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A49" w:rsidRPr="005358F5" w:rsidRDefault="00C71A49" w:rsidP="003A5C5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E8187A" w:rsidRPr="00E8187A" w:rsidRDefault="00E8187A" w:rsidP="00E8187A">
      <w:pPr>
        <w:pStyle w:val="BodyText"/>
        <w:spacing w:after="0"/>
        <w:ind w:right="-7" w:firstLine="567"/>
        <w:jc w:val="right"/>
        <w:rPr>
          <w:rFonts w:ascii="GHEA Grapalat" w:hAnsi="GHEA Grapalat" w:cs="Sylfaen"/>
          <w:sz w:val="22"/>
          <w:lang w:val="af-ZA"/>
        </w:rPr>
      </w:pPr>
      <w:r w:rsidRPr="00E8187A">
        <w:rPr>
          <w:rFonts w:ascii="GHEA Grapalat" w:hAnsi="GHEA Grapalat" w:cs="Sylfaen"/>
          <w:sz w:val="22"/>
        </w:rPr>
        <w:t>Հաստատված</w:t>
      </w:r>
      <w:r w:rsidRPr="00E8187A">
        <w:rPr>
          <w:rFonts w:ascii="GHEA Grapalat" w:hAnsi="GHEA Grapalat" w:cs="Times Armenian"/>
          <w:sz w:val="22"/>
          <w:lang w:val="af-ZA"/>
        </w:rPr>
        <w:t xml:space="preserve"> </w:t>
      </w:r>
      <w:r w:rsidRPr="00E8187A">
        <w:rPr>
          <w:rFonts w:ascii="GHEA Grapalat" w:hAnsi="GHEA Grapalat" w:cs="Sylfaen"/>
          <w:sz w:val="22"/>
        </w:rPr>
        <w:t>է</w:t>
      </w:r>
    </w:p>
    <w:p w:rsidR="00E8187A" w:rsidRPr="00E8187A" w:rsidRDefault="00E8187A" w:rsidP="00E8187A">
      <w:pPr>
        <w:pStyle w:val="BodyText"/>
        <w:spacing w:after="0"/>
        <w:ind w:right="-7" w:firstLine="567"/>
        <w:jc w:val="right"/>
        <w:rPr>
          <w:rFonts w:ascii="GHEA Grapalat" w:hAnsi="GHEA Grapalat" w:cs="Sylfaen"/>
          <w:sz w:val="22"/>
          <w:lang w:val="af-ZA"/>
        </w:rPr>
      </w:pPr>
      <w:r w:rsidRPr="00E8187A">
        <w:rPr>
          <w:rFonts w:ascii="GHEA Grapalat" w:hAnsi="GHEA Grapalat" w:cs="Times Armenian"/>
          <w:sz w:val="22"/>
          <w:lang w:val="hy-AM"/>
        </w:rPr>
        <w:t>ԵՔ</w:t>
      </w:r>
      <w:r w:rsidRPr="00E8187A">
        <w:rPr>
          <w:rFonts w:ascii="GHEA Grapalat" w:hAnsi="GHEA Grapalat" w:cs="Times Armenian"/>
          <w:sz w:val="22"/>
          <w:lang w:val="af-ZA"/>
        </w:rPr>
        <w:t>-</w:t>
      </w:r>
      <w:r w:rsidRPr="00E8187A">
        <w:rPr>
          <w:rFonts w:ascii="GHEA Grapalat" w:hAnsi="GHEA Grapalat" w:cs="Sylfaen"/>
          <w:sz w:val="22"/>
        </w:rPr>
        <w:t>ՇՀԾՁԲ</w:t>
      </w:r>
      <w:r w:rsidRPr="00E8187A">
        <w:rPr>
          <w:rFonts w:ascii="GHEA Grapalat" w:hAnsi="GHEA Grapalat" w:cs="Sylfaen"/>
          <w:sz w:val="22"/>
          <w:lang w:val="af-ZA"/>
        </w:rPr>
        <w:t>-</w:t>
      </w:r>
      <w:r w:rsidRPr="00E8187A">
        <w:rPr>
          <w:rFonts w:ascii="GHEA Grapalat" w:hAnsi="GHEA Grapalat" w:cs="Sylfaen"/>
          <w:sz w:val="22"/>
          <w:lang w:val="hy-AM"/>
        </w:rPr>
        <w:t>1</w:t>
      </w:r>
      <w:r w:rsidR="00823D52">
        <w:rPr>
          <w:rFonts w:ascii="GHEA Grapalat" w:hAnsi="GHEA Grapalat" w:cs="Sylfaen"/>
          <w:sz w:val="22"/>
        </w:rPr>
        <w:t>7</w:t>
      </w:r>
      <w:r w:rsidRPr="00E8187A">
        <w:rPr>
          <w:rFonts w:ascii="GHEA Grapalat" w:hAnsi="GHEA Grapalat" w:cs="Sylfaen"/>
          <w:sz w:val="22"/>
          <w:lang w:val="af-ZA"/>
        </w:rPr>
        <w:t>/</w:t>
      </w:r>
      <w:r w:rsidR="00823D52">
        <w:rPr>
          <w:rFonts w:ascii="GHEA Grapalat" w:hAnsi="GHEA Grapalat" w:cs="Sylfaen"/>
          <w:sz w:val="22"/>
          <w:lang w:val="af-ZA"/>
        </w:rPr>
        <w:t>5</w:t>
      </w:r>
      <w:r w:rsidRPr="00E8187A">
        <w:rPr>
          <w:rFonts w:ascii="GHEA Grapalat" w:hAnsi="GHEA Grapalat" w:cs="Sylfaen"/>
          <w:sz w:val="22"/>
          <w:lang w:val="af-ZA"/>
        </w:rPr>
        <w:t xml:space="preserve"> </w:t>
      </w:r>
      <w:r w:rsidRPr="00E8187A">
        <w:rPr>
          <w:rFonts w:ascii="GHEA Grapalat" w:hAnsi="GHEA Grapalat" w:cs="Sylfaen"/>
          <w:sz w:val="22"/>
        </w:rPr>
        <w:t>ծածկա</w:t>
      </w:r>
      <w:r w:rsidRPr="00E8187A">
        <w:rPr>
          <w:rFonts w:ascii="GHEA Grapalat" w:hAnsi="GHEA Grapalat" w:cs="Times Armenian"/>
          <w:sz w:val="22"/>
        </w:rPr>
        <w:t>գ</w:t>
      </w:r>
      <w:r w:rsidRPr="00E8187A">
        <w:rPr>
          <w:rFonts w:ascii="GHEA Grapalat" w:hAnsi="GHEA Grapalat" w:cs="Sylfaen"/>
          <w:sz w:val="22"/>
        </w:rPr>
        <w:t>րով</w:t>
      </w:r>
      <w:r w:rsidRPr="00E8187A">
        <w:rPr>
          <w:rFonts w:ascii="GHEA Grapalat" w:hAnsi="GHEA Grapalat" w:cs="Times Armenian"/>
          <w:sz w:val="22"/>
          <w:lang w:val="af-ZA"/>
        </w:rPr>
        <w:t xml:space="preserve"> </w:t>
      </w:r>
    </w:p>
    <w:p w:rsidR="00E8187A" w:rsidRPr="00E8187A" w:rsidRDefault="00E8187A" w:rsidP="00E8187A">
      <w:pPr>
        <w:pStyle w:val="BodyText"/>
        <w:spacing w:after="0"/>
        <w:ind w:right="-7" w:firstLine="567"/>
        <w:jc w:val="right"/>
        <w:rPr>
          <w:rFonts w:ascii="GHEA Grapalat" w:hAnsi="GHEA Grapalat" w:cs="Times Armenian"/>
          <w:sz w:val="22"/>
          <w:lang w:val="af-ZA"/>
        </w:rPr>
      </w:pPr>
      <w:r w:rsidRPr="00E8187A">
        <w:rPr>
          <w:rFonts w:ascii="GHEA Grapalat" w:hAnsi="GHEA Grapalat"/>
          <w:lang w:val="af-ZA"/>
        </w:rPr>
        <w:t>շրջանակային համաձայնագրերի միջոցով գնում կատարելու</w:t>
      </w:r>
      <w:r w:rsidRPr="00E8187A">
        <w:rPr>
          <w:rFonts w:ascii="GHEA Grapalat" w:hAnsi="GHEA Grapalat" w:cs="Times Armenian"/>
          <w:sz w:val="22"/>
          <w:lang w:val="af-ZA"/>
        </w:rPr>
        <w:t xml:space="preserve"> </w:t>
      </w:r>
      <w:r w:rsidRPr="00E8187A">
        <w:rPr>
          <w:rFonts w:ascii="GHEA Grapalat" w:hAnsi="GHEA Grapalat" w:cs="Sylfaen"/>
          <w:sz w:val="22"/>
        </w:rPr>
        <w:t>ընթացակար</w:t>
      </w:r>
      <w:r w:rsidRPr="00E8187A">
        <w:rPr>
          <w:rFonts w:ascii="GHEA Grapalat" w:hAnsi="GHEA Grapalat" w:cs="Times Armenian"/>
          <w:sz w:val="22"/>
        </w:rPr>
        <w:t>գ</w:t>
      </w:r>
      <w:r w:rsidRPr="00E8187A">
        <w:rPr>
          <w:rFonts w:ascii="GHEA Grapalat" w:hAnsi="GHEA Grapalat" w:cs="Sylfaen"/>
          <w:sz w:val="22"/>
        </w:rPr>
        <w:t>ի</w:t>
      </w:r>
      <w:r w:rsidRPr="00E8187A">
        <w:rPr>
          <w:rFonts w:ascii="GHEA Grapalat" w:hAnsi="GHEA Grapalat" w:cs="Times Armenian"/>
          <w:sz w:val="22"/>
          <w:lang w:val="af-ZA"/>
        </w:rPr>
        <w:t xml:space="preserve"> </w:t>
      </w:r>
      <w:r w:rsidRPr="00E8187A">
        <w:rPr>
          <w:rFonts w:ascii="GHEA Grapalat" w:hAnsi="GHEA Grapalat" w:cs="Sylfaen"/>
          <w:sz w:val="22"/>
        </w:rPr>
        <w:t>հանձնաժողովի</w:t>
      </w:r>
    </w:p>
    <w:p w:rsidR="00E8187A" w:rsidRPr="00E8187A" w:rsidRDefault="00E8187A" w:rsidP="00E8187A">
      <w:pPr>
        <w:pStyle w:val="BodyText"/>
        <w:spacing w:after="0"/>
        <w:ind w:right="-7" w:firstLine="567"/>
        <w:jc w:val="right"/>
        <w:rPr>
          <w:rFonts w:ascii="GHEA Grapalat" w:hAnsi="GHEA Grapalat"/>
          <w:sz w:val="22"/>
          <w:lang w:val="af-ZA"/>
        </w:rPr>
      </w:pPr>
      <w:r w:rsidRPr="00E8187A">
        <w:rPr>
          <w:rFonts w:ascii="GHEA Grapalat" w:hAnsi="GHEA Grapalat" w:cs="Sylfaen"/>
          <w:sz w:val="22"/>
          <w:lang w:val="af-ZA"/>
        </w:rPr>
        <w:t xml:space="preserve"> 20</w:t>
      </w:r>
      <w:r w:rsidRPr="00E8187A">
        <w:rPr>
          <w:rFonts w:ascii="GHEA Grapalat" w:hAnsi="GHEA Grapalat" w:cs="Sylfaen"/>
          <w:sz w:val="22"/>
          <w:lang w:val="hy-AM"/>
        </w:rPr>
        <w:t>1</w:t>
      </w:r>
      <w:r w:rsidRPr="00E8187A">
        <w:rPr>
          <w:rFonts w:ascii="GHEA Grapalat" w:hAnsi="GHEA Grapalat" w:cs="Sylfaen"/>
          <w:sz w:val="22"/>
          <w:lang w:val="af-ZA"/>
        </w:rPr>
        <w:t>6</w:t>
      </w:r>
      <w:r w:rsidRPr="00E8187A">
        <w:rPr>
          <w:rFonts w:ascii="GHEA Grapalat" w:hAnsi="GHEA Grapalat" w:cs="Sylfaen"/>
          <w:sz w:val="22"/>
        </w:rPr>
        <w:t>թ</w:t>
      </w:r>
      <w:r w:rsidRPr="00E8187A">
        <w:rPr>
          <w:rFonts w:ascii="GHEA Grapalat" w:hAnsi="GHEA Grapalat" w:cs="Times Armenian"/>
          <w:sz w:val="22"/>
          <w:lang w:val="af-ZA"/>
        </w:rPr>
        <w:t>.  «</w:t>
      </w:r>
      <w:r w:rsidRPr="00E8187A">
        <w:rPr>
          <w:rFonts w:ascii="GHEA Grapalat" w:hAnsi="GHEA Grapalat" w:cs="Times Armenian"/>
          <w:sz w:val="22"/>
          <w:lang w:val="hy-AM"/>
        </w:rPr>
        <w:t>նոյեմբեր</w:t>
      </w:r>
      <w:r>
        <w:rPr>
          <w:rFonts w:ascii="GHEA Grapalat" w:hAnsi="GHEA Grapalat" w:cs="Times Armenian"/>
          <w:sz w:val="22"/>
          <w:lang w:val="hy-AM"/>
        </w:rPr>
        <w:t>ի</w:t>
      </w:r>
      <w:r w:rsidRPr="00E8187A">
        <w:rPr>
          <w:rFonts w:ascii="GHEA Grapalat" w:hAnsi="GHEA Grapalat" w:cs="Times Armenian"/>
          <w:sz w:val="22"/>
          <w:lang w:val="af-ZA"/>
        </w:rPr>
        <w:t>»</w:t>
      </w:r>
      <w:r w:rsidRPr="00E8187A">
        <w:rPr>
          <w:rFonts w:ascii="GHEA Grapalat" w:hAnsi="GHEA Grapalat" w:cs="Times Armenian"/>
          <w:sz w:val="22"/>
          <w:vertAlign w:val="subscript"/>
          <w:lang w:val="af-ZA"/>
        </w:rPr>
        <w:t xml:space="preserve">  </w:t>
      </w:r>
      <w:r w:rsidRPr="00E8187A">
        <w:rPr>
          <w:rFonts w:ascii="GHEA Grapalat" w:hAnsi="GHEA Grapalat" w:cs="Times Armenian"/>
          <w:sz w:val="22"/>
          <w:lang w:val="af-ZA"/>
        </w:rPr>
        <w:t>«</w:t>
      </w:r>
      <w:r w:rsidR="00F96CB5">
        <w:rPr>
          <w:rFonts w:ascii="GHEA Grapalat" w:hAnsi="GHEA Grapalat" w:cs="Times Armenian"/>
          <w:sz w:val="22"/>
          <w:lang w:val="af-ZA"/>
        </w:rPr>
        <w:t>7</w:t>
      </w:r>
      <w:r w:rsidRPr="00E8187A">
        <w:rPr>
          <w:rFonts w:ascii="GHEA Grapalat" w:hAnsi="GHEA Grapalat" w:cs="Sylfaen"/>
          <w:sz w:val="22"/>
          <w:lang w:val="af-ZA"/>
        </w:rPr>
        <w:t>»</w:t>
      </w:r>
      <w:r w:rsidRPr="00E8187A">
        <w:rPr>
          <w:rFonts w:ascii="GHEA Grapalat" w:hAnsi="GHEA Grapalat" w:cs="Times Armenian"/>
          <w:sz w:val="22"/>
          <w:lang w:val="af-ZA"/>
        </w:rPr>
        <w:t>-</w:t>
      </w:r>
      <w:r w:rsidRPr="00E8187A">
        <w:rPr>
          <w:rFonts w:ascii="GHEA Grapalat" w:hAnsi="GHEA Grapalat" w:cs="Sylfaen"/>
          <w:sz w:val="22"/>
        </w:rPr>
        <w:t>ի</w:t>
      </w:r>
      <w:r w:rsidRPr="00E8187A">
        <w:rPr>
          <w:rFonts w:ascii="GHEA Grapalat" w:hAnsi="GHEA Grapalat" w:cs="Times Armenian"/>
          <w:sz w:val="22"/>
          <w:lang w:val="af-ZA"/>
        </w:rPr>
        <w:t xml:space="preserve"> </w:t>
      </w:r>
      <w:r w:rsidRPr="00E8187A">
        <w:rPr>
          <w:rFonts w:ascii="GHEA Grapalat" w:hAnsi="GHEA Grapalat" w:cs="Sylfaen"/>
          <w:sz w:val="22"/>
        </w:rPr>
        <w:t>թիվ</w:t>
      </w:r>
      <w:r w:rsidRPr="00E8187A">
        <w:rPr>
          <w:rFonts w:ascii="GHEA Grapalat" w:hAnsi="GHEA Grapalat" w:cs="Times Armenian"/>
          <w:sz w:val="22"/>
          <w:lang w:val="af-ZA"/>
        </w:rPr>
        <w:t xml:space="preserve"> </w:t>
      </w:r>
      <w:r w:rsidRPr="00E8187A">
        <w:rPr>
          <w:rFonts w:ascii="GHEA Grapalat" w:hAnsi="GHEA Grapalat" w:cs="Sylfaen"/>
          <w:sz w:val="22"/>
          <w:lang w:val="af-ZA"/>
        </w:rPr>
        <w:t>«</w:t>
      </w:r>
      <w:r w:rsidRPr="00E8187A">
        <w:rPr>
          <w:rFonts w:ascii="GHEA Grapalat" w:hAnsi="GHEA Grapalat" w:cs="Sylfaen"/>
          <w:sz w:val="22"/>
          <w:lang w:val="hy-AM"/>
        </w:rPr>
        <w:t>2</w:t>
      </w:r>
      <w:r w:rsidRPr="00E8187A">
        <w:rPr>
          <w:rFonts w:ascii="GHEA Grapalat" w:hAnsi="GHEA Grapalat" w:cs="Sylfaen"/>
          <w:sz w:val="22"/>
          <w:lang w:val="af-ZA"/>
        </w:rPr>
        <w:t>»</w:t>
      </w:r>
      <w:r w:rsidRPr="00E8187A">
        <w:rPr>
          <w:rFonts w:ascii="GHEA Grapalat" w:hAnsi="GHEA Grapalat" w:cs="Sylfaen"/>
          <w:sz w:val="22"/>
          <w:lang w:val="hy-AM"/>
        </w:rPr>
        <w:t xml:space="preserve"> </w:t>
      </w:r>
      <w:r w:rsidRPr="00E8187A">
        <w:rPr>
          <w:rFonts w:ascii="GHEA Grapalat" w:hAnsi="GHEA Grapalat" w:cs="Sylfaen"/>
          <w:sz w:val="22"/>
        </w:rPr>
        <w:t>որոշմամբ</w:t>
      </w:r>
    </w:p>
    <w:p w:rsidR="00C71A49" w:rsidRPr="00E8187A" w:rsidRDefault="00C71A49" w:rsidP="003A5C53">
      <w:pPr>
        <w:pStyle w:val="BodyText"/>
        <w:spacing w:after="0"/>
        <w:ind w:right="-7" w:firstLine="567"/>
        <w:jc w:val="center"/>
        <w:rPr>
          <w:rFonts w:ascii="GHEA Grapalat" w:hAnsi="GHEA Grapalat"/>
          <w:lang w:val="af-ZA"/>
        </w:rPr>
      </w:pPr>
    </w:p>
    <w:p w:rsidR="00E8187A" w:rsidRPr="00E8187A" w:rsidRDefault="00E8187A" w:rsidP="00E8187A">
      <w:pPr>
        <w:pStyle w:val="BodyText"/>
        <w:spacing w:after="0"/>
        <w:ind w:right="-7" w:firstLine="567"/>
        <w:jc w:val="center"/>
        <w:rPr>
          <w:rFonts w:ascii="GHEA Grapalat" w:hAnsi="GHEA Grapalat"/>
          <w:lang w:val="af-ZA"/>
        </w:rPr>
      </w:pPr>
      <w:r w:rsidRPr="00E8187A">
        <w:rPr>
          <w:rFonts w:ascii="GHEA Grapalat" w:hAnsi="GHEA Grapalat" w:cs="Times Armenian"/>
          <w:lang w:val="af-ZA"/>
        </w:rPr>
        <w:t>«</w:t>
      </w:r>
      <w:r w:rsidRPr="00E8187A">
        <w:rPr>
          <w:rFonts w:ascii="GHEA Grapalat" w:hAnsi="GHEA Grapalat" w:cs="Times Armenian"/>
          <w:lang w:val="hy-AM"/>
        </w:rPr>
        <w:t>ԵՐԵՎԱՆԻ ՔԱՂԱՔԱՊԵՏԱՐԱՆ</w:t>
      </w:r>
      <w:r w:rsidRPr="00E8187A">
        <w:rPr>
          <w:rFonts w:ascii="GHEA Grapalat" w:hAnsi="GHEA Grapalat" w:cs="Sylfaen"/>
          <w:lang w:val="af-ZA"/>
        </w:rPr>
        <w:t>»</w:t>
      </w:r>
    </w:p>
    <w:p w:rsidR="00E8187A" w:rsidRPr="00024398" w:rsidRDefault="00E8187A" w:rsidP="00E8187A">
      <w:pPr>
        <w:pStyle w:val="BodyText"/>
        <w:tabs>
          <w:tab w:val="left" w:pos="5968"/>
        </w:tabs>
        <w:spacing w:after="0"/>
        <w:ind w:right="-7" w:firstLine="567"/>
        <w:rPr>
          <w:rFonts w:ascii="GHEA Grapalat" w:hAnsi="GHEA Grapalat"/>
          <w:lang w:val="af-ZA"/>
        </w:rPr>
      </w:pPr>
      <w:r w:rsidRPr="00024398">
        <w:rPr>
          <w:rFonts w:ascii="GHEA Grapalat" w:hAnsi="GHEA Grapalat"/>
          <w:lang w:val="af-ZA"/>
        </w:rPr>
        <w:tab/>
      </w:r>
    </w:p>
    <w:p w:rsidR="00E8187A" w:rsidRPr="00024398" w:rsidRDefault="00E8187A" w:rsidP="00E8187A">
      <w:pPr>
        <w:pStyle w:val="BodyText"/>
        <w:spacing w:after="0"/>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E8187A" w:rsidRPr="00024398" w:rsidRDefault="00E8187A" w:rsidP="00E8187A">
      <w:pPr>
        <w:pStyle w:val="BodyText"/>
        <w:spacing w:after="0"/>
        <w:ind w:right="-7"/>
        <w:jc w:val="center"/>
        <w:rPr>
          <w:rFonts w:ascii="GHEA Grapalat" w:hAnsi="GHEA Grapalat"/>
          <w:szCs w:val="22"/>
          <w:lang w:val="af-ZA"/>
        </w:rPr>
      </w:pPr>
      <w:r w:rsidRPr="00024398">
        <w:rPr>
          <w:rFonts w:ascii="GHEA Grapalat" w:hAnsi="GHEA Grapalat" w:cs="Sylfaen"/>
          <w:lang w:val="af-ZA"/>
        </w:rPr>
        <w:t>«</w:t>
      </w:r>
      <w:r>
        <w:rPr>
          <w:rFonts w:ascii="GHEA Grapalat" w:hAnsi="GHEA Grapalat" w:cs="Sylfaen"/>
          <w:lang w:val="hy-AM"/>
        </w:rPr>
        <w:t>ԵՐԵՎԱՆ ՔԱՂԱՔԱՊԵՏԱՐԱՆ</w:t>
      </w:r>
      <w:r w:rsidRPr="00024398">
        <w:rPr>
          <w:rFonts w:ascii="GHEA Grapalat" w:hAnsi="GHEA Grapalat" w:cs="Sylfaen"/>
          <w:lang w:val="af-ZA"/>
        </w:rPr>
        <w:t>»-</w:t>
      </w:r>
      <w:r w:rsidRPr="00024398">
        <w:rPr>
          <w:rFonts w:ascii="GHEA Grapalat" w:hAnsi="GHEA Grapalat" w:cs="Sylfaen"/>
        </w:rPr>
        <w:t>Ի</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sidRPr="00024398">
        <w:rPr>
          <w:rFonts w:ascii="GHEA Grapalat" w:hAnsi="GHEA Grapalat" w:cs="Sylfaen"/>
          <w:lang w:val="af-ZA"/>
        </w:rPr>
        <w:t>«</w:t>
      </w:r>
      <w:r>
        <w:rPr>
          <w:rFonts w:ascii="GHEA Grapalat" w:hAnsi="GHEA Grapalat" w:cs="Sylfaen"/>
          <w:lang w:val="hy-AM"/>
        </w:rPr>
        <w:t>ԻՆՏԵՐՆԵՏ ԿԱՊԻ ԱՊԱՀՈՎՄԱՆ</w:t>
      </w:r>
      <w:r w:rsidRPr="00024398">
        <w:rPr>
          <w:rFonts w:ascii="GHEA Grapalat" w:hAnsi="GHEA Grapalat" w:cs="Sylfaen"/>
          <w:lang w:val="af-ZA"/>
        </w:rPr>
        <w:t>»</w:t>
      </w:r>
      <w:r>
        <w:rPr>
          <w:rFonts w:ascii="GHEA Grapalat" w:hAnsi="GHEA Grapalat" w:cs="Sylfaen"/>
          <w:lang w:val="hy-AM"/>
        </w:rPr>
        <w:t xml:space="preserve"> ԾԱՌԱՅՈՒԹՅՈՒՆՆԵՐԻ</w:t>
      </w:r>
      <w:r w:rsidRPr="00024398">
        <w:rPr>
          <w:rFonts w:ascii="GHEA Grapalat" w:hAnsi="GHEA Grapalat" w:cs="Sylfaen"/>
          <w:lang w:val="af-ZA"/>
        </w:rPr>
        <w:t xml:space="preserve"> </w:t>
      </w:r>
      <w:r w:rsidRPr="00024398">
        <w:rPr>
          <w:rFonts w:ascii="GHEA Grapalat" w:hAnsi="GHEA Grapalat" w:cs="Sylfaen"/>
        </w:rPr>
        <w:t>ՁԵՌՔԲԵՐՄԱՆ</w:t>
      </w:r>
      <w:r w:rsidRPr="00024398">
        <w:rPr>
          <w:rFonts w:ascii="GHEA Grapalat" w:hAnsi="GHEA Grapalat" w:cs="Times Armenia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Times Armenia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bookmarkStart w:id="0" w:name="OLE_LINK3"/>
      <w:bookmarkStart w:id="1" w:name="OLE_LINK4"/>
      <w:r>
        <w:rPr>
          <w:rFonts w:ascii="GHEA Grapalat" w:hAnsi="GHEA Grapalat" w:cs="Times Armenian"/>
          <w:lang w:val="af-ZA"/>
        </w:rPr>
        <w:t>ՇՐՋԱՆԱԿԱՅԻՆ ՀԱՄԱՁԱՅՆԱԳՐԵՐԻ ՄԻՋՈՑՈՎ ԳՆՈՒՄ ԿԱՏԱՐԵԼՈՒ</w:t>
      </w:r>
      <w:bookmarkEnd w:id="0"/>
      <w:bookmarkEnd w:id="1"/>
      <w:r w:rsidRPr="00024398">
        <w:rPr>
          <w:rFonts w:ascii="GHEA Grapalat" w:hAnsi="GHEA Grapalat" w:cs="Times Armenian"/>
          <w:lang w:val="af-ZA"/>
        </w:rPr>
        <w:t xml:space="preserve"> </w:t>
      </w:r>
      <w:r w:rsidRPr="00024398">
        <w:rPr>
          <w:rFonts w:ascii="GHEA Grapalat" w:hAnsi="GHEA Grapalat" w:cs="Sylfaen"/>
        </w:rPr>
        <w:t>ԸՆԹԱՑԱԿԱՐԳԻ</w:t>
      </w:r>
    </w:p>
    <w:p w:rsidR="00C71A49" w:rsidRPr="00FB3CFC" w:rsidRDefault="00C71A49" w:rsidP="003A5C53">
      <w:pPr>
        <w:pStyle w:val="BodyText"/>
        <w:spacing w:after="0"/>
        <w:ind w:right="-7" w:firstLine="567"/>
        <w:jc w:val="center"/>
        <w:rPr>
          <w:rFonts w:ascii="GHEA Grapalat" w:hAnsi="GHEA Grapalat"/>
          <w:lang w:val="af-ZA"/>
        </w:rPr>
      </w:pPr>
    </w:p>
    <w:p w:rsidR="00C71A49" w:rsidRPr="00FB3CFC" w:rsidRDefault="00C71A49" w:rsidP="003A5C53">
      <w:pPr>
        <w:spacing w:after="0" w:line="240" w:lineRule="auto"/>
        <w:ind w:firstLine="567"/>
        <w:rPr>
          <w:rFonts w:ascii="GHEA Grapalat" w:hAnsi="GHEA Grapalat" w:cs="Times Armenian"/>
          <w:i/>
          <w:lang w:val="af-ZA"/>
        </w:rPr>
      </w:pPr>
      <w:r w:rsidRPr="00FB3CFC">
        <w:rPr>
          <w:rFonts w:ascii="GHEA Grapalat" w:hAnsi="GHEA Grapalat" w:cs="Sylfaen"/>
          <w:i/>
        </w:rPr>
        <w:t>Հարգելի</w:t>
      </w:r>
      <w:r w:rsidRPr="00FB3CFC">
        <w:rPr>
          <w:rFonts w:ascii="GHEA Grapalat" w:hAnsi="GHEA Grapalat" w:cs="Times Armenian"/>
          <w:i/>
          <w:lang w:val="af-ZA"/>
        </w:rPr>
        <w:t xml:space="preserve"> </w:t>
      </w:r>
      <w:r w:rsidRPr="00FB3CFC">
        <w:rPr>
          <w:rFonts w:ascii="GHEA Grapalat" w:hAnsi="GHEA Grapalat" w:cs="Sylfaen"/>
          <w:i/>
        </w:rPr>
        <w:t>մասնակից</w:t>
      </w:r>
    </w:p>
    <w:p w:rsidR="00C71A49" w:rsidRPr="00FB3CFC" w:rsidRDefault="00C71A49" w:rsidP="003A5C53">
      <w:pPr>
        <w:spacing w:after="0" w:line="240" w:lineRule="auto"/>
        <w:ind w:firstLine="567"/>
        <w:jc w:val="both"/>
        <w:rPr>
          <w:rFonts w:ascii="GHEA Grapalat" w:hAnsi="GHEA Grapalat" w:cs="Sylfaen"/>
          <w:i/>
          <w:lang w:val="af-ZA"/>
        </w:rPr>
      </w:pPr>
      <w:r w:rsidRPr="00FB3CFC">
        <w:rPr>
          <w:rFonts w:ascii="GHEA Grapalat" w:hAnsi="GHEA Grapalat" w:cs="Sylfaen"/>
          <w:i/>
          <w:lang w:val="af-ZA"/>
        </w:rPr>
        <w:t xml:space="preserve">- </w:t>
      </w:r>
      <w:r w:rsidRPr="00FB3CFC">
        <w:rPr>
          <w:rFonts w:ascii="GHEA Grapalat" w:hAnsi="GHEA Grapalat" w:cs="Sylfaen"/>
          <w:i/>
        </w:rPr>
        <w:t>նախքան</w:t>
      </w:r>
      <w:r w:rsidRPr="00FB3CFC">
        <w:rPr>
          <w:rFonts w:ascii="GHEA Grapalat" w:hAnsi="GHEA Grapalat" w:cs="Times Armenian"/>
          <w:i/>
          <w:lang w:val="af-ZA"/>
        </w:rPr>
        <w:t xml:space="preserve"> </w:t>
      </w:r>
      <w:r w:rsidRPr="00FB3CFC">
        <w:rPr>
          <w:rFonts w:ascii="GHEA Grapalat" w:hAnsi="GHEA Grapalat" w:cs="Sylfaen"/>
          <w:i/>
        </w:rPr>
        <w:t>հայտ</w:t>
      </w:r>
      <w:r w:rsidRPr="00FB3CFC">
        <w:rPr>
          <w:rFonts w:ascii="GHEA Grapalat" w:hAnsi="GHEA Grapalat" w:cs="Times Armenian"/>
          <w:i/>
          <w:lang w:val="af-ZA"/>
        </w:rPr>
        <w:t xml:space="preserve"> </w:t>
      </w:r>
      <w:r w:rsidRPr="00FB3CFC">
        <w:rPr>
          <w:rFonts w:ascii="GHEA Grapalat" w:hAnsi="GHEA Grapalat" w:cs="Sylfaen"/>
          <w:i/>
        </w:rPr>
        <w:t>կազմելը</w:t>
      </w:r>
      <w:r w:rsidRPr="00FB3CFC">
        <w:rPr>
          <w:rFonts w:ascii="GHEA Grapalat" w:hAnsi="GHEA Grapalat" w:cs="Times Armenian"/>
          <w:i/>
          <w:lang w:val="af-ZA"/>
        </w:rPr>
        <w:t xml:space="preserve"> </w:t>
      </w:r>
      <w:r w:rsidRPr="00FB3CFC">
        <w:rPr>
          <w:rFonts w:ascii="GHEA Grapalat" w:hAnsi="GHEA Grapalat" w:cs="Sylfaen"/>
          <w:i/>
        </w:rPr>
        <w:t>և</w:t>
      </w:r>
      <w:r w:rsidRPr="00FB3CFC">
        <w:rPr>
          <w:rFonts w:ascii="GHEA Grapalat" w:hAnsi="GHEA Grapalat" w:cs="Times Armenian"/>
          <w:i/>
          <w:lang w:val="af-ZA"/>
        </w:rPr>
        <w:t xml:space="preserve"> </w:t>
      </w:r>
      <w:r w:rsidRPr="00FB3CFC">
        <w:rPr>
          <w:rFonts w:ascii="GHEA Grapalat" w:hAnsi="GHEA Grapalat" w:cs="Sylfaen"/>
          <w:i/>
        </w:rPr>
        <w:t>ներկայացնելը</w:t>
      </w:r>
      <w:r w:rsidRPr="00FB3CFC">
        <w:rPr>
          <w:rFonts w:ascii="GHEA Grapalat" w:hAnsi="GHEA Grapalat" w:cs="Times Armenian"/>
          <w:i/>
          <w:lang w:val="af-ZA"/>
        </w:rPr>
        <w:t xml:space="preserve"> </w:t>
      </w:r>
      <w:r w:rsidRPr="00FB3CFC">
        <w:rPr>
          <w:rFonts w:ascii="GHEA Grapalat" w:hAnsi="GHEA Grapalat" w:cs="Sylfaen"/>
          <w:i/>
        </w:rPr>
        <w:t>խնդրում</w:t>
      </w:r>
      <w:r w:rsidRPr="00FB3CFC">
        <w:rPr>
          <w:rFonts w:ascii="GHEA Grapalat" w:hAnsi="GHEA Grapalat" w:cs="Times Armenian"/>
          <w:i/>
          <w:lang w:val="af-ZA"/>
        </w:rPr>
        <w:t xml:space="preserve"> </w:t>
      </w:r>
      <w:r w:rsidRPr="00FB3CFC">
        <w:rPr>
          <w:rFonts w:ascii="GHEA Grapalat" w:hAnsi="GHEA Grapalat" w:cs="Sylfaen"/>
          <w:i/>
        </w:rPr>
        <w:t>ենք</w:t>
      </w:r>
      <w:r w:rsidRPr="00FB3CFC">
        <w:rPr>
          <w:rFonts w:ascii="GHEA Grapalat" w:hAnsi="GHEA Grapalat" w:cs="Times Armenian"/>
          <w:i/>
          <w:lang w:val="af-ZA"/>
        </w:rPr>
        <w:t xml:space="preserve"> </w:t>
      </w:r>
      <w:r w:rsidRPr="00FB3CFC">
        <w:rPr>
          <w:rFonts w:ascii="GHEA Grapalat" w:hAnsi="GHEA Grapalat" w:cs="Sylfaen"/>
          <w:i/>
        </w:rPr>
        <w:t>մանրամասնորեն</w:t>
      </w:r>
      <w:r w:rsidRPr="00FB3CFC">
        <w:rPr>
          <w:rFonts w:ascii="GHEA Grapalat" w:hAnsi="GHEA Grapalat" w:cs="Times Armenian"/>
          <w:i/>
          <w:lang w:val="af-ZA"/>
        </w:rPr>
        <w:t xml:space="preserve"> </w:t>
      </w:r>
      <w:r w:rsidRPr="00FB3CFC">
        <w:rPr>
          <w:rFonts w:ascii="GHEA Grapalat" w:hAnsi="GHEA Grapalat" w:cs="Sylfaen"/>
          <w:i/>
        </w:rPr>
        <w:t>ուսումնասիրել</w:t>
      </w:r>
      <w:r w:rsidRPr="00FB3CFC">
        <w:rPr>
          <w:rFonts w:ascii="GHEA Grapalat" w:hAnsi="GHEA Grapalat" w:cs="Times Armenian"/>
          <w:i/>
          <w:lang w:val="af-ZA"/>
        </w:rPr>
        <w:t xml:space="preserve"> </w:t>
      </w:r>
      <w:r w:rsidRPr="00FB3CFC">
        <w:rPr>
          <w:rFonts w:ascii="GHEA Grapalat" w:hAnsi="GHEA Grapalat" w:cs="Sylfaen"/>
          <w:i/>
        </w:rPr>
        <w:t>սույն</w:t>
      </w:r>
      <w:r w:rsidRPr="00FB3CFC">
        <w:rPr>
          <w:rFonts w:ascii="GHEA Grapalat" w:hAnsi="GHEA Grapalat" w:cs="Times Armenian"/>
          <w:i/>
          <w:lang w:val="af-ZA"/>
        </w:rPr>
        <w:t xml:space="preserve"> </w:t>
      </w:r>
      <w:r w:rsidRPr="00FB3CFC">
        <w:rPr>
          <w:rFonts w:ascii="GHEA Grapalat" w:hAnsi="GHEA Grapalat" w:cs="Sylfaen"/>
          <w:i/>
        </w:rPr>
        <w:t>հրավերը</w:t>
      </w:r>
      <w:r w:rsidRPr="00FB3CFC">
        <w:rPr>
          <w:rFonts w:ascii="GHEA Grapalat" w:hAnsi="GHEA Grapalat" w:cs="Times Armenian"/>
          <w:i/>
          <w:lang w:val="af-ZA"/>
        </w:rPr>
        <w:t xml:space="preserve">, </w:t>
      </w:r>
      <w:r w:rsidRPr="00FB3CFC">
        <w:rPr>
          <w:rFonts w:ascii="GHEA Grapalat" w:hAnsi="GHEA Grapalat" w:cs="Sylfaen"/>
          <w:i/>
        </w:rPr>
        <w:t>քանի</w:t>
      </w:r>
      <w:r w:rsidRPr="00FB3CFC">
        <w:rPr>
          <w:rFonts w:ascii="GHEA Grapalat" w:hAnsi="GHEA Grapalat" w:cs="Times Armenian"/>
          <w:i/>
          <w:lang w:val="af-ZA"/>
        </w:rPr>
        <w:t xml:space="preserve"> </w:t>
      </w:r>
      <w:r w:rsidRPr="00FB3CFC">
        <w:rPr>
          <w:rFonts w:ascii="GHEA Grapalat" w:hAnsi="GHEA Grapalat" w:cs="Sylfaen"/>
          <w:i/>
        </w:rPr>
        <w:t>որ</w:t>
      </w:r>
      <w:r w:rsidRPr="00FB3CFC">
        <w:rPr>
          <w:rFonts w:ascii="GHEA Grapalat" w:hAnsi="GHEA Grapalat" w:cs="Times Armenian"/>
          <w:i/>
          <w:lang w:val="af-ZA"/>
        </w:rPr>
        <w:t xml:space="preserve"> </w:t>
      </w:r>
      <w:r w:rsidRPr="00FB3CFC">
        <w:rPr>
          <w:rFonts w:ascii="GHEA Grapalat" w:hAnsi="GHEA Grapalat" w:cs="Sylfaen"/>
          <w:i/>
        </w:rPr>
        <w:t>հրավերին</w:t>
      </w:r>
      <w:r w:rsidRPr="00FB3CFC">
        <w:rPr>
          <w:rFonts w:ascii="GHEA Grapalat" w:hAnsi="GHEA Grapalat" w:cs="Times Armenian"/>
          <w:i/>
          <w:lang w:val="af-ZA"/>
        </w:rPr>
        <w:t xml:space="preserve"> </w:t>
      </w:r>
      <w:r w:rsidRPr="00FB3CFC">
        <w:rPr>
          <w:rFonts w:ascii="GHEA Grapalat" w:hAnsi="GHEA Grapalat" w:cs="Sylfaen"/>
          <w:i/>
        </w:rPr>
        <w:t>չհամապատասխանող</w:t>
      </w:r>
      <w:r w:rsidRPr="00FB3CFC">
        <w:rPr>
          <w:rFonts w:ascii="GHEA Grapalat" w:hAnsi="GHEA Grapalat" w:cs="Times Armenian"/>
          <w:i/>
          <w:lang w:val="af-ZA"/>
        </w:rPr>
        <w:t xml:space="preserve"> </w:t>
      </w:r>
      <w:r w:rsidRPr="00FB3CFC">
        <w:rPr>
          <w:rFonts w:ascii="GHEA Grapalat" w:hAnsi="GHEA Grapalat" w:cs="Sylfaen"/>
          <w:i/>
        </w:rPr>
        <w:t>հայտերը</w:t>
      </w:r>
      <w:r w:rsidRPr="00FB3CFC">
        <w:rPr>
          <w:rFonts w:ascii="GHEA Grapalat" w:hAnsi="GHEA Grapalat" w:cs="Times Armenian"/>
          <w:i/>
          <w:lang w:val="af-ZA"/>
        </w:rPr>
        <w:t xml:space="preserve"> </w:t>
      </w:r>
      <w:r w:rsidRPr="00FB3CFC">
        <w:rPr>
          <w:rFonts w:ascii="GHEA Grapalat" w:hAnsi="GHEA Grapalat" w:cs="Sylfaen"/>
          <w:i/>
        </w:rPr>
        <w:t>ենթակա</w:t>
      </w:r>
      <w:r w:rsidRPr="00FB3CFC">
        <w:rPr>
          <w:rFonts w:ascii="GHEA Grapalat" w:hAnsi="GHEA Grapalat" w:cs="Times Armenian"/>
          <w:i/>
          <w:lang w:val="af-ZA"/>
        </w:rPr>
        <w:t xml:space="preserve"> </w:t>
      </w:r>
      <w:r w:rsidRPr="00FB3CFC">
        <w:rPr>
          <w:rFonts w:ascii="GHEA Grapalat" w:hAnsi="GHEA Grapalat" w:cs="Sylfaen"/>
          <w:i/>
        </w:rPr>
        <w:t>են</w:t>
      </w:r>
      <w:r w:rsidRPr="00FB3CFC">
        <w:rPr>
          <w:rFonts w:ascii="GHEA Grapalat" w:hAnsi="GHEA Grapalat" w:cs="Times Armenian"/>
          <w:i/>
          <w:lang w:val="af-ZA"/>
        </w:rPr>
        <w:t xml:space="preserve"> </w:t>
      </w:r>
      <w:r w:rsidRPr="00FB3CFC">
        <w:rPr>
          <w:rFonts w:ascii="GHEA Grapalat" w:hAnsi="GHEA Grapalat" w:cs="Sylfaen"/>
          <w:i/>
        </w:rPr>
        <w:t>մերժման</w:t>
      </w:r>
      <w:r w:rsidRPr="00FB3CFC">
        <w:rPr>
          <w:rFonts w:ascii="GHEA Grapalat" w:hAnsi="GHEA Grapalat" w:cs="Sylfaen"/>
          <w:i/>
          <w:lang w:val="af-ZA"/>
        </w:rPr>
        <w:t xml:space="preserve">: </w:t>
      </w:r>
    </w:p>
    <w:p w:rsidR="00C71A49" w:rsidRPr="00FB3CFC" w:rsidRDefault="00C71A49" w:rsidP="003A5C53">
      <w:pPr>
        <w:spacing w:after="0" w:line="240" w:lineRule="auto"/>
        <w:ind w:firstLine="567"/>
        <w:jc w:val="both"/>
        <w:rPr>
          <w:rFonts w:ascii="GHEA Grapalat" w:hAnsi="GHEA Grapalat" w:cs="Times Armenian"/>
          <w:i/>
          <w:lang w:val="af-ZA"/>
        </w:rPr>
      </w:pPr>
      <w:r w:rsidRPr="00FB3CFC">
        <w:rPr>
          <w:rFonts w:ascii="GHEA Grapalat" w:hAnsi="GHEA Grapalat" w:cs="Sylfaen"/>
          <w:i/>
        </w:rPr>
        <w:t>Միաժամանակ</w:t>
      </w:r>
      <w:r w:rsidRPr="00FB3CFC">
        <w:rPr>
          <w:rFonts w:ascii="GHEA Grapalat" w:hAnsi="GHEA Grapalat" w:cs="Sylfaen"/>
          <w:i/>
          <w:lang w:val="af-ZA"/>
        </w:rPr>
        <w:t xml:space="preserve"> </w:t>
      </w:r>
    </w:p>
    <w:p w:rsidR="00C71A49" w:rsidRPr="00FB3CFC" w:rsidRDefault="00C71A49" w:rsidP="003A5C53">
      <w:pPr>
        <w:spacing w:after="0" w:line="240" w:lineRule="auto"/>
        <w:ind w:firstLine="567"/>
        <w:jc w:val="both"/>
        <w:rPr>
          <w:rFonts w:ascii="GHEA Grapalat" w:hAnsi="GHEA Grapalat"/>
          <w:i/>
          <w:szCs w:val="20"/>
          <w:lang w:val="af-ZA"/>
        </w:rPr>
      </w:pPr>
      <w:r w:rsidRPr="00FB3CFC">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71A49" w:rsidRPr="00FB3CFC" w:rsidRDefault="00C71A49" w:rsidP="003A5C53">
      <w:pPr>
        <w:spacing w:after="0" w:line="240" w:lineRule="auto"/>
        <w:ind w:firstLine="567"/>
        <w:jc w:val="both"/>
        <w:rPr>
          <w:rFonts w:ascii="GHEA Grapalat" w:hAnsi="GHEA Grapalat"/>
          <w:i/>
          <w:szCs w:val="20"/>
          <w:lang w:val="af-ZA"/>
        </w:rPr>
      </w:pPr>
      <w:r w:rsidRPr="00FB3CFC">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71A49" w:rsidRPr="00FB3CFC" w:rsidRDefault="00C71A49" w:rsidP="003A5C53">
      <w:pPr>
        <w:spacing w:after="0" w:line="240" w:lineRule="auto"/>
        <w:ind w:firstLine="567"/>
        <w:jc w:val="both"/>
        <w:rPr>
          <w:rFonts w:ascii="GHEA Grapalat" w:hAnsi="GHEA Grapalat"/>
          <w:i/>
          <w:szCs w:val="20"/>
          <w:lang w:val="af-ZA"/>
        </w:rPr>
      </w:pPr>
      <w:r w:rsidRPr="00FB3CFC">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C71A49" w:rsidRPr="00FB3CFC" w:rsidRDefault="00C71A49" w:rsidP="003A5C53">
      <w:pPr>
        <w:spacing w:after="0" w:line="240" w:lineRule="auto"/>
        <w:ind w:firstLine="567"/>
        <w:jc w:val="both"/>
        <w:rPr>
          <w:rFonts w:ascii="GHEA Grapalat" w:hAnsi="GHEA Grapalat"/>
          <w:i/>
          <w:szCs w:val="20"/>
          <w:lang w:val="af-ZA"/>
        </w:rPr>
      </w:pPr>
      <w:r w:rsidRPr="00FB3CFC">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71A49" w:rsidRPr="00FB3CFC" w:rsidRDefault="00C71A49" w:rsidP="003A5C53">
      <w:pPr>
        <w:spacing w:after="0" w:line="240" w:lineRule="auto"/>
        <w:ind w:firstLine="567"/>
        <w:jc w:val="both"/>
        <w:rPr>
          <w:rFonts w:ascii="GHEA Grapalat" w:hAnsi="GHEA Grapalat"/>
          <w:i/>
          <w:sz w:val="20"/>
          <w:lang w:val="af-ZA"/>
        </w:rPr>
      </w:pPr>
    </w:p>
    <w:p w:rsidR="00C71A49" w:rsidRPr="00FB3CFC" w:rsidRDefault="00C71A49" w:rsidP="003A5C53">
      <w:pPr>
        <w:spacing w:after="0" w:line="240" w:lineRule="auto"/>
        <w:ind w:firstLine="567"/>
        <w:jc w:val="center"/>
        <w:rPr>
          <w:rFonts w:ascii="GHEA Grapalat" w:hAnsi="GHEA Grapalat" w:cs="Sylfaen"/>
          <w:b/>
          <w:sz w:val="20"/>
          <w:lang w:val="af-ZA"/>
        </w:rPr>
      </w:pPr>
    </w:p>
    <w:p w:rsidR="00C71A49" w:rsidRPr="00FB3CFC" w:rsidRDefault="00C71A49" w:rsidP="003A5C53">
      <w:pPr>
        <w:spacing w:after="0" w:line="240" w:lineRule="auto"/>
        <w:ind w:firstLine="567"/>
        <w:jc w:val="center"/>
        <w:rPr>
          <w:rFonts w:ascii="GHEA Grapalat" w:hAnsi="GHEA Grapalat"/>
          <w:b/>
          <w:sz w:val="20"/>
          <w:lang w:val="af-ZA"/>
        </w:rPr>
      </w:pPr>
      <w:r w:rsidRPr="00FB3CFC">
        <w:rPr>
          <w:rFonts w:ascii="GHEA Grapalat" w:hAnsi="GHEA Grapalat" w:cs="Sylfaen"/>
          <w:b/>
          <w:sz w:val="20"/>
        </w:rPr>
        <w:t>ԲՈՎԱՆԴԱԿՈւԹՅՈւՆ</w:t>
      </w:r>
    </w:p>
    <w:p w:rsidR="00E724C4" w:rsidRPr="00163881" w:rsidRDefault="00E724C4" w:rsidP="00E724C4">
      <w:pPr>
        <w:spacing w:after="0" w:line="240" w:lineRule="auto"/>
        <w:ind w:firstLine="567"/>
        <w:jc w:val="center"/>
        <w:rPr>
          <w:rFonts w:ascii="GHEA Grapalat" w:hAnsi="GHEA Grapalat" w:cs="Sylfaen"/>
          <w:sz w:val="20"/>
          <w:lang w:val="af-ZA"/>
        </w:rPr>
      </w:pPr>
      <w:r w:rsidRPr="00024398">
        <w:rPr>
          <w:rFonts w:ascii="GHEA Grapalat" w:hAnsi="GHEA Grapalat"/>
          <w:sz w:val="20"/>
          <w:lang w:val="af-ZA"/>
        </w:rPr>
        <w:t>«</w:t>
      </w:r>
      <w:r w:rsidRPr="00E02D1B">
        <w:rPr>
          <w:rFonts w:ascii="GHEA Grapalat" w:hAnsi="GHEA Grapalat" w:cs="Sylfaen"/>
          <w:sz w:val="20"/>
        </w:rPr>
        <w:t>ԵՐԵՎԱՆ</w:t>
      </w:r>
      <w:r w:rsidRPr="00163881">
        <w:rPr>
          <w:rFonts w:ascii="GHEA Grapalat" w:hAnsi="GHEA Grapalat" w:cs="Sylfaen"/>
          <w:sz w:val="20"/>
          <w:lang w:val="af-ZA"/>
        </w:rPr>
        <w:t xml:space="preserve"> </w:t>
      </w:r>
      <w:r w:rsidRPr="00E02D1B">
        <w:rPr>
          <w:rFonts w:ascii="GHEA Grapalat" w:hAnsi="GHEA Grapalat" w:cs="Sylfaen"/>
          <w:sz w:val="20"/>
        </w:rPr>
        <w:t>ՔԱՂԱՔԱՊԵՏԱՐԱՆ</w:t>
      </w:r>
      <w:r w:rsidRPr="00163881">
        <w:rPr>
          <w:rFonts w:ascii="GHEA Grapalat" w:hAnsi="GHEA Grapalat" w:cs="Sylfaen"/>
          <w:sz w:val="20"/>
          <w:lang w:val="af-ZA"/>
        </w:rPr>
        <w:t>»-</w:t>
      </w:r>
      <w:r w:rsidRPr="00E02D1B">
        <w:rPr>
          <w:rFonts w:ascii="GHEA Grapalat" w:hAnsi="GHEA Grapalat" w:cs="Sylfaen"/>
          <w:sz w:val="20"/>
        </w:rPr>
        <w:t>Ի</w:t>
      </w:r>
      <w:r w:rsidRPr="00163881">
        <w:rPr>
          <w:rFonts w:ascii="GHEA Grapalat" w:hAnsi="GHEA Grapalat" w:cs="Sylfaen"/>
          <w:sz w:val="20"/>
          <w:lang w:val="af-ZA"/>
        </w:rPr>
        <w:t xml:space="preserve"> </w:t>
      </w:r>
      <w:r w:rsidRPr="00E02D1B">
        <w:rPr>
          <w:rFonts w:ascii="GHEA Grapalat" w:hAnsi="GHEA Grapalat" w:cs="Sylfaen"/>
          <w:sz w:val="20"/>
        </w:rPr>
        <w:t>Կ</w:t>
      </w:r>
      <w:r w:rsidRPr="00024398">
        <w:rPr>
          <w:rFonts w:ascii="GHEA Grapalat" w:hAnsi="GHEA Grapalat" w:cs="Sylfaen"/>
          <w:sz w:val="20"/>
        </w:rPr>
        <w:t>ԱՐԻՔՆԵՐԻ</w:t>
      </w:r>
      <w:r w:rsidRPr="00163881">
        <w:rPr>
          <w:rFonts w:ascii="GHEA Grapalat" w:hAnsi="GHEA Grapalat" w:cs="Sylfaen"/>
          <w:sz w:val="20"/>
          <w:lang w:val="af-ZA"/>
        </w:rPr>
        <w:t xml:space="preserve"> </w:t>
      </w:r>
      <w:r w:rsidRPr="00024398">
        <w:rPr>
          <w:rFonts w:ascii="GHEA Grapalat" w:hAnsi="GHEA Grapalat" w:cs="Sylfaen"/>
          <w:sz w:val="20"/>
        </w:rPr>
        <w:t>ՀԱՄԱՐ</w:t>
      </w:r>
      <w:r w:rsidRPr="00163881">
        <w:rPr>
          <w:rFonts w:ascii="GHEA Grapalat" w:hAnsi="GHEA Grapalat" w:cs="Sylfaen"/>
          <w:sz w:val="20"/>
          <w:lang w:val="af-ZA"/>
        </w:rPr>
        <w:t>` «</w:t>
      </w:r>
      <w:r w:rsidRPr="00E02D1B">
        <w:rPr>
          <w:rFonts w:ascii="GHEA Grapalat" w:hAnsi="GHEA Grapalat" w:cs="Sylfaen"/>
          <w:sz w:val="20"/>
        </w:rPr>
        <w:t>ԻՆՏԵՐՆԵՏ</w:t>
      </w:r>
      <w:r w:rsidRPr="00163881">
        <w:rPr>
          <w:rFonts w:ascii="GHEA Grapalat" w:hAnsi="GHEA Grapalat" w:cs="Sylfaen"/>
          <w:sz w:val="20"/>
          <w:lang w:val="af-ZA"/>
        </w:rPr>
        <w:t xml:space="preserve"> </w:t>
      </w:r>
      <w:r w:rsidRPr="00E02D1B">
        <w:rPr>
          <w:rFonts w:ascii="GHEA Grapalat" w:hAnsi="GHEA Grapalat" w:cs="Sylfaen"/>
          <w:sz w:val="20"/>
        </w:rPr>
        <w:t>ԿԱՊԻ</w:t>
      </w:r>
      <w:r w:rsidRPr="00163881">
        <w:rPr>
          <w:rFonts w:ascii="GHEA Grapalat" w:hAnsi="GHEA Grapalat" w:cs="Sylfaen"/>
          <w:sz w:val="20"/>
          <w:lang w:val="af-ZA"/>
        </w:rPr>
        <w:t xml:space="preserve"> </w:t>
      </w:r>
      <w:r w:rsidRPr="00E02D1B">
        <w:rPr>
          <w:rFonts w:ascii="GHEA Grapalat" w:hAnsi="GHEA Grapalat" w:cs="Sylfaen"/>
          <w:sz w:val="20"/>
        </w:rPr>
        <w:t>ԱՊԱՀՈՎՄԱՆ</w:t>
      </w:r>
      <w:r w:rsidRPr="00163881">
        <w:rPr>
          <w:rFonts w:ascii="GHEA Grapalat" w:hAnsi="GHEA Grapalat" w:cs="Sylfaen"/>
          <w:sz w:val="20"/>
          <w:lang w:val="af-ZA"/>
        </w:rPr>
        <w:t xml:space="preserve">» </w:t>
      </w:r>
      <w:r w:rsidRPr="00024398">
        <w:rPr>
          <w:rFonts w:ascii="GHEA Grapalat" w:hAnsi="GHEA Grapalat" w:cs="Sylfaen"/>
          <w:sz w:val="20"/>
        </w:rPr>
        <w:t>ՁԵՌՔԲԵՐՄԱՆ</w:t>
      </w:r>
      <w:r w:rsidRPr="00163881">
        <w:rPr>
          <w:rFonts w:ascii="GHEA Grapalat" w:hAnsi="GHEA Grapalat" w:cs="Sylfaen"/>
          <w:sz w:val="20"/>
          <w:lang w:val="af-ZA"/>
        </w:rPr>
        <w:t xml:space="preserve"> </w:t>
      </w:r>
      <w:r w:rsidRPr="00024398">
        <w:rPr>
          <w:rFonts w:ascii="GHEA Grapalat" w:hAnsi="GHEA Grapalat" w:cs="Sylfaen"/>
          <w:sz w:val="20"/>
        </w:rPr>
        <w:t>ՆՊԱՏԱԿՈՎ</w:t>
      </w:r>
      <w:r w:rsidRPr="00163881">
        <w:rPr>
          <w:rFonts w:ascii="GHEA Grapalat" w:hAnsi="GHEA Grapalat" w:cs="Sylfaen"/>
          <w:sz w:val="20"/>
          <w:lang w:val="af-ZA"/>
        </w:rPr>
        <w:t xml:space="preserve"> </w:t>
      </w:r>
      <w:r w:rsidRPr="00024398">
        <w:rPr>
          <w:rFonts w:ascii="GHEA Grapalat" w:hAnsi="GHEA Grapalat" w:cs="Sylfaen"/>
          <w:sz w:val="20"/>
        </w:rPr>
        <w:t>ՀԱՅՏԱՐԱՐՎԱԾ</w:t>
      </w:r>
      <w:r w:rsidRPr="00163881">
        <w:rPr>
          <w:rFonts w:ascii="GHEA Grapalat" w:hAnsi="GHEA Grapalat" w:cs="Sylfaen"/>
          <w:sz w:val="20"/>
          <w:lang w:val="af-ZA"/>
        </w:rPr>
        <w:t xml:space="preserve"> </w:t>
      </w:r>
      <w:r w:rsidRPr="00024398">
        <w:rPr>
          <w:rFonts w:ascii="GHEA Grapalat" w:hAnsi="GHEA Grapalat" w:cs="Sylfaen"/>
          <w:sz w:val="20"/>
        </w:rPr>
        <w:t>ՍՈՒՅՆ</w:t>
      </w:r>
      <w:r w:rsidRPr="00163881">
        <w:rPr>
          <w:rFonts w:ascii="GHEA Grapalat" w:hAnsi="GHEA Grapalat" w:cs="Sylfaen"/>
          <w:sz w:val="20"/>
          <w:lang w:val="af-ZA"/>
        </w:rPr>
        <w:t xml:space="preserve"> </w:t>
      </w:r>
      <w:r w:rsidRPr="00024398">
        <w:rPr>
          <w:rFonts w:ascii="GHEA Grapalat" w:hAnsi="GHEA Grapalat" w:cs="Sylfaen"/>
          <w:sz w:val="20"/>
        </w:rPr>
        <w:t>ԸՆԹԱՑԱԿԱՐ</w:t>
      </w:r>
      <w:r w:rsidRPr="00E02D1B">
        <w:rPr>
          <w:rFonts w:ascii="GHEA Grapalat" w:hAnsi="GHEA Grapalat" w:cs="Sylfaen"/>
          <w:sz w:val="20"/>
        </w:rPr>
        <w:t>Գ</w:t>
      </w:r>
      <w:r w:rsidRPr="00024398">
        <w:rPr>
          <w:rFonts w:ascii="GHEA Grapalat" w:hAnsi="GHEA Grapalat" w:cs="Sylfaen"/>
          <w:sz w:val="20"/>
        </w:rPr>
        <w:t>Ի</w:t>
      </w:r>
      <w:r w:rsidRPr="00163881">
        <w:rPr>
          <w:rFonts w:ascii="GHEA Grapalat" w:hAnsi="GHEA Grapalat" w:cs="Sylfaen"/>
          <w:sz w:val="20"/>
          <w:lang w:val="af-ZA"/>
        </w:rPr>
        <w:t xml:space="preserve"> </w:t>
      </w:r>
      <w:r w:rsidRPr="00024398">
        <w:rPr>
          <w:rFonts w:ascii="GHEA Grapalat" w:hAnsi="GHEA Grapalat" w:cs="Sylfaen"/>
          <w:sz w:val="20"/>
        </w:rPr>
        <w:t>ՀՐԱՎԵՐԻ</w:t>
      </w:r>
    </w:p>
    <w:p w:rsidR="00C71A49" w:rsidRPr="00FB3CFC" w:rsidRDefault="00C71A49" w:rsidP="003A5C53">
      <w:pPr>
        <w:spacing w:after="0" w:line="240" w:lineRule="auto"/>
        <w:ind w:firstLine="567"/>
        <w:jc w:val="center"/>
        <w:rPr>
          <w:rFonts w:ascii="GHEA Grapalat" w:hAnsi="GHEA Grapalat"/>
          <w:i/>
          <w:sz w:val="20"/>
          <w:lang w:val="af-ZA"/>
        </w:rPr>
      </w:pPr>
    </w:p>
    <w:p w:rsidR="00C71A49" w:rsidRPr="00FB3CFC" w:rsidRDefault="00C71A49" w:rsidP="003A5C53">
      <w:pPr>
        <w:spacing w:after="0" w:line="240" w:lineRule="auto"/>
        <w:ind w:firstLine="567"/>
        <w:jc w:val="center"/>
        <w:rPr>
          <w:rFonts w:ascii="GHEA Grapalat" w:hAnsi="GHEA Grapalat"/>
          <w:sz w:val="20"/>
          <w:lang w:val="af-ZA"/>
        </w:rPr>
      </w:pPr>
      <w:r w:rsidRPr="00FB3CFC">
        <w:rPr>
          <w:rFonts w:ascii="GHEA Grapalat" w:hAnsi="GHEA Grapalat" w:cs="Sylfaen"/>
          <w:b/>
          <w:sz w:val="20"/>
        </w:rPr>
        <w:t>ՄԱՍ</w:t>
      </w:r>
      <w:r w:rsidRPr="00FB3CFC">
        <w:rPr>
          <w:rFonts w:ascii="GHEA Grapalat" w:hAnsi="GHEA Grapalat" w:cs="Times Armenian"/>
          <w:b/>
          <w:sz w:val="20"/>
          <w:lang w:val="af-ZA"/>
        </w:rPr>
        <w:t xml:space="preserve">  I.</w:t>
      </w:r>
    </w:p>
    <w:p w:rsidR="00C71A49" w:rsidRPr="00FB3CFC" w:rsidRDefault="00C71A49" w:rsidP="003A5C53">
      <w:pPr>
        <w:spacing w:after="0" w:line="240" w:lineRule="auto"/>
        <w:ind w:firstLine="567"/>
        <w:jc w:val="both"/>
        <w:rPr>
          <w:rFonts w:ascii="GHEA Grapalat" w:hAnsi="GHEA Grapalat"/>
          <w:sz w:val="20"/>
          <w:lang w:val="af-ZA"/>
        </w:rPr>
      </w:pPr>
    </w:p>
    <w:p w:rsidR="00C71A49" w:rsidRPr="00FB3CFC" w:rsidRDefault="00C71A49" w:rsidP="003A5C53">
      <w:pPr>
        <w:spacing w:after="0" w:line="240" w:lineRule="auto"/>
        <w:ind w:firstLine="1134"/>
        <w:jc w:val="both"/>
        <w:rPr>
          <w:rFonts w:ascii="GHEA Grapalat" w:hAnsi="GHEA Grapalat"/>
          <w:sz w:val="20"/>
          <w:lang w:val="af-ZA"/>
        </w:rPr>
      </w:pPr>
      <w:r w:rsidRPr="00FB3CFC">
        <w:rPr>
          <w:rFonts w:ascii="GHEA Grapalat" w:hAnsi="GHEA Grapalat"/>
          <w:sz w:val="20"/>
          <w:lang w:val="af-ZA"/>
        </w:rPr>
        <w:t xml:space="preserve">1.  </w:t>
      </w:r>
      <w:r w:rsidRPr="00FB3CFC">
        <w:rPr>
          <w:rFonts w:ascii="GHEA Grapalat" w:hAnsi="GHEA Grapalat" w:cs="Sylfaen"/>
          <w:sz w:val="20"/>
        </w:rPr>
        <w:t>Գնման</w:t>
      </w:r>
      <w:r w:rsidRPr="00FB3CFC">
        <w:rPr>
          <w:rFonts w:ascii="GHEA Grapalat" w:hAnsi="GHEA Grapalat" w:cs="Times Armenian"/>
          <w:sz w:val="20"/>
          <w:lang w:val="af-ZA"/>
        </w:rPr>
        <w:t xml:space="preserve"> </w:t>
      </w:r>
      <w:r w:rsidRPr="00FB3CFC">
        <w:rPr>
          <w:rFonts w:ascii="GHEA Grapalat" w:hAnsi="GHEA Grapalat" w:cs="Sylfaen"/>
          <w:sz w:val="20"/>
        </w:rPr>
        <w:t>առարկայի</w:t>
      </w:r>
      <w:r w:rsidRPr="00FB3CFC">
        <w:rPr>
          <w:rFonts w:ascii="GHEA Grapalat" w:hAnsi="GHEA Grapalat"/>
          <w:sz w:val="20"/>
          <w:lang w:val="af-ZA"/>
        </w:rPr>
        <w:t xml:space="preserve"> </w:t>
      </w:r>
      <w:r w:rsidRPr="00FB3CFC">
        <w:rPr>
          <w:rFonts w:ascii="GHEA Grapalat" w:hAnsi="GHEA Grapalat" w:cs="Sylfaen"/>
          <w:sz w:val="20"/>
        </w:rPr>
        <w:t>բնութա</w:t>
      </w:r>
      <w:r w:rsidRPr="00FB3CFC">
        <w:rPr>
          <w:rFonts w:ascii="GHEA Grapalat" w:hAnsi="GHEA Grapalat" w:cs="Times Armenian"/>
          <w:sz w:val="20"/>
        </w:rPr>
        <w:t>գ</w:t>
      </w:r>
      <w:r w:rsidRPr="00FB3CFC">
        <w:rPr>
          <w:rFonts w:ascii="GHEA Grapalat" w:hAnsi="GHEA Grapalat" w:cs="Sylfaen"/>
          <w:sz w:val="20"/>
        </w:rPr>
        <w:t>իրը</w:t>
      </w:r>
      <w:r w:rsidRPr="00FB3CFC">
        <w:rPr>
          <w:rFonts w:ascii="GHEA Grapalat" w:hAnsi="GHEA Grapalat" w:cs="Times Armenian"/>
          <w:sz w:val="20"/>
          <w:lang w:val="af-ZA"/>
        </w:rPr>
        <w:tab/>
        <w:t xml:space="preserve"> </w:t>
      </w:r>
    </w:p>
    <w:p w:rsidR="00C71A49" w:rsidRPr="00FB3CFC" w:rsidRDefault="00C71A49" w:rsidP="003A5C53">
      <w:pPr>
        <w:spacing w:after="0" w:line="240" w:lineRule="auto"/>
        <w:ind w:firstLine="1134"/>
        <w:jc w:val="both"/>
        <w:rPr>
          <w:rFonts w:ascii="GHEA Grapalat" w:hAnsi="GHEA Grapalat" w:cs="Times Armenian"/>
          <w:sz w:val="20"/>
          <w:lang w:val="af-ZA"/>
        </w:rPr>
      </w:pPr>
      <w:r w:rsidRPr="00FB3CFC">
        <w:rPr>
          <w:rFonts w:ascii="GHEA Grapalat" w:hAnsi="GHEA Grapalat"/>
          <w:sz w:val="20"/>
          <w:lang w:val="af-ZA"/>
        </w:rPr>
        <w:t xml:space="preserve">2. </w:t>
      </w:r>
      <w:r w:rsidRPr="00FB3CFC">
        <w:rPr>
          <w:rFonts w:ascii="GHEA Grapalat" w:hAnsi="GHEA Grapalat" w:cs="Sylfaen"/>
          <w:sz w:val="20"/>
        </w:rPr>
        <w:t>Մասնակցի</w:t>
      </w:r>
      <w:r w:rsidRPr="00FB3CFC">
        <w:rPr>
          <w:rFonts w:ascii="GHEA Grapalat" w:hAnsi="GHEA Grapalat" w:cs="Times Armenian"/>
          <w:sz w:val="20"/>
          <w:lang w:val="af-ZA"/>
        </w:rPr>
        <w:t xml:space="preserve"> </w:t>
      </w:r>
      <w:r w:rsidRPr="00FB3CFC">
        <w:rPr>
          <w:rFonts w:ascii="GHEA Grapalat" w:hAnsi="GHEA Grapalat" w:cs="Sylfaen"/>
          <w:sz w:val="20"/>
        </w:rPr>
        <w:t>մասնակցության</w:t>
      </w:r>
      <w:r w:rsidRPr="00FB3CFC">
        <w:rPr>
          <w:rFonts w:ascii="GHEA Grapalat" w:hAnsi="GHEA Grapalat" w:cs="Times Armenian"/>
          <w:sz w:val="20"/>
          <w:lang w:val="af-ZA"/>
        </w:rPr>
        <w:t xml:space="preserve"> </w:t>
      </w:r>
      <w:r w:rsidRPr="00FB3CFC">
        <w:rPr>
          <w:rFonts w:ascii="GHEA Grapalat" w:hAnsi="GHEA Grapalat" w:cs="Sylfaen"/>
          <w:sz w:val="20"/>
        </w:rPr>
        <w:t>իրավունքի</w:t>
      </w:r>
      <w:r w:rsidRPr="00FB3CFC">
        <w:rPr>
          <w:rFonts w:ascii="GHEA Grapalat" w:hAnsi="GHEA Grapalat" w:cs="Times Armenian"/>
          <w:sz w:val="20"/>
          <w:lang w:val="af-ZA"/>
        </w:rPr>
        <w:t xml:space="preserve"> </w:t>
      </w:r>
      <w:r w:rsidRPr="00FB3CFC">
        <w:rPr>
          <w:rFonts w:ascii="GHEA Grapalat" w:hAnsi="GHEA Grapalat" w:cs="Sylfaen"/>
          <w:sz w:val="20"/>
        </w:rPr>
        <w:t>պահանջները</w:t>
      </w:r>
      <w:r w:rsidRPr="00FB3CFC">
        <w:rPr>
          <w:rFonts w:ascii="GHEA Grapalat" w:hAnsi="GHEA Grapalat" w:cs="Times Armenian"/>
          <w:sz w:val="20"/>
          <w:lang w:val="af-ZA"/>
        </w:rPr>
        <w:t xml:space="preserve">, </w:t>
      </w:r>
      <w:r w:rsidRPr="00FB3CFC">
        <w:rPr>
          <w:rFonts w:ascii="GHEA Grapalat" w:hAnsi="GHEA Grapalat" w:cs="Sylfaen"/>
          <w:sz w:val="20"/>
        </w:rPr>
        <w:t>որակավորման</w:t>
      </w:r>
      <w:r w:rsidRPr="00FB3CFC">
        <w:rPr>
          <w:rFonts w:ascii="GHEA Grapalat" w:hAnsi="GHEA Grapalat" w:cs="Times Armenian"/>
          <w:sz w:val="20"/>
          <w:lang w:val="af-ZA"/>
        </w:rPr>
        <w:t xml:space="preserve"> </w:t>
      </w:r>
      <w:r w:rsidRPr="00FB3CFC">
        <w:rPr>
          <w:rFonts w:ascii="GHEA Grapalat" w:hAnsi="GHEA Grapalat" w:cs="Sylfaen"/>
          <w:sz w:val="20"/>
        </w:rPr>
        <w:t>չափանիշները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դրանց</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նահատման</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t xml:space="preserve"> </w:t>
      </w:r>
    </w:p>
    <w:p w:rsidR="00C71A49" w:rsidRPr="00FB3CFC" w:rsidRDefault="00C71A49" w:rsidP="003A5C53">
      <w:pPr>
        <w:spacing w:after="0" w:line="240" w:lineRule="auto"/>
        <w:ind w:firstLine="1134"/>
        <w:jc w:val="both"/>
        <w:rPr>
          <w:rFonts w:ascii="GHEA Grapalat" w:hAnsi="GHEA Grapalat"/>
          <w:sz w:val="20"/>
          <w:lang w:val="af-ZA"/>
        </w:rPr>
      </w:pPr>
      <w:r w:rsidRPr="00FB3CFC">
        <w:rPr>
          <w:rFonts w:ascii="GHEA Grapalat" w:hAnsi="GHEA Grapalat" w:cs="Times Armenian"/>
          <w:sz w:val="20"/>
          <w:lang w:val="af-ZA"/>
        </w:rPr>
        <w:t>3.Հրավերի պարզաբանումը և հրավերում փոփոխություն կատարելու կարգը</w:t>
      </w:r>
    </w:p>
    <w:p w:rsidR="00C71A49" w:rsidRPr="00FB3CFC" w:rsidRDefault="00C71A49" w:rsidP="003A5C53">
      <w:pPr>
        <w:spacing w:after="0" w:line="240" w:lineRule="auto"/>
        <w:ind w:firstLine="1134"/>
        <w:jc w:val="both"/>
        <w:rPr>
          <w:rFonts w:ascii="GHEA Grapalat" w:hAnsi="GHEA Grapalat"/>
          <w:sz w:val="20"/>
          <w:lang w:val="af-ZA"/>
        </w:rPr>
      </w:pPr>
      <w:r w:rsidRPr="00FB3CFC">
        <w:rPr>
          <w:rFonts w:ascii="GHEA Grapalat" w:hAnsi="GHEA Grapalat"/>
          <w:sz w:val="20"/>
          <w:lang w:val="af-ZA"/>
        </w:rPr>
        <w:t xml:space="preserve">4. </w:t>
      </w:r>
      <w:r w:rsidRPr="00FB3CFC">
        <w:rPr>
          <w:rFonts w:ascii="GHEA Grapalat" w:hAnsi="GHEA Grapalat" w:cs="Sylfaen"/>
          <w:sz w:val="20"/>
        </w:rPr>
        <w:t>Հայտը</w:t>
      </w:r>
      <w:r w:rsidRPr="00FB3CFC">
        <w:rPr>
          <w:rFonts w:ascii="GHEA Grapalat" w:hAnsi="GHEA Grapalat" w:cs="Times Armenian"/>
          <w:sz w:val="20"/>
          <w:lang w:val="af-ZA"/>
        </w:rPr>
        <w:t xml:space="preserve"> </w:t>
      </w:r>
      <w:r w:rsidRPr="00FB3CFC">
        <w:rPr>
          <w:rFonts w:ascii="GHEA Grapalat" w:hAnsi="GHEA Grapalat" w:cs="Sylfaen"/>
          <w:sz w:val="20"/>
        </w:rPr>
        <w:t>ներկայացնելու</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t xml:space="preserve"> </w:t>
      </w:r>
    </w:p>
    <w:p w:rsidR="00C71A49" w:rsidRPr="00FB3CFC" w:rsidRDefault="00C71A49" w:rsidP="003A5C53">
      <w:pPr>
        <w:spacing w:after="0" w:line="240" w:lineRule="auto"/>
        <w:ind w:firstLine="1134"/>
        <w:jc w:val="both"/>
        <w:rPr>
          <w:rFonts w:ascii="GHEA Grapalat" w:hAnsi="GHEA Grapalat"/>
          <w:sz w:val="20"/>
          <w:lang w:val="af-ZA"/>
        </w:rPr>
      </w:pPr>
      <w:r w:rsidRPr="00FB3CFC">
        <w:rPr>
          <w:rFonts w:ascii="GHEA Grapalat" w:hAnsi="GHEA Grapalat"/>
          <w:sz w:val="20"/>
          <w:lang w:val="af-ZA"/>
        </w:rPr>
        <w:t xml:space="preserve">5. </w:t>
      </w:r>
      <w:r w:rsidRPr="00FB3CFC">
        <w:rPr>
          <w:rFonts w:ascii="GHEA Grapalat" w:hAnsi="GHEA Grapalat" w:cs="Sylfaen"/>
          <w:sz w:val="20"/>
        </w:rPr>
        <w:t>Հայտի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ործողության</w:t>
      </w:r>
      <w:r w:rsidRPr="00FB3CFC">
        <w:rPr>
          <w:rFonts w:ascii="GHEA Grapalat" w:hAnsi="GHEA Grapalat" w:cs="Times Armenian"/>
          <w:sz w:val="20"/>
          <w:lang w:val="af-ZA"/>
        </w:rPr>
        <w:t xml:space="preserve"> </w:t>
      </w:r>
      <w:r w:rsidRPr="00FB3CFC">
        <w:rPr>
          <w:rFonts w:ascii="GHEA Grapalat" w:hAnsi="GHEA Grapalat" w:cs="Sylfaen"/>
          <w:sz w:val="20"/>
        </w:rPr>
        <w:t>ժամկետը</w:t>
      </w:r>
      <w:r w:rsidRPr="00FB3CFC">
        <w:rPr>
          <w:rFonts w:ascii="GHEA Grapalat" w:hAnsi="GHEA Grapalat" w:cs="Times Armenian"/>
          <w:sz w:val="20"/>
          <w:lang w:val="af-ZA"/>
        </w:rPr>
        <w:t xml:space="preserve">, </w:t>
      </w:r>
      <w:r w:rsidRPr="00FB3CFC">
        <w:rPr>
          <w:rFonts w:ascii="GHEA Grapalat" w:hAnsi="GHEA Grapalat" w:cs="Sylfaen"/>
          <w:sz w:val="20"/>
        </w:rPr>
        <w:t>հայտերում</w:t>
      </w:r>
      <w:r w:rsidRPr="00FB3CFC">
        <w:rPr>
          <w:rFonts w:ascii="GHEA Grapalat" w:hAnsi="GHEA Grapalat" w:cs="Times Armenian"/>
          <w:sz w:val="20"/>
          <w:lang w:val="af-ZA"/>
        </w:rPr>
        <w:t xml:space="preserve"> </w:t>
      </w:r>
      <w:r w:rsidRPr="00FB3CFC">
        <w:rPr>
          <w:rFonts w:ascii="GHEA Grapalat" w:hAnsi="GHEA Grapalat" w:cs="Sylfaen"/>
          <w:sz w:val="20"/>
        </w:rPr>
        <w:t>փոփոխություն</w:t>
      </w:r>
      <w:r w:rsidRPr="00FB3CFC">
        <w:rPr>
          <w:rFonts w:ascii="GHEA Grapalat" w:hAnsi="GHEA Grapalat" w:cs="Times Armenian"/>
          <w:sz w:val="20"/>
          <w:lang w:val="af-ZA"/>
        </w:rPr>
        <w:t xml:space="preserve"> </w:t>
      </w:r>
      <w:r w:rsidRPr="00FB3CFC">
        <w:rPr>
          <w:rFonts w:ascii="GHEA Grapalat" w:hAnsi="GHEA Grapalat" w:cs="Sylfaen"/>
          <w:sz w:val="20"/>
        </w:rPr>
        <w:t>կատարելու</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դրանք</w:t>
      </w:r>
      <w:r w:rsidRPr="00FB3CFC">
        <w:rPr>
          <w:rFonts w:ascii="GHEA Grapalat" w:hAnsi="GHEA Grapalat" w:cs="Times Armenian"/>
          <w:sz w:val="20"/>
          <w:lang w:val="af-ZA"/>
        </w:rPr>
        <w:t xml:space="preserve"> </w:t>
      </w:r>
      <w:r w:rsidRPr="00FB3CFC">
        <w:rPr>
          <w:rFonts w:ascii="GHEA Grapalat" w:hAnsi="GHEA Grapalat" w:cs="Sylfaen"/>
          <w:sz w:val="20"/>
        </w:rPr>
        <w:t>հետ</w:t>
      </w:r>
      <w:r w:rsidRPr="00FB3CFC">
        <w:rPr>
          <w:rFonts w:ascii="GHEA Grapalat" w:hAnsi="GHEA Grapalat" w:cs="Times Armenian"/>
          <w:sz w:val="20"/>
          <w:lang w:val="af-ZA"/>
        </w:rPr>
        <w:t xml:space="preserve"> </w:t>
      </w:r>
      <w:r w:rsidRPr="00FB3CFC">
        <w:rPr>
          <w:rFonts w:ascii="GHEA Grapalat" w:hAnsi="GHEA Grapalat" w:cs="Sylfaen"/>
          <w:sz w:val="20"/>
        </w:rPr>
        <w:t>վերցնելու</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t xml:space="preserve"> </w:t>
      </w:r>
      <w:r w:rsidRPr="00FB3CFC">
        <w:rPr>
          <w:rFonts w:ascii="GHEA Grapalat" w:hAnsi="GHEA Grapalat" w:cs="Times Armenian"/>
          <w:sz w:val="20"/>
          <w:lang w:val="af-ZA"/>
        </w:rPr>
        <w:tab/>
        <w:t xml:space="preserve"> </w:t>
      </w:r>
    </w:p>
    <w:p w:rsidR="00C71A49" w:rsidRPr="00FB3CFC" w:rsidRDefault="00C71A49" w:rsidP="003A5C53">
      <w:pPr>
        <w:spacing w:after="0" w:line="240" w:lineRule="auto"/>
        <w:ind w:firstLine="1134"/>
        <w:jc w:val="both"/>
        <w:rPr>
          <w:rFonts w:ascii="GHEA Grapalat" w:hAnsi="GHEA Grapalat"/>
          <w:sz w:val="20"/>
          <w:lang w:val="af-ZA"/>
        </w:rPr>
      </w:pPr>
      <w:r w:rsidRPr="00FB3CFC">
        <w:rPr>
          <w:rFonts w:ascii="GHEA Grapalat" w:hAnsi="GHEA Grapalat"/>
          <w:sz w:val="20"/>
          <w:lang w:val="af-ZA"/>
        </w:rPr>
        <w:t xml:space="preserve">7. </w:t>
      </w:r>
      <w:r w:rsidRPr="00FB3CFC">
        <w:rPr>
          <w:rFonts w:ascii="GHEA Grapalat" w:hAnsi="GHEA Grapalat" w:cs="Sylfaen"/>
          <w:sz w:val="20"/>
        </w:rPr>
        <w:t>Հայտերի</w:t>
      </w:r>
      <w:r w:rsidRPr="00FB3CFC">
        <w:rPr>
          <w:rFonts w:ascii="GHEA Grapalat" w:hAnsi="GHEA Grapalat" w:cs="Times Armenian"/>
          <w:sz w:val="20"/>
          <w:lang w:val="af-ZA"/>
        </w:rPr>
        <w:t xml:space="preserve"> </w:t>
      </w:r>
      <w:r w:rsidRPr="00FB3CFC">
        <w:rPr>
          <w:rFonts w:ascii="GHEA Grapalat" w:hAnsi="GHEA Grapalat" w:cs="Sylfaen"/>
          <w:sz w:val="20"/>
        </w:rPr>
        <w:t>բացումը</w:t>
      </w:r>
      <w:r w:rsidRPr="00FB3CFC">
        <w:rPr>
          <w:rFonts w:ascii="GHEA Grapalat" w:hAnsi="GHEA Grapalat" w:cs="Times Armenian"/>
          <w:sz w:val="20"/>
          <w:lang w:val="af-ZA"/>
        </w:rPr>
        <w:tab/>
      </w:r>
    </w:p>
    <w:p w:rsidR="00C71A49" w:rsidRPr="00FB3CFC" w:rsidRDefault="00C71A49" w:rsidP="003A5C53">
      <w:pPr>
        <w:spacing w:after="0" w:line="240" w:lineRule="auto"/>
        <w:ind w:firstLine="1134"/>
        <w:jc w:val="both"/>
        <w:rPr>
          <w:rFonts w:ascii="GHEA Grapalat" w:hAnsi="GHEA Grapalat"/>
          <w:sz w:val="20"/>
          <w:lang w:val="af-ZA"/>
        </w:rPr>
      </w:pPr>
      <w:r w:rsidRPr="00FB3CFC">
        <w:rPr>
          <w:rFonts w:ascii="GHEA Grapalat" w:hAnsi="GHEA Grapalat"/>
          <w:sz w:val="20"/>
          <w:lang w:val="af-ZA"/>
        </w:rPr>
        <w:t xml:space="preserve">8. </w:t>
      </w:r>
      <w:r w:rsidRPr="00FB3CFC">
        <w:rPr>
          <w:rFonts w:ascii="GHEA Grapalat" w:hAnsi="GHEA Grapalat" w:cs="Sylfaen"/>
          <w:sz w:val="20"/>
        </w:rPr>
        <w:t>Հայտերի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նահատումը</w:t>
      </w:r>
      <w:r w:rsidRPr="00FB3CFC">
        <w:rPr>
          <w:rFonts w:ascii="GHEA Grapalat" w:hAnsi="GHEA Grapalat" w:cs="Times Armenian"/>
          <w:sz w:val="20"/>
          <w:lang w:val="af-ZA"/>
        </w:rPr>
        <w:t xml:space="preserve">, </w:t>
      </w:r>
      <w:r w:rsidRPr="00FB3CFC">
        <w:rPr>
          <w:rFonts w:ascii="GHEA Grapalat" w:hAnsi="GHEA Grapalat" w:cs="Sylfaen"/>
          <w:sz w:val="20"/>
        </w:rPr>
        <w:t>համեմատումը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արդյունքների</w:t>
      </w:r>
      <w:r w:rsidRPr="00FB3CFC">
        <w:rPr>
          <w:rFonts w:ascii="GHEA Grapalat" w:hAnsi="GHEA Grapalat" w:cs="Times Armenian"/>
          <w:sz w:val="20"/>
          <w:lang w:val="af-ZA"/>
        </w:rPr>
        <w:t xml:space="preserve"> </w:t>
      </w:r>
      <w:r w:rsidRPr="00FB3CFC">
        <w:rPr>
          <w:rFonts w:ascii="GHEA Grapalat" w:hAnsi="GHEA Grapalat" w:cs="Sylfaen"/>
          <w:sz w:val="20"/>
        </w:rPr>
        <w:t>ամփոփումը</w:t>
      </w:r>
      <w:r w:rsidRPr="00FB3CFC">
        <w:rPr>
          <w:rFonts w:ascii="GHEA Grapalat" w:hAnsi="GHEA Grapalat" w:cs="Times Armenian"/>
          <w:sz w:val="20"/>
          <w:lang w:val="af-ZA"/>
        </w:rPr>
        <w:tab/>
      </w:r>
    </w:p>
    <w:p w:rsidR="00C71A49" w:rsidRPr="00FB3CFC" w:rsidRDefault="00C71A49" w:rsidP="003A5C53">
      <w:pPr>
        <w:spacing w:after="0" w:line="240" w:lineRule="auto"/>
        <w:ind w:firstLine="1134"/>
        <w:jc w:val="both"/>
        <w:rPr>
          <w:rFonts w:ascii="GHEA Grapalat" w:hAnsi="GHEA Grapalat"/>
          <w:sz w:val="20"/>
          <w:lang w:val="af-ZA"/>
        </w:rPr>
      </w:pPr>
      <w:r w:rsidRPr="00FB3CFC">
        <w:rPr>
          <w:rFonts w:ascii="GHEA Grapalat" w:hAnsi="GHEA Grapalat"/>
          <w:sz w:val="20"/>
          <w:lang w:val="af-ZA"/>
        </w:rPr>
        <w:t xml:space="preserve">9. </w:t>
      </w:r>
      <w:r w:rsidRPr="00FB3CFC">
        <w:rPr>
          <w:rFonts w:ascii="GHEA Grapalat" w:hAnsi="GHEA Grapalat" w:cs="Sylfaen"/>
          <w:sz w:val="20"/>
        </w:rPr>
        <w:t>Պայմանա</w:t>
      </w:r>
      <w:r w:rsidRPr="00FB3CFC">
        <w:rPr>
          <w:rFonts w:ascii="GHEA Grapalat" w:hAnsi="GHEA Grapalat" w:cs="Times Armenian"/>
          <w:sz w:val="20"/>
        </w:rPr>
        <w:t>գ</w:t>
      </w:r>
      <w:r w:rsidRPr="00FB3CFC">
        <w:rPr>
          <w:rFonts w:ascii="GHEA Grapalat" w:hAnsi="GHEA Grapalat" w:cs="Sylfaen"/>
          <w:sz w:val="20"/>
        </w:rPr>
        <w:t>րի</w:t>
      </w:r>
      <w:r w:rsidRPr="00FB3CFC">
        <w:rPr>
          <w:rFonts w:ascii="GHEA Grapalat" w:hAnsi="GHEA Grapalat" w:cs="Times Armenian"/>
          <w:sz w:val="20"/>
          <w:lang w:val="af-ZA"/>
        </w:rPr>
        <w:t xml:space="preserve"> </w:t>
      </w:r>
      <w:r w:rsidRPr="00FB3CFC">
        <w:rPr>
          <w:rFonts w:ascii="GHEA Grapalat" w:hAnsi="GHEA Grapalat" w:cs="Sylfaen"/>
          <w:sz w:val="20"/>
        </w:rPr>
        <w:t>կնքումը</w:t>
      </w:r>
      <w:r w:rsidRPr="00FB3CFC">
        <w:rPr>
          <w:rFonts w:ascii="GHEA Grapalat" w:hAnsi="GHEA Grapalat" w:cs="Times Armenian"/>
          <w:sz w:val="20"/>
          <w:lang w:val="af-ZA"/>
        </w:rPr>
        <w:tab/>
      </w:r>
    </w:p>
    <w:p w:rsidR="00C71A49" w:rsidRPr="00FB3CFC" w:rsidRDefault="00C71A49" w:rsidP="003A5C53">
      <w:pPr>
        <w:spacing w:after="0" w:line="240" w:lineRule="auto"/>
        <w:ind w:firstLine="1134"/>
        <w:jc w:val="both"/>
        <w:rPr>
          <w:rFonts w:ascii="GHEA Grapalat" w:hAnsi="GHEA Grapalat"/>
          <w:sz w:val="20"/>
          <w:lang w:val="af-ZA"/>
        </w:rPr>
      </w:pPr>
      <w:r w:rsidRPr="00FB3CFC">
        <w:rPr>
          <w:rFonts w:ascii="GHEA Grapalat" w:hAnsi="GHEA Grapalat"/>
          <w:sz w:val="20"/>
          <w:lang w:val="af-ZA"/>
        </w:rPr>
        <w:t xml:space="preserve">10. </w:t>
      </w:r>
      <w:r w:rsidRPr="00FB3CFC">
        <w:rPr>
          <w:rFonts w:ascii="GHEA Grapalat" w:hAnsi="GHEA Grapalat" w:cs="Sylfaen"/>
          <w:sz w:val="20"/>
        </w:rPr>
        <w:t>Պայմանա</w:t>
      </w:r>
      <w:r w:rsidRPr="00FB3CFC">
        <w:rPr>
          <w:rFonts w:ascii="GHEA Grapalat" w:hAnsi="GHEA Grapalat" w:cs="Times Armenian"/>
          <w:sz w:val="20"/>
        </w:rPr>
        <w:t>գ</w:t>
      </w:r>
      <w:r w:rsidRPr="00FB3CFC">
        <w:rPr>
          <w:rFonts w:ascii="GHEA Grapalat" w:hAnsi="GHEA Grapalat" w:cs="Sylfaen"/>
          <w:sz w:val="20"/>
        </w:rPr>
        <w:t>րի</w:t>
      </w:r>
      <w:r w:rsidRPr="00FB3CFC">
        <w:rPr>
          <w:rFonts w:ascii="GHEA Grapalat" w:hAnsi="GHEA Grapalat" w:cs="Times Armenian"/>
          <w:sz w:val="20"/>
          <w:lang w:val="af-ZA"/>
        </w:rPr>
        <w:t xml:space="preserve"> </w:t>
      </w:r>
      <w:r w:rsidRPr="00FB3CFC">
        <w:rPr>
          <w:rFonts w:ascii="GHEA Grapalat" w:hAnsi="GHEA Grapalat" w:cs="Sylfaen"/>
          <w:sz w:val="20"/>
        </w:rPr>
        <w:t>ապահովումը</w:t>
      </w:r>
      <w:r w:rsidRPr="00FB3CFC">
        <w:rPr>
          <w:rFonts w:ascii="GHEA Grapalat" w:hAnsi="GHEA Grapalat" w:cs="Times Armenian"/>
          <w:sz w:val="20"/>
          <w:lang w:val="af-ZA"/>
        </w:rPr>
        <w:tab/>
        <w:t xml:space="preserve"> </w:t>
      </w:r>
    </w:p>
    <w:p w:rsidR="00C71A49" w:rsidRPr="00FB3CFC" w:rsidRDefault="00C71A49" w:rsidP="003A5C53">
      <w:pPr>
        <w:spacing w:after="0" w:line="240" w:lineRule="auto"/>
        <w:ind w:firstLine="1134"/>
        <w:jc w:val="both"/>
        <w:rPr>
          <w:rFonts w:ascii="GHEA Grapalat" w:hAnsi="GHEA Grapalat"/>
          <w:sz w:val="20"/>
          <w:lang w:val="af-ZA"/>
        </w:rPr>
      </w:pPr>
      <w:r w:rsidRPr="00FB3CFC">
        <w:rPr>
          <w:rFonts w:ascii="GHEA Grapalat" w:hAnsi="GHEA Grapalat"/>
          <w:sz w:val="20"/>
          <w:lang w:val="af-ZA"/>
        </w:rPr>
        <w:t xml:space="preserve">11.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 xml:space="preserve"> </w:t>
      </w:r>
      <w:r w:rsidRPr="00FB3CFC">
        <w:rPr>
          <w:rFonts w:ascii="GHEA Grapalat" w:hAnsi="GHEA Grapalat" w:cs="Sylfaen"/>
          <w:sz w:val="20"/>
        </w:rPr>
        <w:t>չկայացած</w:t>
      </w:r>
      <w:r w:rsidRPr="00FB3CFC">
        <w:rPr>
          <w:rFonts w:ascii="GHEA Grapalat" w:hAnsi="GHEA Grapalat" w:cs="Times Armenian"/>
          <w:sz w:val="20"/>
          <w:lang w:val="af-ZA"/>
        </w:rPr>
        <w:t xml:space="preserve"> </w:t>
      </w:r>
      <w:r w:rsidRPr="00FB3CFC">
        <w:rPr>
          <w:rFonts w:ascii="GHEA Grapalat" w:hAnsi="GHEA Grapalat" w:cs="Sylfaen"/>
          <w:sz w:val="20"/>
        </w:rPr>
        <w:t>հայտարարելը</w:t>
      </w:r>
      <w:r w:rsidRPr="00FB3CFC">
        <w:rPr>
          <w:rFonts w:ascii="GHEA Grapalat" w:hAnsi="GHEA Grapalat" w:cs="Times Armenian"/>
          <w:sz w:val="20"/>
          <w:lang w:val="af-ZA"/>
        </w:rPr>
        <w:tab/>
        <w:t xml:space="preserve"> </w:t>
      </w:r>
    </w:p>
    <w:p w:rsidR="00C71A49" w:rsidRPr="00FB3CFC" w:rsidRDefault="00C71A49" w:rsidP="003A5C53">
      <w:pPr>
        <w:spacing w:after="0" w:line="240" w:lineRule="auto"/>
        <w:ind w:firstLine="1134"/>
        <w:jc w:val="both"/>
        <w:rPr>
          <w:rFonts w:ascii="GHEA Grapalat" w:hAnsi="GHEA Grapalat"/>
          <w:sz w:val="20"/>
          <w:lang w:val="af-ZA"/>
        </w:rPr>
      </w:pPr>
      <w:r w:rsidRPr="00FB3CFC">
        <w:rPr>
          <w:rFonts w:ascii="GHEA Grapalat" w:hAnsi="GHEA Grapalat"/>
          <w:sz w:val="20"/>
          <w:lang w:val="af-ZA"/>
        </w:rPr>
        <w:lastRenderedPageBreak/>
        <w:t xml:space="preserve">12. </w:t>
      </w:r>
      <w:r w:rsidRPr="00FB3CFC">
        <w:rPr>
          <w:rFonts w:ascii="GHEA Grapalat" w:hAnsi="GHEA Grapalat" w:cs="Sylfaen"/>
          <w:sz w:val="20"/>
        </w:rPr>
        <w:t>Գնման</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w:t>
      </w:r>
      <w:r w:rsidRPr="00FB3CFC">
        <w:rPr>
          <w:rFonts w:ascii="GHEA Grapalat" w:hAnsi="GHEA Grapalat" w:cs="Times Armenian"/>
          <w:sz w:val="20"/>
          <w:lang w:val="af-ZA"/>
        </w:rPr>
        <w:t xml:space="preserve"> </w:t>
      </w:r>
      <w:r w:rsidRPr="00FB3CFC">
        <w:rPr>
          <w:rFonts w:ascii="GHEA Grapalat" w:hAnsi="GHEA Grapalat" w:cs="Sylfaen"/>
          <w:sz w:val="20"/>
        </w:rPr>
        <w:t>հետ</w:t>
      </w:r>
      <w:r w:rsidRPr="00FB3CFC">
        <w:rPr>
          <w:rFonts w:ascii="GHEA Grapalat" w:hAnsi="GHEA Grapalat" w:cs="Times Armenian"/>
          <w:sz w:val="20"/>
          <w:lang w:val="af-ZA"/>
        </w:rPr>
        <w:t xml:space="preserve"> </w:t>
      </w:r>
      <w:r w:rsidRPr="00FB3CFC">
        <w:rPr>
          <w:rFonts w:ascii="GHEA Grapalat" w:hAnsi="GHEA Grapalat" w:cs="Sylfaen"/>
          <w:sz w:val="20"/>
        </w:rPr>
        <w:t>կապված</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ործողությունները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կամ</w:t>
      </w:r>
      <w:r w:rsidRPr="00FB3CFC">
        <w:rPr>
          <w:rFonts w:ascii="GHEA Grapalat" w:hAnsi="GHEA Grapalat" w:cs="Times Armenian"/>
          <w:sz w:val="20"/>
          <w:lang w:val="af-ZA"/>
        </w:rPr>
        <w:t xml:space="preserve">) </w:t>
      </w:r>
      <w:r w:rsidRPr="00FB3CFC">
        <w:rPr>
          <w:rFonts w:ascii="GHEA Grapalat" w:hAnsi="GHEA Grapalat" w:cs="Sylfaen"/>
          <w:sz w:val="20"/>
        </w:rPr>
        <w:t>ընդունված</w:t>
      </w:r>
      <w:r w:rsidRPr="00FB3CFC">
        <w:rPr>
          <w:rFonts w:ascii="GHEA Grapalat" w:hAnsi="GHEA Grapalat" w:cs="Times Armenian"/>
          <w:sz w:val="20"/>
          <w:lang w:val="af-ZA"/>
        </w:rPr>
        <w:t xml:space="preserve"> </w:t>
      </w:r>
      <w:r w:rsidRPr="00FB3CFC">
        <w:rPr>
          <w:rFonts w:ascii="GHEA Grapalat" w:hAnsi="GHEA Grapalat" w:cs="Sylfaen"/>
          <w:sz w:val="20"/>
        </w:rPr>
        <w:t>որոշումները</w:t>
      </w:r>
      <w:r w:rsidRPr="00FB3CFC">
        <w:rPr>
          <w:rFonts w:ascii="GHEA Grapalat" w:hAnsi="GHEA Grapalat" w:cs="Times Armenian"/>
          <w:sz w:val="20"/>
          <w:lang w:val="af-ZA"/>
        </w:rPr>
        <w:t xml:space="preserve"> </w:t>
      </w:r>
      <w:r w:rsidRPr="00FB3CFC">
        <w:rPr>
          <w:rFonts w:ascii="GHEA Grapalat" w:hAnsi="GHEA Grapalat" w:cs="Sylfaen"/>
          <w:sz w:val="20"/>
        </w:rPr>
        <w:t>բողոքարկելու</w:t>
      </w:r>
      <w:r w:rsidRPr="00FB3CFC">
        <w:rPr>
          <w:rFonts w:ascii="GHEA Grapalat" w:hAnsi="GHEA Grapalat" w:cs="Times Armenian"/>
          <w:sz w:val="20"/>
          <w:lang w:val="af-ZA"/>
        </w:rPr>
        <w:t xml:space="preserve"> </w:t>
      </w:r>
      <w:r w:rsidRPr="00FB3CFC">
        <w:rPr>
          <w:rFonts w:ascii="GHEA Grapalat" w:hAnsi="GHEA Grapalat" w:cs="Sylfaen"/>
          <w:sz w:val="20"/>
        </w:rPr>
        <w:t>մասնակցի</w:t>
      </w:r>
      <w:r w:rsidRPr="00FB3CFC">
        <w:rPr>
          <w:rFonts w:ascii="GHEA Grapalat" w:hAnsi="GHEA Grapalat" w:cs="Times Armenian"/>
          <w:sz w:val="20"/>
          <w:lang w:val="af-ZA"/>
        </w:rPr>
        <w:t xml:space="preserve"> </w:t>
      </w:r>
      <w:r w:rsidRPr="00FB3CFC">
        <w:rPr>
          <w:rFonts w:ascii="GHEA Grapalat" w:hAnsi="GHEA Grapalat" w:cs="Sylfaen"/>
          <w:sz w:val="20"/>
        </w:rPr>
        <w:t>իրավունքը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r>
    </w:p>
    <w:p w:rsidR="00C71A49" w:rsidRPr="00FB3CFC" w:rsidRDefault="00C71A49" w:rsidP="003A5C53">
      <w:pPr>
        <w:spacing w:after="0" w:line="240" w:lineRule="auto"/>
        <w:ind w:firstLine="567"/>
        <w:jc w:val="both"/>
        <w:rPr>
          <w:rFonts w:ascii="GHEA Grapalat" w:hAnsi="GHEA Grapalat"/>
          <w:sz w:val="20"/>
          <w:lang w:val="af-ZA"/>
        </w:rPr>
      </w:pPr>
    </w:p>
    <w:p w:rsidR="00C71A49" w:rsidRPr="00FB3CFC" w:rsidRDefault="00C71A49" w:rsidP="003A5C53">
      <w:pPr>
        <w:spacing w:after="0" w:line="240" w:lineRule="auto"/>
        <w:ind w:firstLine="567"/>
        <w:jc w:val="center"/>
        <w:rPr>
          <w:rFonts w:ascii="GHEA Grapalat" w:hAnsi="GHEA Grapalat"/>
          <w:b/>
          <w:sz w:val="20"/>
          <w:lang w:val="af-ZA"/>
        </w:rPr>
      </w:pPr>
      <w:r w:rsidRPr="00FB3CFC">
        <w:rPr>
          <w:rFonts w:ascii="GHEA Grapalat" w:hAnsi="GHEA Grapalat" w:cs="Sylfaen"/>
          <w:b/>
          <w:sz w:val="20"/>
        </w:rPr>
        <w:t>ՄԱՍ</w:t>
      </w:r>
      <w:r w:rsidRPr="00FB3CFC">
        <w:rPr>
          <w:rFonts w:ascii="GHEA Grapalat" w:hAnsi="GHEA Grapalat" w:cs="Times Armenian"/>
          <w:b/>
          <w:sz w:val="20"/>
          <w:lang w:val="af-ZA"/>
        </w:rPr>
        <w:t xml:space="preserve">  II.  </w:t>
      </w:r>
      <w:r w:rsidRPr="00FB3CFC">
        <w:rPr>
          <w:rFonts w:ascii="GHEA Grapalat" w:hAnsi="GHEA Grapalat" w:cs="Sylfaen"/>
          <w:b/>
          <w:sz w:val="20"/>
        </w:rPr>
        <w:t>ՇՐՋԱՆԱԿԱՅԻՆ</w:t>
      </w:r>
      <w:r w:rsidRPr="00FB3CFC">
        <w:rPr>
          <w:rFonts w:ascii="GHEA Grapalat" w:hAnsi="GHEA Grapalat" w:cs="Sylfaen"/>
          <w:b/>
          <w:sz w:val="20"/>
          <w:lang w:val="af-ZA"/>
        </w:rPr>
        <w:t xml:space="preserve"> </w:t>
      </w:r>
      <w:r w:rsidRPr="00FB3CFC">
        <w:rPr>
          <w:rFonts w:ascii="GHEA Grapalat" w:hAnsi="GHEA Grapalat" w:cs="Sylfaen"/>
          <w:b/>
          <w:sz w:val="20"/>
        </w:rPr>
        <w:t>ՀԱՄԱՁԱՅՆԱԳՐԵՐԻ</w:t>
      </w:r>
      <w:r w:rsidRPr="00FB3CFC">
        <w:rPr>
          <w:rFonts w:ascii="GHEA Grapalat" w:hAnsi="GHEA Grapalat" w:cs="Sylfaen"/>
          <w:b/>
          <w:sz w:val="20"/>
          <w:lang w:val="af-ZA"/>
        </w:rPr>
        <w:t xml:space="preserve"> </w:t>
      </w:r>
      <w:r w:rsidRPr="00FB3CFC">
        <w:rPr>
          <w:rFonts w:ascii="GHEA Grapalat" w:hAnsi="GHEA Grapalat" w:cs="Sylfaen"/>
          <w:b/>
          <w:sz w:val="20"/>
        </w:rPr>
        <w:t>ՄԻՋՈՑՈՎ</w:t>
      </w:r>
      <w:r w:rsidRPr="00FB3CFC">
        <w:rPr>
          <w:rFonts w:ascii="GHEA Grapalat" w:hAnsi="GHEA Grapalat" w:cs="Sylfaen"/>
          <w:b/>
          <w:sz w:val="20"/>
          <w:lang w:val="af-ZA"/>
        </w:rPr>
        <w:t xml:space="preserve"> </w:t>
      </w:r>
      <w:r w:rsidRPr="00FB3CFC">
        <w:rPr>
          <w:rFonts w:ascii="GHEA Grapalat" w:hAnsi="GHEA Grapalat" w:cs="Sylfaen"/>
          <w:b/>
          <w:sz w:val="20"/>
        </w:rPr>
        <w:t>ԳՆՈՒՄ</w:t>
      </w:r>
      <w:r w:rsidRPr="00FB3CFC">
        <w:rPr>
          <w:rFonts w:ascii="GHEA Grapalat" w:hAnsi="GHEA Grapalat" w:cs="Sylfaen"/>
          <w:b/>
          <w:sz w:val="20"/>
          <w:lang w:val="af-ZA"/>
        </w:rPr>
        <w:t xml:space="preserve"> </w:t>
      </w:r>
      <w:r w:rsidRPr="00FB3CFC">
        <w:rPr>
          <w:rFonts w:ascii="GHEA Grapalat" w:hAnsi="GHEA Grapalat" w:cs="Sylfaen"/>
          <w:b/>
          <w:sz w:val="20"/>
        </w:rPr>
        <w:t>ԿԱՏԱՐԵԼՈՒ</w:t>
      </w:r>
      <w:r w:rsidRPr="00FB3CFC">
        <w:rPr>
          <w:rFonts w:ascii="GHEA Grapalat" w:hAnsi="GHEA Grapalat" w:cs="Times Armenian"/>
          <w:b/>
          <w:sz w:val="20"/>
          <w:lang w:val="af-ZA"/>
        </w:rPr>
        <w:t xml:space="preserve"> </w:t>
      </w:r>
      <w:r w:rsidRPr="00FB3CFC">
        <w:rPr>
          <w:rFonts w:ascii="GHEA Grapalat" w:hAnsi="GHEA Grapalat" w:cs="Sylfaen"/>
          <w:b/>
          <w:sz w:val="20"/>
        </w:rPr>
        <w:t>ԸՆԹԱՑԱԿԱՐԳԻ</w:t>
      </w:r>
      <w:r w:rsidRPr="00FB3CFC">
        <w:rPr>
          <w:rFonts w:ascii="GHEA Grapalat" w:hAnsi="GHEA Grapalat" w:cs="Times Armenian"/>
          <w:b/>
          <w:sz w:val="20"/>
          <w:lang w:val="af-ZA"/>
        </w:rPr>
        <w:t xml:space="preserve">  </w:t>
      </w:r>
      <w:r w:rsidRPr="00FB3CFC">
        <w:rPr>
          <w:rFonts w:ascii="GHEA Grapalat" w:hAnsi="GHEA Grapalat" w:cs="Sylfaen"/>
          <w:b/>
          <w:sz w:val="20"/>
        </w:rPr>
        <w:t>ՀԱՅՏԸ</w:t>
      </w:r>
      <w:r w:rsidRPr="00FB3CFC">
        <w:rPr>
          <w:rFonts w:ascii="GHEA Grapalat" w:hAnsi="GHEA Grapalat" w:cs="Times Armenian"/>
          <w:b/>
          <w:sz w:val="20"/>
          <w:lang w:val="af-ZA"/>
        </w:rPr>
        <w:t xml:space="preserve">  </w:t>
      </w:r>
      <w:r w:rsidRPr="00FB3CFC">
        <w:rPr>
          <w:rFonts w:ascii="GHEA Grapalat" w:hAnsi="GHEA Grapalat" w:cs="Sylfaen"/>
          <w:b/>
          <w:sz w:val="20"/>
        </w:rPr>
        <w:t>ՊԱՏՐԱՍՏԵԼՈՒ</w:t>
      </w:r>
      <w:r w:rsidRPr="00FB3CFC">
        <w:rPr>
          <w:rFonts w:ascii="GHEA Grapalat" w:hAnsi="GHEA Grapalat" w:cs="Times Armenian"/>
          <w:b/>
          <w:sz w:val="20"/>
          <w:lang w:val="af-ZA"/>
        </w:rPr>
        <w:t xml:space="preserve">  </w:t>
      </w:r>
      <w:r w:rsidRPr="00FB3CFC">
        <w:rPr>
          <w:rFonts w:ascii="GHEA Grapalat" w:hAnsi="GHEA Grapalat" w:cs="Sylfaen"/>
          <w:b/>
          <w:sz w:val="20"/>
        </w:rPr>
        <w:t>ՀՐԱՀԱՆԳ</w:t>
      </w:r>
    </w:p>
    <w:p w:rsidR="00C71A49" w:rsidRPr="00FB3CFC" w:rsidRDefault="00C71A49" w:rsidP="003A5C53">
      <w:pPr>
        <w:spacing w:after="0" w:line="240" w:lineRule="auto"/>
        <w:ind w:firstLine="567"/>
        <w:jc w:val="both"/>
        <w:rPr>
          <w:rFonts w:ascii="GHEA Grapalat" w:hAnsi="GHEA Grapalat"/>
          <w:sz w:val="20"/>
          <w:lang w:val="af-ZA"/>
        </w:rPr>
      </w:pPr>
    </w:p>
    <w:p w:rsidR="00C71A49" w:rsidRPr="00FB3CFC" w:rsidRDefault="00C71A49" w:rsidP="003A5C53">
      <w:pPr>
        <w:spacing w:after="0" w:line="240" w:lineRule="auto"/>
        <w:ind w:firstLine="1134"/>
        <w:jc w:val="both"/>
        <w:rPr>
          <w:rFonts w:ascii="GHEA Grapalat" w:hAnsi="GHEA Grapalat"/>
          <w:sz w:val="20"/>
          <w:lang w:val="af-ZA"/>
        </w:rPr>
      </w:pPr>
      <w:r w:rsidRPr="00FB3CFC">
        <w:rPr>
          <w:rFonts w:ascii="GHEA Grapalat" w:hAnsi="GHEA Grapalat"/>
          <w:sz w:val="20"/>
          <w:lang w:val="af-ZA"/>
        </w:rPr>
        <w:t>1.</w:t>
      </w:r>
      <w:r w:rsidRPr="00FB3CFC">
        <w:rPr>
          <w:rFonts w:ascii="GHEA Grapalat" w:hAnsi="GHEA Grapalat"/>
          <w:sz w:val="20"/>
          <w:lang w:val="af-ZA"/>
        </w:rPr>
        <w:tab/>
      </w:r>
      <w:r w:rsidRPr="00FB3CFC">
        <w:rPr>
          <w:rFonts w:ascii="GHEA Grapalat" w:hAnsi="GHEA Grapalat" w:cs="Sylfaen"/>
          <w:sz w:val="20"/>
        </w:rPr>
        <w:t>Ընդհանուր</w:t>
      </w:r>
      <w:r w:rsidRPr="00FB3CFC">
        <w:rPr>
          <w:rFonts w:ascii="GHEA Grapalat" w:hAnsi="GHEA Grapalat" w:cs="Times Armenian"/>
          <w:sz w:val="20"/>
          <w:lang w:val="af-ZA"/>
        </w:rPr>
        <w:t xml:space="preserve">  </w:t>
      </w:r>
      <w:r w:rsidRPr="00FB3CFC">
        <w:rPr>
          <w:rFonts w:ascii="GHEA Grapalat" w:hAnsi="GHEA Grapalat" w:cs="Sylfaen"/>
          <w:sz w:val="20"/>
        </w:rPr>
        <w:t>դրույթներ</w:t>
      </w:r>
      <w:r w:rsidRPr="00FB3CFC">
        <w:rPr>
          <w:rFonts w:ascii="GHEA Grapalat" w:hAnsi="GHEA Grapalat" w:cs="Times Armenian"/>
          <w:sz w:val="20"/>
          <w:lang w:val="af-ZA"/>
        </w:rPr>
        <w:tab/>
      </w:r>
    </w:p>
    <w:p w:rsidR="00C71A49" w:rsidRPr="00FB3CFC" w:rsidRDefault="00C71A49" w:rsidP="003A5C53">
      <w:pPr>
        <w:spacing w:after="0" w:line="240" w:lineRule="auto"/>
        <w:ind w:firstLine="1134"/>
        <w:jc w:val="both"/>
        <w:rPr>
          <w:rFonts w:ascii="GHEA Grapalat" w:hAnsi="GHEA Grapalat"/>
          <w:sz w:val="20"/>
          <w:lang w:val="af-ZA"/>
        </w:rPr>
      </w:pPr>
      <w:r w:rsidRPr="00FB3CFC">
        <w:rPr>
          <w:rFonts w:ascii="GHEA Grapalat" w:hAnsi="GHEA Grapalat"/>
          <w:sz w:val="20"/>
          <w:lang w:val="af-ZA"/>
        </w:rPr>
        <w:t>2.</w:t>
      </w:r>
      <w:r w:rsidRPr="00FB3CFC">
        <w:rPr>
          <w:rFonts w:ascii="GHEA Grapalat" w:hAnsi="GHEA Grapalat"/>
          <w:sz w:val="20"/>
          <w:lang w:val="af-ZA"/>
        </w:rPr>
        <w:tab/>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հայտը</w:t>
      </w:r>
      <w:r w:rsidRPr="00FB3CFC">
        <w:rPr>
          <w:rFonts w:ascii="GHEA Grapalat" w:hAnsi="GHEA Grapalat" w:cs="Times Armenian"/>
          <w:sz w:val="20"/>
          <w:lang w:val="af-ZA"/>
        </w:rPr>
        <w:tab/>
      </w:r>
    </w:p>
    <w:p w:rsidR="00C71A49" w:rsidRPr="00FB3CFC" w:rsidRDefault="00C71A49" w:rsidP="003A5C53">
      <w:pPr>
        <w:spacing w:after="0" w:line="240" w:lineRule="auto"/>
        <w:ind w:left="1440" w:hanging="306"/>
        <w:jc w:val="both"/>
        <w:rPr>
          <w:rFonts w:ascii="GHEA Grapalat" w:hAnsi="GHEA Grapalat" w:cs="Sylfaen"/>
          <w:sz w:val="20"/>
          <w:lang w:val="af-ZA"/>
        </w:rPr>
      </w:pPr>
      <w:r w:rsidRPr="00FB3CFC">
        <w:rPr>
          <w:rFonts w:ascii="GHEA Grapalat" w:hAnsi="GHEA Grapalat"/>
          <w:sz w:val="20"/>
          <w:lang w:val="af-ZA"/>
        </w:rPr>
        <w:t>3.</w:t>
      </w:r>
      <w:r w:rsidRPr="00FB3CFC">
        <w:rPr>
          <w:rFonts w:ascii="GHEA Grapalat" w:hAnsi="GHEA Grapalat"/>
          <w:sz w:val="20"/>
          <w:lang w:val="af-ZA"/>
        </w:rPr>
        <w:tab/>
      </w:r>
      <w:r w:rsidRPr="00FB3CFC">
        <w:rPr>
          <w:rFonts w:ascii="GHEA Grapalat" w:hAnsi="GHEA Grapalat" w:cs="Sylfaen"/>
          <w:sz w:val="20"/>
        </w:rPr>
        <w:t>Առաջին</w:t>
      </w:r>
      <w:r w:rsidRPr="00FB3CFC">
        <w:rPr>
          <w:rFonts w:ascii="GHEA Grapalat" w:hAnsi="GHEA Grapalat" w:cs="Sylfaen"/>
          <w:sz w:val="20"/>
          <w:lang w:val="af-ZA"/>
        </w:rPr>
        <w:t xml:space="preserve"> </w:t>
      </w:r>
      <w:r w:rsidRPr="00FB3CFC">
        <w:rPr>
          <w:rFonts w:ascii="GHEA Grapalat" w:hAnsi="GHEA Grapalat" w:cs="Sylfaen"/>
          <w:sz w:val="20"/>
        </w:rPr>
        <w:t>տեղը</w:t>
      </w:r>
      <w:r w:rsidRPr="00FB3CFC">
        <w:rPr>
          <w:rFonts w:ascii="GHEA Grapalat" w:hAnsi="GHEA Grapalat" w:cs="Sylfaen"/>
          <w:sz w:val="20"/>
          <w:lang w:val="af-ZA"/>
        </w:rPr>
        <w:t xml:space="preserve"> </w:t>
      </w:r>
      <w:r w:rsidRPr="00FB3CFC">
        <w:rPr>
          <w:rFonts w:ascii="GHEA Grapalat" w:hAnsi="GHEA Grapalat" w:cs="Sylfaen"/>
          <w:sz w:val="20"/>
        </w:rPr>
        <w:t>զբաղեցրած</w:t>
      </w:r>
      <w:r w:rsidRPr="00FB3CFC">
        <w:rPr>
          <w:rFonts w:ascii="GHEA Grapalat" w:hAnsi="GHEA Grapalat" w:cs="Sylfaen"/>
          <w:sz w:val="20"/>
          <w:lang w:val="af-ZA"/>
        </w:rPr>
        <w:t xml:space="preserve"> </w:t>
      </w:r>
      <w:r w:rsidRPr="00FB3CFC">
        <w:rPr>
          <w:rFonts w:ascii="GHEA Grapalat" w:hAnsi="GHEA Grapalat" w:cs="Sylfaen"/>
          <w:sz w:val="20"/>
        </w:rPr>
        <w:t>մասնակցի</w:t>
      </w:r>
      <w:r w:rsidRPr="00FB3CFC">
        <w:rPr>
          <w:rFonts w:ascii="GHEA Grapalat" w:hAnsi="GHEA Grapalat" w:cs="Sylfaen"/>
          <w:sz w:val="20"/>
          <w:lang w:val="af-ZA"/>
        </w:rPr>
        <w:t xml:space="preserve"> </w:t>
      </w:r>
      <w:r w:rsidRPr="00FB3CFC">
        <w:rPr>
          <w:rFonts w:ascii="GHEA Grapalat" w:hAnsi="GHEA Grapalat" w:cs="Sylfaen"/>
          <w:sz w:val="20"/>
        </w:rPr>
        <w:t>կողմից</w:t>
      </w:r>
      <w:r w:rsidRPr="00FB3CFC">
        <w:rPr>
          <w:rFonts w:ascii="GHEA Grapalat" w:hAnsi="GHEA Grapalat" w:cs="Sylfaen"/>
          <w:sz w:val="20"/>
          <w:lang w:val="af-ZA"/>
        </w:rPr>
        <w:t xml:space="preserve"> </w:t>
      </w:r>
      <w:r w:rsidRPr="00FB3CFC">
        <w:rPr>
          <w:rFonts w:ascii="GHEA Grapalat" w:hAnsi="GHEA Grapalat" w:cs="Sylfaen"/>
          <w:sz w:val="20"/>
        </w:rPr>
        <w:t>ներկայացվող</w:t>
      </w:r>
      <w:r w:rsidRPr="00FB3CFC">
        <w:rPr>
          <w:rFonts w:ascii="GHEA Grapalat" w:hAnsi="GHEA Grapalat" w:cs="Sylfaen"/>
          <w:sz w:val="20"/>
          <w:lang w:val="af-ZA"/>
        </w:rPr>
        <w:t xml:space="preserve"> </w:t>
      </w:r>
      <w:r w:rsidRPr="00FB3CFC">
        <w:rPr>
          <w:rFonts w:ascii="GHEA Grapalat" w:hAnsi="GHEA Grapalat" w:cs="Sylfaen"/>
          <w:sz w:val="20"/>
        </w:rPr>
        <w:t>փաստաթղթերը</w:t>
      </w:r>
    </w:p>
    <w:p w:rsidR="00C71A49" w:rsidRPr="00FB3CFC" w:rsidRDefault="00C71A49" w:rsidP="003A5C53">
      <w:pPr>
        <w:spacing w:after="0" w:line="240" w:lineRule="auto"/>
        <w:ind w:left="1440" w:hanging="306"/>
        <w:jc w:val="both"/>
        <w:rPr>
          <w:rFonts w:ascii="GHEA Grapalat" w:hAnsi="GHEA Grapalat"/>
          <w:sz w:val="20"/>
          <w:lang w:val="af-ZA"/>
        </w:rPr>
      </w:pPr>
      <w:r w:rsidRPr="00FB3CFC" w:rsidDel="00EE09A4">
        <w:rPr>
          <w:rFonts w:ascii="GHEA Grapalat" w:hAnsi="GHEA Grapalat" w:cs="Sylfaen"/>
          <w:sz w:val="20"/>
          <w:lang w:val="af-ZA"/>
        </w:rPr>
        <w:t xml:space="preserve"> </w:t>
      </w:r>
      <w:r w:rsidRPr="00FB3CFC">
        <w:rPr>
          <w:rFonts w:ascii="GHEA Grapalat" w:hAnsi="GHEA Grapalat"/>
          <w:sz w:val="20"/>
          <w:lang w:val="af-ZA"/>
        </w:rPr>
        <w:t>4.</w:t>
      </w:r>
      <w:r w:rsidRPr="00FB3CFC">
        <w:rPr>
          <w:rFonts w:ascii="GHEA Grapalat" w:hAnsi="GHEA Grapalat"/>
          <w:sz w:val="20"/>
          <w:lang w:val="af-ZA"/>
        </w:rPr>
        <w:tab/>
      </w:r>
      <w:r w:rsidRPr="00FB3CFC">
        <w:rPr>
          <w:rFonts w:ascii="GHEA Grapalat" w:hAnsi="GHEA Grapalat" w:cs="Sylfaen"/>
          <w:sz w:val="20"/>
        </w:rPr>
        <w:t>Հայտի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նային</w:t>
      </w:r>
      <w:r w:rsidRPr="00FB3CFC">
        <w:rPr>
          <w:rFonts w:ascii="GHEA Grapalat" w:hAnsi="GHEA Grapalat" w:cs="Times Armenian"/>
          <w:sz w:val="20"/>
          <w:lang w:val="af-ZA"/>
        </w:rPr>
        <w:t xml:space="preserve"> </w:t>
      </w:r>
      <w:r w:rsidRPr="00FB3CFC">
        <w:rPr>
          <w:rFonts w:ascii="GHEA Grapalat" w:hAnsi="GHEA Grapalat" w:cs="Sylfaen"/>
          <w:sz w:val="20"/>
        </w:rPr>
        <w:t>առաջարկը</w:t>
      </w:r>
      <w:r w:rsidRPr="00FB3CFC">
        <w:rPr>
          <w:rFonts w:ascii="GHEA Grapalat" w:hAnsi="GHEA Grapalat" w:cs="Times Armenian"/>
          <w:sz w:val="20"/>
          <w:lang w:val="af-ZA"/>
        </w:rPr>
        <w:tab/>
      </w:r>
    </w:p>
    <w:p w:rsidR="00C71A49" w:rsidRPr="00FB3CFC" w:rsidRDefault="00C71A49" w:rsidP="003A5C53">
      <w:pPr>
        <w:spacing w:after="0" w:line="240" w:lineRule="auto"/>
        <w:ind w:firstLine="1134"/>
        <w:jc w:val="both"/>
        <w:rPr>
          <w:rFonts w:ascii="GHEA Grapalat" w:hAnsi="GHEA Grapalat" w:cs="Times Armenian"/>
          <w:sz w:val="20"/>
          <w:lang w:val="af-ZA"/>
        </w:rPr>
      </w:pPr>
      <w:r w:rsidRPr="00FB3CFC">
        <w:rPr>
          <w:rFonts w:ascii="GHEA Grapalat" w:hAnsi="GHEA Grapalat"/>
          <w:sz w:val="20"/>
          <w:lang w:val="af-ZA"/>
        </w:rPr>
        <w:t>5.</w:t>
      </w:r>
      <w:r w:rsidRPr="00FB3CFC">
        <w:rPr>
          <w:rFonts w:ascii="GHEA Grapalat" w:hAnsi="GHEA Grapalat"/>
          <w:sz w:val="20"/>
          <w:lang w:val="af-ZA"/>
        </w:rPr>
        <w:tab/>
      </w:r>
      <w:r w:rsidRPr="00FB3CFC">
        <w:rPr>
          <w:rFonts w:ascii="GHEA Grapalat" w:hAnsi="GHEA Grapalat" w:cs="Sylfaen"/>
          <w:sz w:val="20"/>
        </w:rPr>
        <w:t>Հավելվածներ</w:t>
      </w:r>
      <w:r w:rsidRPr="00FB3CFC">
        <w:rPr>
          <w:rFonts w:ascii="GHEA Grapalat" w:hAnsi="GHEA Grapalat" w:cs="Times Armenian"/>
          <w:sz w:val="20"/>
          <w:lang w:val="af-ZA"/>
        </w:rPr>
        <w:t xml:space="preserve"> 1-11</w:t>
      </w:r>
      <w:r w:rsidRPr="00FB3CFC">
        <w:rPr>
          <w:rFonts w:ascii="GHEA Grapalat" w:hAnsi="GHEA Grapalat" w:cs="Times Armenian"/>
          <w:sz w:val="20"/>
          <w:lang w:val="af-ZA"/>
        </w:rPr>
        <w:tab/>
      </w:r>
      <w:r w:rsidRPr="00FB3CFC">
        <w:rPr>
          <w:rFonts w:ascii="GHEA Grapalat" w:hAnsi="GHEA Grapalat" w:cs="Times Armenian"/>
          <w:sz w:val="20"/>
          <w:lang w:val="af-ZA"/>
        </w:rPr>
        <w:tab/>
      </w:r>
    </w:p>
    <w:p w:rsidR="00C71A49" w:rsidRPr="00FB3CFC" w:rsidRDefault="00C71A49" w:rsidP="003A5C53">
      <w:pPr>
        <w:spacing w:after="0" w:line="240" w:lineRule="auto"/>
        <w:rPr>
          <w:rFonts w:ascii="GHEA Grapalat" w:hAnsi="GHEA Grapalat"/>
          <w:sz w:val="20"/>
          <w:lang w:val="af-ZA"/>
        </w:rPr>
      </w:pPr>
      <w:r w:rsidRPr="00FB3CFC">
        <w:rPr>
          <w:rFonts w:ascii="GHEA Grapalat" w:hAnsi="GHEA Grapalat"/>
          <w:sz w:val="20"/>
          <w:lang w:val="af-ZA"/>
        </w:rPr>
        <w:t xml:space="preserve">          </w:t>
      </w:r>
    </w:p>
    <w:p w:rsidR="00CD4201" w:rsidRPr="00F357FD" w:rsidRDefault="00CD4201" w:rsidP="00CD4201">
      <w:pPr>
        <w:spacing w:after="0" w:line="240" w:lineRule="auto"/>
        <w:ind w:firstLine="567"/>
        <w:jc w:val="both"/>
        <w:rPr>
          <w:rFonts w:ascii="GHEA Grapalat" w:hAnsi="GHEA Grapalat" w:cs="Sylfaen"/>
          <w:sz w:val="20"/>
          <w:lang w:val="af-ZA"/>
        </w:rPr>
      </w:pPr>
      <w:r w:rsidRPr="00CE7BF1">
        <w:rPr>
          <w:rFonts w:ascii="GHEA Grapalat" w:hAnsi="GHEA Grapalat"/>
          <w:sz w:val="20"/>
          <w:lang w:val="af-ZA"/>
        </w:rPr>
        <w:t>«</w:t>
      </w:r>
      <w:r>
        <w:rPr>
          <w:rFonts w:ascii="GHEA Grapalat" w:hAnsi="GHEA Grapalat"/>
          <w:sz w:val="20"/>
          <w:lang w:val="hy-AM"/>
        </w:rPr>
        <w:t>Երևանի քաղաքապետարան</w:t>
      </w:r>
      <w:r w:rsidRPr="00CE7BF1">
        <w:rPr>
          <w:rFonts w:ascii="GHEA Grapalat" w:hAnsi="GHEA Grapalat"/>
          <w:sz w:val="20"/>
          <w:lang w:val="af-ZA"/>
        </w:rPr>
        <w:t>»</w:t>
      </w:r>
      <w:r>
        <w:rPr>
          <w:rFonts w:ascii="GHEA Grapalat" w:hAnsi="GHEA Grapalat"/>
          <w:sz w:val="20"/>
          <w:lang w:val="af-ZA"/>
        </w:rPr>
        <w:t>-ն</w:t>
      </w:r>
      <w:r w:rsidRPr="00F357FD">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F357FD">
        <w:rPr>
          <w:rFonts w:ascii="GHEA Grapalat" w:hAnsi="GHEA Grapalat" w:cs="Times Armenian"/>
          <w:sz w:val="20"/>
          <w:lang w:val="af-ZA"/>
        </w:rPr>
        <w:t>«</w:t>
      </w:r>
      <w:r w:rsidRPr="003F5482">
        <w:rPr>
          <w:rFonts w:ascii="GHEA Grapalat" w:hAnsi="GHEA Grapalat" w:cs="Sylfaen"/>
          <w:sz w:val="20"/>
          <w:lang w:val="hy-AM"/>
        </w:rPr>
        <w:t>Երևանի քաղաքապետարան</w:t>
      </w:r>
      <w:r>
        <w:rPr>
          <w:rFonts w:ascii="GHEA Grapalat" w:hAnsi="GHEA Grapalat" w:cs="Sylfaen"/>
          <w:sz w:val="20"/>
          <w:lang w:val="hy-AM"/>
        </w:rPr>
        <w:t xml:space="preserve">ի, 12 վարչական շրջանների, </w:t>
      </w:r>
      <w:r w:rsidRPr="003F5482">
        <w:rPr>
          <w:rFonts w:ascii="GHEA Grapalat" w:hAnsi="GHEA Grapalat" w:cs="Sylfaen"/>
          <w:sz w:val="20"/>
          <w:lang w:val="hy-AM"/>
        </w:rPr>
        <w:t>Էրեբունի</w:t>
      </w:r>
      <w:r>
        <w:rPr>
          <w:rFonts w:ascii="GHEA Grapalat" w:hAnsi="GHEA Grapalat" w:cs="Sylfaen"/>
          <w:sz w:val="20"/>
          <w:lang w:val="hy-AM"/>
        </w:rPr>
        <w:t>-Նուբարաշեն</w:t>
      </w:r>
      <w:r w:rsidRPr="003F5482">
        <w:rPr>
          <w:rFonts w:ascii="GHEA Grapalat" w:hAnsi="GHEA Grapalat" w:cs="Sylfaen"/>
          <w:sz w:val="20"/>
          <w:lang w:val="hy-AM"/>
        </w:rPr>
        <w:t xml:space="preserve"> վարչական շրջան</w:t>
      </w:r>
      <w:r>
        <w:rPr>
          <w:rFonts w:ascii="GHEA Grapalat" w:hAnsi="GHEA Grapalat" w:cs="Sylfaen"/>
          <w:sz w:val="20"/>
          <w:lang w:val="hy-AM"/>
        </w:rPr>
        <w:t xml:space="preserve">ների և  </w:t>
      </w:r>
      <w:r w:rsidRPr="003F5482">
        <w:rPr>
          <w:rFonts w:ascii="GHEA Grapalat" w:hAnsi="GHEA Grapalat" w:cs="Sylfaen"/>
          <w:sz w:val="20"/>
          <w:lang w:val="hy-AM"/>
        </w:rPr>
        <w:t>Մալաթիա-Սեբաստիա վարչական շրջան</w:t>
      </w:r>
      <w:r>
        <w:rPr>
          <w:rFonts w:ascii="GHEA Grapalat" w:hAnsi="GHEA Grapalat" w:cs="Sylfaen"/>
          <w:sz w:val="20"/>
          <w:lang w:val="hy-AM"/>
        </w:rPr>
        <w:t xml:space="preserve">ի ՔԿԱԳ ծառ. համար </w:t>
      </w:r>
      <w:r w:rsidRPr="001362A3">
        <w:rPr>
          <w:rFonts w:ascii="GHEA Grapalat" w:hAnsi="GHEA Grapalat" w:cs="Sylfaen"/>
          <w:sz w:val="20"/>
          <w:lang w:val="hy-AM"/>
        </w:rPr>
        <w:t>ինտերնետ կապի ապահովման ծառայություններ</w:t>
      </w:r>
      <w:r>
        <w:rPr>
          <w:rFonts w:ascii="GHEA Grapalat" w:hAnsi="GHEA Grapalat" w:cs="Sylfaen"/>
          <w:sz w:val="20"/>
          <w:lang w:val="hy-AM"/>
        </w:rPr>
        <w:t>ի ձեռքբերում</w:t>
      </w:r>
      <w:r w:rsidRPr="00F357FD">
        <w:rPr>
          <w:rFonts w:ascii="GHEA Grapalat" w:hAnsi="GHEA Grapalat" w:cs="Times Armenian"/>
          <w:sz w:val="20"/>
          <w:lang w:val="af-ZA"/>
        </w:rPr>
        <w:t xml:space="preserve"> »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Pr>
          <w:rFonts w:ascii="GHEA Grapalat" w:hAnsi="GHEA Grapalat" w:cs="Sylfaen"/>
          <w:sz w:val="20"/>
          <w:lang w:val="hy-AM"/>
        </w:rPr>
        <w:t>ԵՔ</w:t>
      </w:r>
      <w:r w:rsidRPr="00F357FD">
        <w:rPr>
          <w:rFonts w:ascii="GHEA Grapalat" w:hAnsi="GHEA Grapalat" w:cs="Sylfaen"/>
          <w:sz w:val="20"/>
          <w:lang w:val="af-ZA"/>
        </w:rPr>
        <w:t>-</w:t>
      </w:r>
      <w:r w:rsidRPr="00C96EE3">
        <w:rPr>
          <w:rFonts w:ascii="GHEA Grapalat" w:hAnsi="GHEA Grapalat" w:cs="Sylfaen"/>
          <w:sz w:val="20"/>
        </w:rPr>
        <w:t>ՇՀ</w:t>
      </w:r>
      <w:r>
        <w:rPr>
          <w:rFonts w:ascii="GHEA Grapalat" w:hAnsi="GHEA Grapalat" w:cs="Sylfaen"/>
          <w:sz w:val="20"/>
          <w:lang w:val="hy-AM"/>
        </w:rPr>
        <w:t>Ծ</w:t>
      </w:r>
      <w:r w:rsidRPr="00CE7BF1">
        <w:rPr>
          <w:rFonts w:ascii="GHEA Grapalat" w:hAnsi="GHEA Grapalat" w:cs="Sylfaen"/>
          <w:sz w:val="20"/>
        </w:rPr>
        <w:t>ՁԲ</w:t>
      </w:r>
      <w:r w:rsidRPr="00F357FD">
        <w:rPr>
          <w:rFonts w:ascii="GHEA Grapalat" w:hAnsi="GHEA Grapalat" w:cs="Sylfaen"/>
          <w:sz w:val="20"/>
          <w:lang w:val="af-ZA"/>
        </w:rPr>
        <w:t>-</w:t>
      </w:r>
      <w:r w:rsidR="00381560">
        <w:rPr>
          <w:rFonts w:ascii="GHEA Grapalat" w:hAnsi="GHEA Grapalat" w:cs="Sylfaen"/>
          <w:sz w:val="20"/>
          <w:lang w:val="hy-AM"/>
        </w:rPr>
        <w:t>17/5</w:t>
      </w:r>
      <w:r w:rsidRPr="00F357FD">
        <w:rPr>
          <w:rFonts w:ascii="GHEA Grapalat" w:hAnsi="GHEA Grapalat" w:cs="Sylfaen"/>
          <w:sz w:val="20"/>
          <w:lang w:val="af-ZA"/>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96EE3">
        <w:rPr>
          <w:rFonts w:ascii="GHEA Grapalat" w:hAnsi="GHEA Grapalat" w:cs="Sylfaen"/>
          <w:sz w:val="20"/>
        </w:rPr>
        <w:t>։</w:t>
      </w:r>
    </w:p>
    <w:p w:rsidR="00C71A49" w:rsidRPr="00FB3CFC" w:rsidRDefault="00C71A49" w:rsidP="003A5C53">
      <w:pPr>
        <w:spacing w:after="0" w:line="240" w:lineRule="auto"/>
        <w:ind w:firstLine="567"/>
        <w:jc w:val="both"/>
        <w:rPr>
          <w:rFonts w:ascii="GHEA Grapalat" w:hAnsi="GHEA Grapalat"/>
          <w:sz w:val="20"/>
          <w:lang w:val="af-ZA"/>
        </w:rPr>
      </w:pPr>
      <w:r w:rsidRPr="00FB3CFC">
        <w:rPr>
          <w:rFonts w:ascii="GHEA Grapalat" w:hAnsi="GHEA Grapalat" w:cs="Sylfaen"/>
          <w:sz w:val="20"/>
        </w:rPr>
        <w:t>Սույն</w:t>
      </w:r>
      <w:r w:rsidRPr="00FB3CFC">
        <w:rPr>
          <w:rFonts w:ascii="GHEA Grapalat" w:hAnsi="GHEA Grapalat" w:cs="Times Armenian"/>
          <w:sz w:val="20"/>
          <w:lang w:val="af-ZA"/>
        </w:rPr>
        <w:t xml:space="preserve"> </w:t>
      </w:r>
      <w:r w:rsidRPr="00FB3CFC">
        <w:rPr>
          <w:rFonts w:ascii="GHEA Grapalat" w:hAnsi="GHEA Grapalat" w:cs="Sylfaen"/>
          <w:sz w:val="20"/>
        </w:rPr>
        <w:t>հրավերը</w:t>
      </w:r>
      <w:r w:rsidRPr="00FB3CFC">
        <w:rPr>
          <w:rFonts w:ascii="GHEA Grapalat" w:hAnsi="GHEA Grapalat" w:cs="Times Armenian"/>
          <w:sz w:val="20"/>
          <w:lang w:val="af-ZA"/>
        </w:rPr>
        <w:t xml:space="preserve"> </w:t>
      </w:r>
      <w:r w:rsidRPr="00FB3CFC">
        <w:rPr>
          <w:rFonts w:ascii="GHEA Grapalat" w:hAnsi="GHEA Grapalat" w:cs="Sylfaen"/>
          <w:sz w:val="20"/>
        </w:rPr>
        <w:t>կազմվել</w:t>
      </w:r>
      <w:r w:rsidRPr="00FB3CFC">
        <w:rPr>
          <w:rFonts w:ascii="GHEA Grapalat" w:hAnsi="GHEA Grapalat" w:cs="Times Armenian"/>
          <w:sz w:val="20"/>
          <w:lang w:val="af-ZA"/>
        </w:rPr>
        <w:t xml:space="preserve"> </w:t>
      </w:r>
      <w:r w:rsidRPr="00FB3CFC">
        <w:rPr>
          <w:rFonts w:ascii="GHEA Grapalat" w:hAnsi="GHEA Grapalat" w:cs="Sylfaen"/>
          <w:sz w:val="20"/>
        </w:rPr>
        <w:t>է</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նումների</w:t>
      </w:r>
      <w:r w:rsidRPr="00FB3CFC">
        <w:rPr>
          <w:rFonts w:ascii="GHEA Grapalat" w:hAnsi="GHEA Grapalat" w:cs="Times Armenia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ՀՀ</w:t>
      </w:r>
      <w:r w:rsidRPr="00FB3CFC">
        <w:rPr>
          <w:rFonts w:ascii="GHEA Grapalat" w:hAnsi="GHEA Grapalat" w:cs="Times Armenian"/>
          <w:sz w:val="20"/>
          <w:lang w:val="af-ZA"/>
        </w:rPr>
        <w:t xml:space="preserve"> </w:t>
      </w:r>
      <w:r w:rsidRPr="00FB3CFC">
        <w:rPr>
          <w:rFonts w:ascii="GHEA Grapalat" w:hAnsi="GHEA Grapalat" w:cs="Sylfaen"/>
          <w:sz w:val="20"/>
        </w:rPr>
        <w:t>օրենսդրության</w:t>
      </w:r>
      <w:r w:rsidRPr="00FB3CFC">
        <w:rPr>
          <w:rFonts w:ascii="GHEA Grapalat" w:hAnsi="GHEA Grapalat" w:cs="Times Armenian"/>
          <w:sz w:val="20"/>
          <w:lang w:val="af-ZA"/>
        </w:rPr>
        <w:t xml:space="preserve">, </w:t>
      </w:r>
      <w:r w:rsidRPr="00FB3CFC">
        <w:rPr>
          <w:rFonts w:ascii="GHEA Grapalat" w:hAnsi="GHEA Grapalat" w:cs="Sylfaen"/>
          <w:sz w:val="20"/>
        </w:rPr>
        <w:t>այդ</w:t>
      </w:r>
      <w:r w:rsidRPr="00FB3CFC">
        <w:rPr>
          <w:rFonts w:ascii="GHEA Grapalat" w:hAnsi="GHEA Grapalat" w:cs="Times Armenian"/>
          <w:sz w:val="20"/>
          <w:lang w:val="af-ZA"/>
        </w:rPr>
        <w:t xml:space="preserve"> </w:t>
      </w:r>
      <w:r w:rsidRPr="00FB3CFC">
        <w:rPr>
          <w:rFonts w:ascii="GHEA Grapalat" w:hAnsi="GHEA Grapalat" w:cs="Sylfaen"/>
          <w:sz w:val="20"/>
        </w:rPr>
        <w:t>թվում</w:t>
      </w:r>
      <w:r w:rsidRPr="00FB3CFC">
        <w:rPr>
          <w:rFonts w:ascii="GHEA Grapalat" w:hAnsi="GHEA Grapalat" w:cs="Times Armenian"/>
          <w:sz w:val="20"/>
          <w:lang w:val="af-ZA"/>
        </w:rPr>
        <w:t>`</w:t>
      </w:r>
      <w:r w:rsidRPr="00FB3CFC">
        <w:rPr>
          <w:rFonts w:ascii="GHEA Grapalat" w:hAnsi="GHEA Grapalat"/>
          <w:sz w:val="20"/>
          <w:lang w:val="af-ZA"/>
        </w:rPr>
        <w:t xml:space="preserve"> «</w:t>
      </w:r>
      <w:r w:rsidRPr="00FB3CFC">
        <w:rPr>
          <w:rFonts w:ascii="GHEA Grapalat" w:hAnsi="GHEA Grapalat" w:cs="Sylfaen"/>
          <w:sz w:val="20"/>
        </w:rPr>
        <w:t>Գնումների</w:t>
      </w:r>
      <w:r w:rsidRPr="00FB3CFC">
        <w:rPr>
          <w:rFonts w:ascii="GHEA Grapalat" w:hAnsi="GHEA Grapalat" w:cs="Times Armenian"/>
          <w:sz w:val="20"/>
          <w:lang w:val="af-ZA"/>
        </w:rPr>
        <w:t xml:space="preserve"> </w:t>
      </w:r>
      <w:r w:rsidRPr="00FB3CFC">
        <w:rPr>
          <w:rFonts w:ascii="GHEA Grapalat" w:hAnsi="GHEA Grapalat" w:cs="Sylfaen"/>
          <w:sz w:val="20"/>
        </w:rPr>
        <w:t>մասին</w:t>
      </w:r>
      <w:r w:rsidRPr="00FB3CFC">
        <w:rPr>
          <w:rFonts w:ascii="GHEA Grapalat" w:hAnsi="GHEA Grapalat"/>
          <w:sz w:val="20"/>
          <w:lang w:val="af-ZA"/>
        </w:rPr>
        <w:t xml:space="preserve">» </w:t>
      </w:r>
      <w:r w:rsidRPr="00FB3CFC">
        <w:rPr>
          <w:rFonts w:ascii="GHEA Grapalat" w:hAnsi="GHEA Grapalat" w:cs="Sylfaen"/>
          <w:sz w:val="20"/>
        </w:rPr>
        <w:t>ՀՀ</w:t>
      </w:r>
      <w:r w:rsidRPr="00FB3CFC">
        <w:rPr>
          <w:rFonts w:ascii="GHEA Grapalat" w:hAnsi="GHEA Grapalat" w:cs="Times Armenian"/>
          <w:sz w:val="20"/>
          <w:lang w:val="af-ZA"/>
        </w:rPr>
        <w:t xml:space="preserve"> </w:t>
      </w:r>
      <w:r w:rsidRPr="00FB3CFC">
        <w:rPr>
          <w:rFonts w:ascii="GHEA Grapalat" w:hAnsi="GHEA Grapalat" w:cs="Sylfaen"/>
          <w:sz w:val="20"/>
        </w:rPr>
        <w:t>օրենքի</w:t>
      </w:r>
      <w:r w:rsidRPr="00FB3CFC">
        <w:rPr>
          <w:rFonts w:ascii="GHEA Grapalat" w:hAnsi="GHEA Grapalat" w:cs="Times Armenian"/>
          <w:sz w:val="20"/>
          <w:lang w:val="af-ZA"/>
        </w:rPr>
        <w:t xml:space="preserve"> (</w:t>
      </w:r>
      <w:r w:rsidRPr="00FB3CFC">
        <w:rPr>
          <w:rFonts w:ascii="GHEA Grapalat" w:hAnsi="GHEA Grapalat" w:cs="Sylfaen"/>
          <w:sz w:val="20"/>
        </w:rPr>
        <w:t>այսուհետև</w:t>
      </w:r>
      <w:r w:rsidRPr="00FB3CFC">
        <w:rPr>
          <w:rFonts w:ascii="GHEA Grapalat" w:hAnsi="GHEA Grapalat" w:cs="Times Armenian"/>
          <w:sz w:val="20"/>
          <w:lang w:val="af-ZA"/>
        </w:rPr>
        <w:t xml:space="preserve">` </w:t>
      </w:r>
      <w:r w:rsidRPr="00FB3CFC">
        <w:rPr>
          <w:rFonts w:ascii="GHEA Grapalat" w:hAnsi="GHEA Grapalat" w:cs="Sylfaen"/>
          <w:sz w:val="20"/>
        </w:rPr>
        <w:t>Օրենք</w:t>
      </w:r>
      <w:r w:rsidRPr="00FB3CFC">
        <w:rPr>
          <w:rFonts w:ascii="GHEA Grapalat" w:hAnsi="GHEA Grapalat" w:cs="Times Armenian"/>
          <w:sz w:val="20"/>
          <w:lang w:val="af-ZA"/>
        </w:rPr>
        <w:t xml:space="preserve">), </w:t>
      </w:r>
      <w:r w:rsidRPr="00FB3CFC">
        <w:rPr>
          <w:rFonts w:ascii="GHEA Grapalat" w:hAnsi="GHEA Grapalat" w:cs="Sylfaen"/>
          <w:sz w:val="20"/>
        </w:rPr>
        <w:t>ՀՀ</w:t>
      </w:r>
      <w:r w:rsidRPr="00FB3CFC">
        <w:rPr>
          <w:rFonts w:ascii="GHEA Grapalat" w:hAnsi="GHEA Grapalat" w:cs="Times Armenian"/>
          <w:sz w:val="20"/>
          <w:lang w:val="af-ZA"/>
        </w:rPr>
        <w:t xml:space="preserve"> </w:t>
      </w:r>
      <w:r w:rsidRPr="00FB3CFC">
        <w:rPr>
          <w:rFonts w:ascii="GHEA Grapalat" w:hAnsi="GHEA Grapalat" w:cs="Sylfaen"/>
          <w:sz w:val="20"/>
        </w:rPr>
        <w:t>կառավարության</w:t>
      </w:r>
      <w:r w:rsidRPr="00FB3CFC">
        <w:rPr>
          <w:rFonts w:ascii="GHEA Grapalat" w:hAnsi="GHEA Grapalat" w:cs="Times Armenian"/>
          <w:sz w:val="20"/>
          <w:lang w:val="af-ZA"/>
        </w:rPr>
        <w:t xml:space="preserve"> 10.02.2011 </w:t>
      </w:r>
      <w:r w:rsidRPr="00FB3CFC">
        <w:rPr>
          <w:rFonts w:ascii="GHEA Grapalat" w:hAnsi="GHEA Grapalat" w:cs="Sylfaen"/>
          <w:sz w:val="20"/>
        </w:rPr>
        <w:t>թ</w:t>
      </w:r>
      <w:r w:rsidRPr="00FB3CFC">
        <w:rPr>
          <w:rFonts w:ascii="GHEA Grapalat" w:hAnsi="GHEA Grapalat" w:cs="Times Armenian"/>
          <w:sz w:val="20"/>
          <w:lang w:val="af-ZA"/>
        </w:rPr>
        <w:t>. N 168-</w:t>
      </w:r>
      <w:r w:rsidRPr="00FB3CFC">
        <w:rPr>
          <w:rFonts w:ascii="GHEA Grapalat" w:hAnsi="GHEA Grapalat" w:cs="Sylfaen"/>
          <w:sz w:val="20"/>
        </w:rPr>
        <w:t>Ն</w:t>
      </w:r>
      <w:r w:rsidRPr="00FB3CFC">
        <w:rPr>
          <w:rFonts w:ascii="GHEA Grapalat" w:hAnsi="GHEA Grapalat" w:cs="Times Armenian"/>
          <w:sz w:val="20"/>
          <w:lang w:val="af-ZA"/>
        </w:rPr>
        <w:t xml:space="preserve"> </w:t>
      </w:r>
      <w:r w:rsidRPr="00FB3CFC">
        <w:rPr>
          <w:rFonts w:ascii="GHEA Grapalat" w:hAnsi="GHEA Grapalat" w:cs="Sylfaen"/>
          <w:sz w:val="20"/>
        </w:rPr>
        <w:t>որոշմամբ</w:t>
      </w:r>
      <w:r w:rsidRPr="00FB3CFC">
        <w:rPr>
          <w:rFonts w:ascii="GHEA Grapalat" w:hAnsi="GHEA Grapalat" w:cs="Times Armenian"/>
          <w:sz w:val="20"/>
          <w:lang w:val="af-ZA"/>
        </w:rPr>
        <w:t xml:space="preserve"> </w:t>
      </w:r>
      <w:r w:rsidRPr="00FB3CFC">
        <w:rPr>
          <w:rFonts w:ascii="GHEA Grapalat" w:hAnsi="GHEA Grapalat" w:cs="Sylfaen"/>
          <w:sz w:val="20"/>
        </w:rPr>
        <w:t>հաստատված</w:t>
      </w:r>
      <w:r w:rsidRPr="00FB3CFC">
        <w:rPr>
          <w:rFonts w:ascii="GHEA Grapalat" w:hAnsi="GHEA Grapalat" w:cs="Times Armenian"/>
          <w:sz w:val="20"/>
          <w:lang w:val="af-ZA"/>
        </w:rPr>
        <w:t xml:space="preserve"> «</w:t>
      </w:r>
      <w:r w:rsidRPr="00FB3CFC">
        <w:rPr>
          <w:rFonts w:ascii="GHEA Grapalat" w:hAnsi="GHEA Grapalat" w:cs="Sylfaen"/>
          <w:sz w:val="20"/>
        </w:rPr>
        <w:t>Գնումների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w:t>
      </w:r>
      <w:r w:rsidRPr="00FB3CFC">
        <w:rPr>
          <w:rFonts w:ascii="GHEA Grapalat" w:hAnsi="GHEA Grapalat" w:cs="Times Armenian"/>
          <w:sz w:val="20"/>
          <w:lang w:val="af-ZA"/>
        </w:rPr>
        <w:t xml:space="preserve"> </w:t>
      </w:r>
      <w:r w:rsidRPr="00FB3CFC">
        <w:rPr>
          <w:rFonts w:ascii="GHEA Grapalat" w:hAnsi="GHEA Grapalat" w:cs="Sylfaen"/>
          <w:sz w:val="20"/>
        </w:rPr>
        <w:t>կազմակերպման</w:t>
      </w:r>
      <w:r w:rsidRPr="00FB3CFC">
        <w:rPr>
          <w:rFonts w:ascii="GHEA Grapalat" w:hAnsi="GHEA Grapalat"/>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այսուհետև</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Times Armenian"/>
          <w:sz w:val="20"/>
          <w:lang w:val="af-ZA"/>
        </w:rPr>
        <w:t xml:space="preserve">), </w:t>
      </w:r>
      <w:r w:rsidRPr="00FB3CFC">
        <w:rPr>
          <w:rFonts w:ascii="GHEA Grapalat" w:hAnsi="GHEA Grapalat" w:cs="Times Armenian"/>
          <w:sz w:val="20"/>
        </w:rPr>
        <w:t>ՀՀ</w:t>
      </w:r>
      <w:r w:rsidRPr="00FB3CFC">
        <w:rPr>
          <w:rFonts w:ascii="GHEA Grapalat" w:hAnsi="GHEA Grapalat" w:cs="Times Armenian"/>
          <w:sz w:val="20"/>
          <w:lang w:val="af-ZA"/>
        </w:rPr>
        <w:t xml:space="preserve"> </w:t>
      </w:r>
      <w:r w:rsidRPr="00FB3CFC">
        <w:rPr>
          <w:rFonts w:ascii="GHEA Grapalat" w:hAnsi="GHEA Grapalat" w:cs="Times Armenian"/>
          <w:sz w:val="20"/>
        </w:rPr>
        <w:t>կառավարության</w:t>
      </w:r>
      <w:r w:rsidRPr="00FB3CFC">
        <w:rPr>
          <w:rFonts w:ascii="GHEA Grapalat" w:hAnsi="GHEA Grapalat" w:cs="Times Armenian"/>
          <w:sz w:val="20"/>
          <w:lang w:val="af-ZA"/>
        </w:rPr>
        <w:t xml:space="preserve"> 2013 </w:t>
      </w:r>
      <w:r w:rsidRPr="00FB3CFC">
        <w:rPr>
          <w:rFonts w:ascii="GHEA Grapalat" w:hAnsi="GHEA Grapalat" w:cs="Times Armenian"/>
          <w:sz w:val="20"/>
        </w:rPr>
        <w:t>թվականի</w:t>
      </w:r>
      <w:r w:rsidRPr="00FB3CFC">
        <w:rPr>
          <w:rFonts w:ascii="GHEA Grapalat" w:hAnsi="GHEA Grapalat" w:cs="Times Armenian"/>
          <w:sz w:val="20"/>
          <w:lang w:val="af-ZA"/>
        </w:rPr>
        <w:t xml:space="preserve"> </w:t>
      </w:r>
      <w:r w:rsidRPr="00FB3CFC">
        <w:rPr>
          <w:rFonts w:ascii="GHEA Grapalat" w:hAnsi="GHEA Grapalat" w:cs="Times Armenian"/>
          <w:sz w:val="20"/>
        </w:rPr>
        <w:t>դեկտեմբերի</w:t>
      </w:r>
      <w:r w:rsidRPr="00FB3CFC">
        <w:rPr>
          <w:rFonts w:ascii="GHEA Grapalat" w:hAnsi="GHEA Grapalat" w:cs="Times Armenian"/>
          <w:sz w:val="20"/>
          <w:lang w:val="af-ZA"/>
        </w:rPr>
        <w:t xml:space="preserve"> 5-</w:t>
      </w:r>
      <w:r w:rsidRPr="00FB3CFC">
        <w:rPr>
          <w:rFonts w:ascii="GHEA Grapalat" w:hAnsi="GHEA Grapalat" w:cs="Times Armenian"/>
          <w:sz w:val="20"/>
        </w:rPr>
        <w:t>ի</w:t>
      </w:r>
      <w:r w:rsidRPr="00FB3CFC">
        <w:rPr>
          <w:rFonts w:ascii="GHEA Grapalat" w:hAnsi="GHEA Grapalat" w:cs="Times Armenian"/>
          <w:sz w:val="20"/>
          <w:lang w:val="af-ZA"/>
        </w:rPr>
        <w:t xml:space="preserve"> N 1370-</w:t>
      </w:r>
      <w:r w:rsidRPr="00FB3CFC">
        <w:rPr>
          <w:rFonts w:ascii="GHEA Grapalat" w:hAnsi="GHEA Grapalat" w:cs="Times Armenian"/>
          <w:sz w:val="20"/>
        </w:rPr>
        <w:t>Ն</w:t>
      </w:r>
      <w:r w:rsidRPr="00FB3CFC">
        <w:rPr>
          <w:rFonts w:ascii="GHEA Grapalat" w:hAnsi="GHEA Grapalat" w:cs="Times Armenian"/>
          <w:sz w:val="20"/>
          <w:lang w:val="af-ZA"/>
        </w:rPr>
        <w:t xml:space="preserve"> </w:t>
      </w:r>
      <w:r w:rsidRPr="00FB3CFC">
        <w:rPr>
          <w:rFonts w:ascii="GHEA Grapalat" w:hAnsi="GHEA Grapalat" w:cs="Times Armenian"/>
          <w:sz w:val="20"/>
        </w:rPr>
        <w:t>որոշմամբ</w:t>
      </w:r>
      <w:r w:rsidRPr="00FB3CFC">
        <w:rPr>
          <w:rFonts w:ascii="GHEA Grapalat" w:hAnsi="GHEA Grapalat" w:cs="Times Armenian"/>
          <w:sz w:val="20"/>
          <w:lang w:val="af-ZA"/>
        </w:rPr>
        <w:t xml:space="preserve"> </w:t>
      </w:r>
      <w:r w:rsidRPr="00FB3CFC">
        <w:rPr>
          <w:rFonts w:ascii="GHEA Grapalat" w:hAnsi="GHEA Grapalat" w:cs="Times Armenian"/>
          <w:sz w:val="20"/>
        </w:rPr>
        <w:t>հաստատված</w:t>
      </w:r>
      <w:r w:rsidRPr="00FB3CFC">
        <w:rPr>
          <w:rFonts w:ascii="GHEA Grapalat" w:hAnsi="GHEA Grapalat" w:cs="Times Armenian"/>
          <w:sz w:val="20"/>
          <w:lang w:val="af-ZA"/>
        </w:rPr>
        <w:t xml:space="preserve"> «Է</w:t>
      </w:r>
      <w:r w:rsidRPr="00FB3CFC">
        <w:rPr>
          <w:rFonts w:ascii="GHEA Grapalat" w:hAnsi="GHEA Grapalat" w:cs="Times Armenian"/>
          <w:sz w:val="20"/>
        </w:rPr>
        <w:t>լեկտրոնային</w:t>
      </w:r>
      <w:r w:rsidRPr="00FB3CFC">
        <w:rPr>
          <w:rFonts w:ascii="GHEA Grapalat" w:hAnsi="GHEA Grapalat" w:cs="Times Armenian"/>
          <w:sz w:val="20"/>
          <w:lang w:val="af-ZA"/>
        </w:rPr>
        <w:t xml:space="preserve">  </w:t>
      </w:r>
      <w:r w:rsidRPr="00FB3CFC">
        <w:rPr>
          <w:rFonts w:ascii="GHEA Grapalat" w:hAnsi="GHEA Grapalat" w:cs="Times Armenian"/>
          <w:sz w:val="20"/>
        </w:rPr>
        <w:t>ձևով</w:t>
      </w:r>
      <w:r w:rsidRPr="00FB3CFC">
        <w:rPr>
          <w:rFonts w:ascii="GHEA Grapalat" w:hAnsi="GHEA Grapalat" w:cs="Times Armenian"/>
          <w:sz w:val="20"/>
          <w:lang w:val="af-ZA"/>
        </w:rPr>
        <w:t xml:space="preserve"> </w:t>
      </w:r>
      <w:r w:rsidRPr="00FB3CFC">
        <w:rPr>
          <w:rFonts w:ascii="GHEA Grapalat" w:hAnsi="GHEA Grapalat" w:cs="Times Armenian"/>
          <w:sz w:val="20"/>
        </w:rPr>
        <w:t>գնումների</w:t>
      </w:r>
      <w:r w:rsidRPr="00FB3CFC">
        <w:rPr>
          <w:rFonts w:ascii="GHEA Grapalat" w:hAnsi="GHEA Grapalat" w:cs="Times Armenian"/>
          <w:sz w:val="20"/>
          <w:lang w:val="af-ZA"/>
        </w:rPr>
        <w:t xml:space="preserve"> </w:t>
      </w:r>
      <w:r w:rsidRPr="00FB3CFC">
        <w:rPr>
          <w:rFonts w:ascii="GHEA Grapalat" w:hAnsi="GHEA Grapalat" w:cs="Times Armenian"/>
          <w:sz w:val="20"/>
        </w:rPr>
        <w:t>կատարման</w:t>
      </w:r>
      <w:r w:rsidRPr="00FB3CFC">
        <w:rPr>
          <w:rFonts w:ascii="GHEA Grapalat" w:hAnsi="GHEA Grapalat" w:cs="Times Armenian"/>
          <w:sz w:val="20"/>
          <w:lang w:val="af-ZA"/>
        </w:rPr>
        <w:t xml:space="preserve">» </w:t>
      </w:r>
      <w:r w:rsidRPr="00FB3CFC">
        <w:rPr>
          <w:rFonts w:ascii="GHEA Grapalat" w:hAnsi="GHEA Grapalat" w:cs="Times Armenian"/>
          <w:sz w:val="20"/>
        </w:rPr>
        <w:t>կարգի</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այլ</w:t>
      </w:r>
      <w:r w:rsidRPr="00FB3CFC">
        <w:rPr>
          <w:rFonts w:ascii="GHEA Grapalat" w:hAnsi="GHEA Grapalat" w:cs="Times Armenian"/>
          <w:sz w:val="20"/>
          <w:lang w:val="af-ZA"/>
        </w:rPr>
        <w:t xml:space="preserve"> </w:t>
      </w:r>
      <w:r w:rsidRPr="00FB3CFC">
        <w:rPr>
          <w:rFonts w:ascii="GHEA Grapalat" w:hAnsi="GHEA Grapalat" w:cs="Sylfaen"/>
          <w:sz w:val="20"/>
        </w:rPr>
        <w:t>իրավական</w:t>
      </w:r>
      <w:r w:rsidRPr="00FB3CFC">
        <w:rPr>
          <w:rFonts w:ascii="GHEA Grapalat" w:hAnsi="GHEA Grapalat" w:cs="Times Armenian"/>
          <w:sz w:val="20"/>
          <w:lang w:val="af-ZA"/>
        </w:rPr>
        <w:t xml:space="preserve"> </w:t>
      </w:r>
      <w:r w:rsidRPr="00FB3CFC">
        <w:rPr>
          <w:rFonts w:ascii="GHEA Grapalat" w:hAnsi="GHEA Grapalat" w:cs="Sylfaen"/>
          <w:sz w:val="20"/>
        </w:rPr>
        <w:t>ակտերի</w:t>
      </w:r>
      <w:r w:rsidRPr="00FB3CFC">
        <w:rPr>
          <w:rFonts w:ascii="GHEA Grapalat" w:hAnsi="GHEA Grapalat" w:cs="Times Armenian"/>
          <w:sz w:val="20"/>
          <w:lang w:val="af-ZA"/>
        </w:rPr>
        <w:t xml:space="preserve"> </w:t>
      </w:r>
      <w:r w:rsidRPr="00FB3CFC">
        <w:rPr>
          <w:rFonts w:ascii="GHEA Grapalat" w:hAnsi="GHEA Grapalat" w:cs="Sylfaen"/>
          <w:sz w:val="20"/>
        </w:rPr>
        <w:t>պահանջներին</w:t>
      </w:r>
      <w:r w:rsidRPr="00FB3CFC">
        <w:rPr>
          <w:rFonts w:ascii="GHEA Grapalat" w:hAnsi="GHEA Grapalat" w:cs="Times Armenian"/>
          <w:sz w:val="20"/>
          <w:lang w:val="af-ZA"/>
        </w:rPr>
        <w:t xml:space="preserve"> </w:t>
      </w:r>
      <w:r w:rsidRPr="00FB3CFC">
        <w:rPr>
          <w:rFonts w:ascii="GHEA Grapalat" w:hAnsi="GHEA Grapalat" w:cs="Sylfaen"/>
          <w:sz w:val="20"/>
        </w:rPr>
        <w:t>համապատասխան</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նպատակ</w:t>
      </w:r>
      <w:r w:rsidRPr="00FB3CFC">
        <w:rPr>
          <w:rFonts w:ascii="GHEA Grapalat" w:hAnsi="GHEA Grapalat" w:cs="Times Armenian"/>
          <w:sz w:val="20"/>
          <w:lang w:val="af-ZA"/>
        </w:rPr>
        <w:t xml:space="preserve"> </w:t>
      </w:r>
      <w:r w:rsidRPr="00FB3CFC">
        <w:rPr>
          <w:rFonts w:ascii="GHEA Grapalat" w:hAnsi="GHEA Grapalat" w:cs="Sylfaen"/>
          <w:sz w:val="20"/>
        </w:rPr>
        <w:t>ունի</w:t>
      </w:r>
      <w:r w:rsidRPr="00FB3CFC">
        <w:rPr>
          <w:rFonts w:ascii="GHEA Grapalat" w:hAnsi="GHEA Grapalat" w:cs="Times Armenian"/>
          <w:sz w:val="20"/>
          <w:lang w:val="af-ZA"/>
        </w:rPr>
        <w:t xml:space="preserve"> </w:t>
      </w:r>
      <w:r w:rsidRPr="00FB3CFC">
        <w:rPr>
          <w:rFonts w:ascii="GHEA Grapalat" w:hAnsi="GHEA Grapalat" w:cs="Sylfaen"/>
          <w:sz w:val="20"/>
        </w:rPr>
        <w:t>Պատվիրատուի</w:t>
      </w:r>
      <w:r w:rsidRPr="00FB3CFC">
        <w:rPr>
          <w:rFonts w:ascii="GHEA Grapalat" w:hAnsi="GHEA Grapalat" w:cs="Times Armenian"/>
          <w:sz w:val="20"/>
          <w:lang w:val="af-ZA"/>
        </w:rPr>
        <w:t xml:space="preserve"> </w:t>
      </w:r>
      <w:r w:rsidRPr="00FB3CFC">
        <w:rPr>
          <w:rFonts w:ascii="GHEA Grapalat" w:hAnsi="GHEA Grapalat" w:cs="Sylfaen"/>
          <w:sz w:val="20"/>
        </w:rPr>
        <w:t>կողմից</w:t>
      </w:r>
      <w:r w:rsidRPr="00FB3CFC">
        <w:rPr>
          <w:rFonts w:ascii="GHEA Grapalat" w:hAnsi="GHEA Grapalat" w:cs="Times Armenian"/>
          <w:sz w:val="20"/>
          <w:lang w:val="af-ZA"/>
        </w:rPr>
        <w:t xml:space="preserve"> </w:t>
      </w:r>
      <w:r w:rsidRPr="00FB3CFC">
        <w:rPr>
          <w:rFonts w:ascii="GHEA Grapalat" w:hAnsi="GHEA Grapalat" w:cs="Sylfaen"/>
          <w:sz w:val="20"/>
        </w:rPr>
        <w:t>հայտարարված</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ին</w:t>
      </w:r>
      <w:r w:rsidRPr="00FB3CFC">
        <w:rPr>
          <w:rFonts w:ascii="GHEA Grapalat" w:hAnsi="GHEA Grapalat" w:cs="Times Armenian"/>
          <w:sz w:val="20"/>
          <w:lang w:val="af-ZA"/>
        </w:rPr>
        <w:t xml:space="preserve"> </w:t>
      </w:r>
      <w:r w:rsidRPr="00FB3CFC">
        <w:rPr>
          <w:rFonts w:ascii="GHEA Grapalat" w:hAnsi="GHEA Grapalat" w:cs="Sylfaen"/>
          <w:sz w:val="20"/>
        </w:rPr>
        <w:t>մասնակցելու</w:t>
      </w:r>
      <w:r w:rsidRPr="00FB3CFC">
        <w:rPr>
          <w:rFonts w:ascii="GHEA Grapalat" w:hAnsi="GHEA Grapalat" w:cs="Times Armenian"/>
          <w:sz w:val="20"/>
          <w:lang w:val="af-ZA"/>
        </w:rPr>
        <w:t xml:space="preserve"> </w:t>
      </w:r>
      <w:r w:rsidRPr="00FB3CFC">
        <w:rPr>
          <w:rFonts w:ascii="GHEA Grapalat" w:hAnsi="GHEA Grapalat" w:cs="Sylfaen"/>
          <w:sz w:val="20"/>
        </w:rPr>
        <w:t>մտադրություն</w:t>
      </w:r>
      <w:r w:rsidRPr="00FB3CFC">
        <w:rPr>
          <w:rFonts w:ascii="GHEA Grapalat" w:hAnsi="GHEA Grapalat" w:cs="Times Armenian"/>
          <w:sz w:val="20"/>
          <w:lang w:val="af-ZA"/>
        </w:rPr>
        <w:t xml:space="preserve"> </w:t>
      </w:r>
      <w:r w:rsidRPr="00FB3CFC">
        <w:rPr>
          <w:rFonts w:ascii="GHEA Grapalat" w:hAnsi="GHEA Grapalat" w:cs="Sylfaen"/>
          <w:sz w:val="20"/>
        </w:rPr>
        <w:t>ունեցող</w:t>
      </w:r>
      <w:r w:rsidRPr="00FB3CFC">
        <w:rPr>
          <w:rFonts w:ascii="GHEA Grapalat" w:hAnsi="GHEA Grapalat" w:cs="Times Armenian"/>
          <w:sz w:val="20"/>
          <w:lang w:val="af-ZA"/>
        </w:rPr>
        <w:t xml:space="preserve"> </w:t>
      </w:r>
      <w:r w:rsidRPr="00FB3CFC">
        <w:rPr>
          <w:rFonts w:ascii="GHEA Grapalat" w:hAnsi="GHEA Grapalat" w:cs="Sylfaen"/>
          <w:sz w:val="20"/>
        </w:rPr>
        <w:t>անձանց</w:t>
      </w:r>
      <w:r w:rsidRPr="00FB3CFC">
        <w:rPr>
          <w:rFonts w:ascii="GHEA Grapalat" w:hAnsi="GHEA Grapalat" w:cs="Times Armenian"/>
          <w:sz w:val="20"/>
          <w:lang w:val="af-ZA"/>
        </w:rPr>
        <w:t xml:space="preserve"> (</w:t>
      </w:r>
      <w:r w:rsidRPr="00FB3CFC">
        <w:rPr>
          <w:rFonts w:ascii="GHEA Grapalat" w:hAnsi="GHEA Grapalat" w:cs="Sylfaen"/>
          <w:sz w:val="20"/>
        </w:rPr>
        <w:t>այսուհետև</w:t>
      </w:r>
      <w:r w:rsidRPr="00FB3CFC">
        <w:rPr>
          <w:rFonts w:ascii="GHEA Grapalat" w:hAnsi="GHEA Grapalat" w:cs="Times Armenian"/>
          <w:sz w:val="20"/>
          <w:lang w:val="af-ZA"/>
        </w:rPr>
        <w:t xml:space="preserve">`  </w:t>
      </w:r>
      <w:r w:rsidRPr="00FB3CFC">
        <w:rPr>
          <w:rFonts w:ascii="GHEA Grapalat" w:hAnsi="GHEA Grapalat" w:cs="Sylfaen"/>
          <w:sz w:val="20"/>
        </w:rPr>
        <w:t>Մասնակից</w:t>
      </w:r>
      <w:r w:rsidRPr="00FB3CFC">
        <w:rPr>
          <w:rFonts w:ascii="GHEA Grapalat" w:hAnsi="GHEA Grapalat" w:cs="Times Armenian"/>
          <w:sz w:val="20"/>
          <w:lang w:val="af-ZA"/>
        </w:rPr>
        <w:t xml:space="preserve">) </w:t>
      </w:r>
      <w:r w:rsidRPr="00FB3CFC">
        <w:rPr>
          <w:rFonts w:ascii="GHEA Grapalat" w:hAnsi="GHEA Grapalat" w:cs="Sylfaen"/>
          <w:sz w:val="20"/>
        </w:rPr>
        <w:t>տեղեկացնելու</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պայմանների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նման</w:t>
      </w:r>
      <w:r w:rsidRPr="00FB3CFC">
        <w:rPr>
          <w:rFonts w:ascii="GHEA Grapalat" w:hAnsi="GHEA Grapalat" w:cs="Times Armenian"/>
          <w:sz w:val="20"/>
          <w:lang w:val="af-ZA"/>
        </w:rPr>
        <w:t xml:space="preserve"> </w:t>
      </w:r>
      <w:r w:rsidRPr="00FB3CFC">
        <w:rPr>
          <w:rFonts w:ascii="GHEA Grapalat" w:hAnsi="GHEA Grapalat" w:cs="Sylfaen"/>
          <w:sz w:val="20"/>
        </w:rPr>
        <w:t>առարկայի</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անցկացման</w:t>
      </w:r>
      <w:r w:rsidRPr="00FB3CFC">
        <w:rPr>
          <w:rFonts w:ascii="GHEA Grapalat" w:hAnsi="GHEA Grapalat" w:cs="Times Armenian"/>
          <w:sz w:val="20"/>
          <w:lang w:val="af-ZA"/>
        </w:rPr>
        <w:t xml:space="preserve">, </w:t>
      </w:r>
      <w:r w:rsidRPr="00FB3CFC">
        <w:rPr>
          <w:rFonts w:ascii="GHEA Grapalat" w:hAnsi="GHEA Grapalat" w:cs="Sylfaen"/>
          <w:sz w:val="20"/>
        </w:rPr>
        <w:t>հաղթողին</w:t>
      </w:r>
      <w:r w:rsidRPr="00FB3CFC">
        <w:rPr>
          <w:rFonts w:ascii="GHEA Grapalat" w:hAnsi="GHEA Grapalat" w:cs="Times Armenian"/>
          <w:sz w:val="20"/>
          <w:lang w:val="af-ZA"/>
        </w:rPr>
        <w:t xml:space="preserve"> </w:t>
      </w:r>
      <w:r w:rsidRPr="00FB3CFC">
        <w:rPr>
          <w:rFonts w:ascii="GHEA Grapalat" w:hAnsi="GHEA Grapalat" w:cs="Sylfaen"/>
          <w:sz w:val="20"/>
        </w:rPr>
        <w:t>որոշելու</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նրա</w:t>
      </w:r>
      <w:r w:rsidRPr="00FB3CFC">
        <w:rPr>
          <w:rFonts w:ascii="GHEA Grapalat" w:hAnsi="GHEA Grapalat" w:cs="Times Armenian"/>
          <w:sz w:val="20"/>
          <w:lang w:val="af-ZA"/>
        </w:rPr>
        <w:t xml:space="preserve"> </w:t>
      </w:r>
      <w:r w:rsidRPr="00FB3CFC">
        <w:rPr>
          <w:rFonts w:ascii="GHEA Grapalat" w:hAnsi="GHEA Grapalat" w:cs="Sylfaen"/>
          <w:sz w:val="20"/>
        </w:rPr>
        <w:t>հետ</w:t>
      </w:r>
      <w:r w:rsidRPr="00FB3CFC">
        <w:rPr>
          <w:rFonts w:ascii="GHEA Grapalat" w:hAnsi="GHEA Grapalat" w:cs="Times Armenian"/>
          <w:sz w:val="20"/>
          <w:lang w:val="af-ZA"/>
        </w:rPr>
        <w:t xml:space="preserve"> </w:t>
      </w:r>
      <w:r w:rsidRPr="00FB3CFC">
        <w:rPr>
          <w:rFonts w:ascii="GHEA Grapalat" w:hAnsi="GHEA Grapalat" w:cs="Sylfaen"/>
          <w:sz w:val="20"/>
        </w:rPr>
        <w:t>պայմանա</w:t>
      </w:r>
      <w:r w:rsidRPr="00FB3CFC">
        <w:rPr>
          <w:rFonts w:ascii="GHEA Grapalat" w:hAnsi="GHEA Grapalat" w:cs="Times Armenian"/>
          <w:sz w:val="20"/>
        </w:rPr>
        <w:t>գ</w:t>
      </w:r>
      <w:r w:rsidRPr="00FB3CFC">
        <w:rPr>
          <w:rFonts w:ascii="GHEA Grapalat" w:hAnsi="GHEA Grapalat" w:cs="Sylfaen"/>
          <w:sz w:val="20"/>
        </w:rPr>
        <w:t>իր</w:t>
      </w:r>
      <w:r w:rsidRPr="00FB3CFC">
        <w:rPr>
          <w:rFonts w:ascii="GHEA Grapalat" w:hAnsi="GHEA Grapalat" w:cs="Times Armenian"/>
          <w:sz w:val="20"/>
          <w:lang w:val="af-ZA"/>
        </w:rPr>
        <w:t xml:space="preserve"> </w:t>
      </w:r>
      <w:r w:rsidRPr="00FB3CFC">
        <w:rPr>
          <w:rFonts w:ascii="GHEA Grapalat" w:hAnsi="GHEA Grapalat" w:cs="Sylfaen"/>
          <w:sz w:val="20"/>
        </w:rPr>
        <w:t>կնքելու</w:t>
      </w:r>
      <w:r w:rsidRPr="00FB3CFC">
        <w:rPr>
          <w:rFonts w:ascii="GHEA Grapalat" w:hAnsi="GHEA Grapalat" w:cs="Times Armenian"/>
          <w:sz w:val="20"/>
          <w:lang w:val="af-ZA"/>
        </w:rPr>
        <w:t xml:space="preserve"> </w:t>
      </w:r>
      <w:r w:rsidRPr="00FB3CFC">
        <w:rPr>
          <w:rFonts w:ascii="GHEA Grapalat" w:hAnsi="GHEA Grapalat" w:cs="Sylfaen"/>
          <w:sz w:val="20"/>
        </w:rPr>
        <w:t>մասին</w:t>
      </w:r>
      <w:r w:rsidRPr="00FB3CFC">
        <w:rPr>
          <w:rFonts w:ascii="GHEA Grapalat" w:hAnsi="GHEA Grapalat" w:cs="Times Armenian"/>
          <w:sz w:val="20"/>
          <w:lang w:val="af-ZA"/>
        </w:rPr>
        <w:t xml:space="preserve">, </w:t>
      </w:r>
      <w:r w:rsidRPr="00FB3CFC">
        <w:rPr>
          <w:rFonts w:ascii="GHEA Grapalat" w:hAnsi="GHEA Grapalat" w:cs="Sylfaen"/>
          <w:sz w:val="20"/>
        </w:rPr>
        <w:t>ինչպես</w:t>
      </w:r>
      <w:r w:rsidRPr="00FB3CFC">
        <w:rPr>
          <w:rFonts w:ascii="GHEA Grapalat" w:hAnsi="GHEA Grapalat" w:cs="Times Armenian"/>
          <w:sz w:val="20"/>
          <w:lang w:val="af-ZA"/>
        </w:rPr>
        <w:t xml:space="preserve"> </w:t>
      </w:r>
      <w:r w:rsidRPr="00FB3CFC">
        <w:rPr>
          <w:rFonts w:ascii="GHEA Grapalat" w:hAnsi="GHEA Grapalat" w:cs="Sylfaen"/>
          <w:sz w:val="20"/>
        </w:rPr>
        <w:t>նաև</w:t>
      </w:r>
      <w:r w:rsidRPr="00FB3CFC">
        <w:rPr>
          <w:rFonts w:ascii="GHEA Grapalat" w:hAnsi="GHEA Grapalat" w:cs="Times Armenian"/>
          <w:sz w:val="20"/>
          <w:lang w:val="af-ZA"/>
        </w:rPr>
        <w:t xml:space="preserve"> </w:t>
      </w:r>
      <w:r w:rsidRPr="00FB3CFC">
        <w:rPr>
          <w:rFonts w:ascii="GHEA Grapalat" w:hAnsi="GHEA Grapalat" w:cs="Sylfaen"/>
          <w:sz w:val="20"/>
        </w:rPr>
        <w:t>օժանդակելու</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հայտը</w:t>
      </w:r>
      <w:r w:rsidRPr="00FB3CFC">
        <w:rPr>
          <w:rFonts w:ascii="GHEA Grapalat" w:hAnsi="GHEA Grapalat" w:cs="Times Armenian"/>
          <w:sz w:val="20"/>
          <w:lang w:val="af-ZA"/>
        </w:rPr>
        <w:t xml:space="preserve"> </w:t>
      </w:r>
      <w:r w:rsidRPr="00FB3CFC">
        <w:rPr>
          <w:rFonts w:ascii="GHEA Grapalat" w:hAnsi="GHEA Grapalat" w:cs="Sylfaen"/>
          <w:sz w:val="20"/>
        </w:rPr>
        <w:t>պատրաստելիս</w:t>
      </w:r>
      <w:r w:rsidRPr="00FB3CFC">
        <w:rPr>
          <w:rFonts w:ascii="GHEA Grapalat" w:hAnsi="GHEA Grapalat" w:cs="Times Armenian"/>
          <w:sz w:val="20"/>
          <w:lang w:val="af-ZA"/>
        </w:rPr>
        <w:t>։</w:t>
      </w:r>
    </w:p>
    <w:p w:rsidR="00C71A49" w:rsidRPr="00FB3CFC" w:rsidRDefault="00C71A49" w:rsidP="003A5C53">
      <w:pPr>
        <w:pStyle w:val="BodyTextIndent"/>
        <w:spacing w:line="240" w:lineRule="auto"/>
        <w:ind w:firstLine="708"/>
        <w:rPr>
          <w:rFonts w:ascii="GHEA Grapalat" w:hAnsi="GHEA Grapalat"/>
          <w:i w:val="0"/>
          <w:sz w:val="16"/>
          <w:szCs w:val="16"/>
          <w:lang w:val="af-ZA"/>
        </w:rPr>
      </w:pPr>
      <w:r w:rsidRPr="00FB3CFC">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FB3CFC">
          <w:rPr>
            <w:rStyle w:val="Hyperlink"/>
            <w:rFonts w:ascii="GHEA Grapalat" w:hAnsi="GHEA Grapalat"/>
            <w:lang w:val="af-ZA"/>
          </w:rPr>
          <w:t>www.armeps.am</w:t>
        </w:r>
      </w:hyperlink>
      <w:r w:rsidRPr="00FB3CFC">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C71A49" w:rsidRPr="00FB3CFC" w:rsidRDefault="00C71A49" w:rsidP="003A5C53">
      <w:pPr>
        <w:spacing w:after="0" w:line="240" w:lineRule="auto"/>
        <w:ind w:firstLine="567"/>
        <w:jc w:val="both"/>
        <w:rPr>
          <w:rFonts w:ascii="GHEA Grapalat" w:hAnsi="GHEA Grapalat"/>
          <w:sz w:val="20"/>
          <w:lang w:val="af-ZA"/>
        </w:rPr>
      </w:pPr>
      <w:r w:rsidRPr="00FB3CFC">
        <w:rPr>
          <w:rFonts w:ascii="GHEA Grapalat" w:hAnsi="GHEA Grapalat" w:cs="Sylfaen"/>
          <w:sz w:val="20"/>
        </w:rPr>
        <w:t>Ար</w:t>
      </w:r>
      <w:r w:rsidRPr="00FB3CFC">
        <w:rPr>
          <w:rFonts w:ascii="GHEA Grapalat" w:hAnsi="GHEA Grapalat" w:cs="Times Armenian"/>
          <w:sz w:val="20"/>
        </w:rPr>
        <w:t>գ</w:t>
      </w:r>
      <w:r w:rsidRPr="00FB3CFC">
        <w:rPr>
          <w:rFonts w:ascii="GHEA Grapalat" w:hAnsi="GHEA Grapalat" w:cs="Sylfaen"/>
          <w:sz w:val="20"/>
        </w:rPr>
        <w:t>ելվում</w:t>
      </w:r>
      <w:r w:rsidRPr="00FB3CFC">
        <w:rPr>
          <w:rFonts w:ascii="GHEA Grapalat" w:hAnsi="GHEA Grapalat" w:cs="Times Armenian"/>
          <w:sz w:val="20"/>
          <w:lang w:val="af-ZA"/>
        </w:rPr>
        <w:t xml:space="preserve"> </w:t>
      </w:r>
      <w:r w:rsidRPr="00FB3CFC">
        <w:rPr>
          <w:rFonts w:ascii="GHEA Grapalat" w:hAnsi="GHEA Grapalat" w:cs="Sylfaen"/>
          <w:sz w:val="20"/>
        </w:rPr>
        <w:t>է</w:t>
      </w:r>
      <w:r w:rsidRPr="00FB3CFC">
        <w:rPr>
          <w:rFonts w:ascii="GHEA Grapalat" w:hAnsi="GHEA Grapalat" w:cs="Times Armenian"/>
          <w:sz w:val="20"/>
          <w:lang w:val="af-ZA"/>
        </w:rPr>
        <w:t xml:space="preserve"> </w:t>
      </w:r>
      <w:r w:rsidRPr="00FB3CFC">
        <w:rPr>
          <w:rFonts w:ascii="GHEA Grapalat" w:hAnsi="GHEA Grapalat" w:cs="Sylfaen"/>
          <w:sz w:val="20"/>
        </w:rPr>
        <w:t>միևնույն</w:t>
      </w:r>
      <w:r w:rsidRPr="00FB3CFC">
        <w:rPr>
          <w:rFonts w:ascii="GHEA Grapalat" w:hAnsi="GHEA Grapalat" w:cs="Times Armenian"/>
          <w:sz w:val="20"/>
          <w:lang w:val="af-ZA"/>
        </w:rPr>
        <w:t xml:space="preserve"> </w:t>
      </w:r>
      <w:r w:rsidRPr="00FB3CFC">
        <w:rPr>
          <w:rFonts w:ascii="GHEA Grapalat" w:hAnsi="GHEA Grapalat" w:cs="Sylfaen"/>
          <w:sz w:val="20"/>
        </w:rPr>
        <w:t>անձի</w:t>
      </w:r>
      <w:r w:rsidRPr="00FB3CFC">
        <w:rPr>
          <w:rFonts w:ascii="GHEA Grapalat" w:hAnsi="GHEA Grapalat" w:cs="Times Armenian"/>
          <w:sz w:val="20"/>
          <w:lang w:val="af-ZA"/>
        </w:rPr>
        <w:t xml:space="preserve"> (</w:t>
      </w:r>
      <w:r w:rsidRPr="00FB3CFC">
        <w:rPr>
          <w:rFonts w:ascii="GHEA Grapalat" w:hAnsi="GHEA Grapalat" w:cs="Sylfaen"/>
          <w:sz w:val="20"/>
        </w:rPr>
        <w:t>անձանց</w:t>
      </w:r>
      <w:r w:rsidRPr="00FB3CFC">
        <w:rPr>
          <w:rFonts w:ascii="GHEA Grapalat" w:hAnsi="GHEA Grapalat" w:cs="Times Armenian"/>
          <w:sz w:val="20"/>
          <w:lang w:val="af-ZA"/>
        </w:rPr>
        <w:t xml:space="preserve">) </w:t>
      </w:r>
      <w:r w:rsidRPr="00FB3CFC">
        <w:rPr>
          <w:rFonts w:ascii="GHEA Grapalat" w:hAnsi="GHEA Grapalat" w:cs="Sylfaen"/>
          <w:sz w:val="20"/>
        </w:rPr>
        <w:t>կողմից</w:t>
      </w:r>
      <w:r w:rsidRPr="00FB3CFC">
        <w:rPr>
          <w:rFonts w:ascii="GHEA Grapalat" w:hAnsi="GHEA Grapalat" w:cs="Times Armenian"/>
          <w:sz w:val="20"/>
          <w:lang w:val="af-ZA"/>
        </w:rPr>
        <w:t xml:space="preserve"> </w:t>
      </w:r>
      <w:r w:rsidRPr="00FB3CFC">
        <w:rPr>
          <w:rFonts w:ascii="GHEA Grapalat" w:hAnsi="GHEA Grapalat" w:cs="Sylfaen"/>
          <w:sz w:val="20"/>
        </w:rPr>
        <w:t>հիմնադրված</w:t>
      </w:r>
      <w:r w:rsidRPr="00FB3CFC">
        <w:rPr>
          <w:rFonts w:ascii="GHEA Grapalat" w:hAnsi="GHEA Grapalat" w:cs="Times Armenian"/>
          <w:sz w:val="20"/>
          <w:lang w:val="af-ZA"/>
        </w:rPr>
        <w:t xml:space="preserve"> </w:t>
      </w:r>
      <w:r w:rsidRPr="00FB3CFC">
        <w:rPr>
          <w:rFonts w:ascii="GHEA Grapalat" w:hAnsi="GHEA Grapalat" w:cs="Sylfaen"/>
          <w:sz w:val="20"/>
        </w:rPr>
        <w:t>կամ</w:t>
      </w:r>
      <w:r w:rsidRPr="00FB3CFC">
        <w:rPr>
          <w:rFonts w:ascii="GHEA Grapalat" w:hAnsi="GHEA Grapalat" w:cs="Times Armenian"/>
          <w:sz w:val="20"/>
          <w:lang w:val="af-ZA"/>
        </w:rPr>
        <w:t xml:space="preserve"> </w:t>
      </w:r>
      <w:r w:rsidRPr="00FB3CFC">
        <w:rPr>
          <w:rFonts w:ascii="GHEA Grapalat" w:hAnsi="GHEA Grapalat" w:cs="Sylfaen"/>
          <w:sz w:val="20"/>
        </w:rPr>
        <w:t>ավելի</w:t>
      </w:r>
      <w:r w:rsidRPr="00FB3CFC">
        <w:rPr>
          <w:rFonts w:ascii="GHEA Grapalat" w:hAnsi="GHEA Grapalat" w:cs="Times Armenian"/>
          <w:sz w:val="20"/>
          <w:lang w:val="af-ZA"/>
        </w:rPr>
        <w:t xml:space="preserve"> </w:t>
      </w:r>
      <w:r w:rsidRPr="00FB3CFC">
        <w:rPr>
          <w:rFonts w:ascii="GHEA Grapalat" w:hAnsi="GHEA Grapalat" w:cs="Sylfaen"/>
          <w:sz w:val="20"/>
        </w:rPr>
        <w:t>քան</w:t>
      </w:r>
      <w:r w:rsidRPr="00FB3CFC">
        <w:rPr>
          <w:rFonts w:ascii="GHEA Grapalat" w:hAnsi="GHEA Grapalat" w:cs="Times Armenian"/>
          <w:sz w:val="20"/>
          <w:lang w:val="af-ZA"/>
        </w:rPr>
        <w:t xml:space="preserve"> </w:t>
      </w:r>
      <w:r w:rsidRPr="00FB3CFC">
        <w:rPr>
          <w:rFonts w:ascii="GHEA Grapalat" w:hAnsi="GHEA Grapalat" w:cs="Sylfaen"/>
          <w:sz w:val="20"/>
        </w:rPr>
        <w:t>հիսուն</w:t>
      </w:r>
      <w:r w:rsidRPr="00FB3CFC">
        <w:rPr>
          <w:rFonts w:ascii="GHEA Grapalat" w:hAnsi="GHEA Grapalat" w:cs="Times Armenian"/>
          <w:sz w:val="20"/>
          <w:lang w:val="af-ZA"/>
        </w:rPr>
        <w:t xml:space="preserve"> </w:t>
      </w:r>
      <w:r w:rsidRPr="00FB3CFC">
        <w:rPr>
          <w:rFonts w:ascii="GHEA Grapalat" w:hAnsi="GHEA Grapalat" w:cs="Sylfaen"/>
          <w:sz w:val="20"/>
        </w:rPr>
        <w:t>տոկոս</w:t>
      </w:r>
      <w:r w:rsidRPr="00FB3CFC">
        <w:rPr>
          <w:rFonts w:ascii="GHEA Grapalat" w:hAnsi="GHEA Grapalat" w:cs="Times Armenian"/>
          <w:sz w:val="20"/>
          <w:lang w:val="af-ZA"/>
        </w:rPr>
        <w:t xml:space="preserve"> </w:t>
      </w:r>
      <w:r w:rsidRPr="00FB3CFC">
        <w:rPr>
          <w:rFonts w:ascii="GHEA Grapalat" w:hAnsi="GHEA Grapalat" w:cs="Sylfaen"/>
          <w:sz w:val="20"/>
        </w:rPr>
        <w:t>միևնույն</w:t>
      </w:r>
      <w:r w:rsidRPr="00FB3CFC">
        <w:rPr>
          <w:rFonts w:ascii="GHEA Grapalat" w:hAnsi="GHEA Grapalat" w:cs="Times Armenian"/>
          <w:sz w:val="20"/>
          <w:lang w:val="af-ZA"/>
        </w:rPr>
        <w:t xml:space="preserve"> </w:t>
      </w:r>
      <w:r w:rsidRPr="00FB3CFC">
        <w:rPr>
          <w:rFonts w:ascii="GHEA Grapalat" w:hAnsi="GHEA Grapalat" w:cs="Sylfaen"/>
          <w:sz w:val="20"/>
        </w:rPr>
        <w:t>անձի</w:t>
      </w:r>
      <w:r w:rsidRPr="00FB3CFC">
        <w:rPr>
          <w:rFonts w:ascii="GHEA Grapalat" w:hAnsi="GHEA Grapalat" w:cs="Times Armenian"/>
          <w:sz w:val="20"/>
          <w:lang w:val="af-ZA"/>
        </w:rPr>
        <w:t xml:space="preserve"> (</w:t>
      </w:r>
      <w:r w:rsidRPr="00FB3CFC">
        <w:rPr>
          <w:rFonts w:ascii="GHEA Grapalat" w:hAnsi="GHEA Grapalat" w:cs="Sylfaen"/>
          <w:sz w:val="20"/>
        </w:rPr>
        <w:t>անձանց</w:t>
      </w:r>
      <w:r w:rsidRPr="00FB3CFC">
        <w:rPr>
          <w:rFonts w:ascii="GHEA Grapalat" w:hAnsi="GHEA Grapalat" w:cs="Times Armenian"/>
          <w:sz w:val="20"/>
          <w:lang w:val="af-ZA"/>
        </w:rPr>
        <w:t xml:space="preserve">) </w:t>
      </w:r>
      <w:r w:rsidRPr="00FB3CFC">
        <w:rPr>
          <w:rFonts w:ascii="GHEA Grapalat" w:hAnsi="GHEA Grapalat" w:cs="Sylfaen"/>
          <w:sz w:val="20"/>
        </w:rPr>
        <w:t>պատկանող</w:t>
      </w:r>
      <w:r w:rsidRPr="00FB3CFC">
        <w:rPr>
          <w:rFonts w:ascii="GHEA Grapalat" w:hAnsi="GHEA Grapalat" w:cs="Times Armenian"/>
          <w:sz w:val="20"/>
          <w:lang w:val="af-ZA"/>
        </w:rPr>
        <w:t xml:space="preserve"> </w:t>
      </w:r>
      <w:r w:rsidRPr="00FB3CFC">
        <w:rPr>
          <w:rFonts w:ascii="GHEA Grapalat" w:hAnsi="GHEA Grapalat" w:cs="Sylfaen"/>
          <w:sz w:val="20"/>
        </w:rPr>
        <w:t>բաժնեմաս</w:t>
      </w:r>
      <w:r w:rsidRPr="00FB3CFC">
        <w:rPr>
          <w:rFonts w:ascii="GHEA Grapalat" w:hAnsi="GHEA Grapalat" w:cs="Times Armenian"/>
          <w:sz w:val="20"/>
          <w:lang w:val="af-ZA"/>
        </w:rPr>
        <w:t xml:space="preserve"> </w:t>
      </w:r>
      <w:r w:rsidRPr="00FB3CFC">
        <w:rPr>
          <w:rFonts w:ascii="GHEA Grapalat" w:hAnsi="GHEA Grapalat" w:cs="Sylfaen"/>
          <w:sz w:val="20"/>
        </w:rPr>
        <w:t>ունեցող</w:t>
      </w:r>
      <w:r w:rsidRPr="00FB3CFC">
        <w:rPr>
          <w:rFonts w:ascii="GHEA Grapalat" w:hAnsi="GHEA Grapalat" w:cs="Times Armenian"/>
          <w:sz w:val="20"/>
          <w:lang w:val="af-ZA"/>
        </w:rPr>
        <w:t xml:space="preserve"> </w:t>
      </w:r>
      <w:r w:rsidRPr="00FB3CFC">
        <w:rPr>
          <w:rFonts w:ascii="GHEA Grapalat" w:hAnsi="GHEA Grapalat" w:cs="Sylfaen"/>
          <w:sz w:val="20"/>
        </w:rPr>
        <w:t>կազմակերպությունների</w:t>
      </w:r>
      <w:r w:rsidRPr="00FB3CFC">
        <w:rPr>
          <w:rFonts w:ascii="GHEA Grapalat" w:hAnsi="GHEA Grapalat" w:cs="Times Armenian"/>
          <w:sz w:val="20"/>
          <w:lang w:val="af-ZA"/>
        </w:rPr>
        <w:t xml:space="preserve"> </w:t>
      </w:r>
      <w:r w:rsidRPr="00FB3CFC">
        <w:rPr>
          <w:rFonts w:ascii="GHEA Grapalat" w:hAnsi="GHEA Grapalat" w:cs="Sylfaen"/>
          <w:sz w:val="20"/>
        </w:rPr>
        <w:t>միաժամանակյա</w:t>
      </w:r>
      <w:r w:rsidRPr="00FB3CFC">
        <w:rPr>
          <w:rFonts w:ascii="GHEA Grapalat" w:hAnsi="GHEA Grapalat" w:cs="Times Armenian"/>
          <w:sz w:val="20"/>
          <w:lang w:val="af-ZA"/>
        </w:rPr>
        <w:t xml:space="preserve"> </w:t>
      </w:r>
      <w:r w:rsidRPr="00FB3CFC">
        <w:rPr>
          <w:rFonts w:ascii="GHEA Grapalat" w:hAnsi="GHEA Grapalat" w:cs="Sylfaen"/>
          <w:sz w:val="20"/>
        </w:rPr>
        <w:t>մասնակցությունը</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նման</w:t>
      </w:r>
      <w:r w:rsidRPr="00FB3CFC">
        <w:rPr>
          <w:rFonts w:ascii="GHEA Grapalat" w:hAnsi="GHEA Grapalat" w:cs="Times Armenian"/>
          <w:sz w:val="20"/>
          <w:lang w:val="af-ZA"/>
        </w:rPr>
        <w:t xml:space="preserve"> </w:t>
      </w:r>
      <w:r w:rsidRPr="00FB3CFC">
        <w:rPr>
          <w:rFonts w:ascii="GHEA Grapalat" w:hAnsi="GHEA Grapalat" w:cs="Sylfaen"/>
          <w:sz w:val="20"/>
        </w:rPr>
        <w:t>միևնույն</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ործընթացին</w:t>
      </w:r>
      <w:r w:rsidRPr="00FB3CFC">
        <w:rPr>
          <w:rFonts w:ascii="GHEA Grapalat" w:hAnsi="GHEA Grapalat" w:cs="Times Armenian"/>
          <w:sz w:val="20"/>
          <w:lang w:val="af-ZA"/>
        </w:rPr>
        <w:t xml:space="preserve">, </w:t>
      </w:r>
      <w:r w:rsidRPr="00FB3CFC">
        <w:rPr>
          <w:rFonts w:ascii="GHEA Grapalat" w:hAnsi="GHEA Grapalat" w:cs="Sylfaen"/>
          <w:sz w:val="20"/>
        </w:rPr>
        <w:t>բացառությամբ</w:t>
      </w:r>
      <w:r w:rsidRPr="00FB3CFC">
        <w:rPr>
          <w:rFonts w:ascii="GHEA Grapalat" w:hAnsi="GHEA Grapalat" w:cs="Times Armenian"/>
          <w:sz w:val="20"/>
          <w:lang w:val="af-ZA"/>
        </w:rPr>
        <w:t xml:space="preserve"> </w:t>
      </w:r>
      <w:r w:rsidRPr="00FB3CFC">
        <w:rPr>
          <w:rFonts w:ascii="GHEA Grapalat" w:hAnsi="GHEA Grapalat" w:cs="Sylfaen"/>
          <w:sz w:val="20"/>
        </w:rPr>
        <w:t>պետության</w:t>
      </w:r>
      <w:r w:rsidRPr="00FB3CFC">
        <w:rPr>
          <w:rFonts w:ascii="GHEA Grapalat" w:hAnsi="GHEA Grapalat" w:cs="Times Armenian"/>
          <w:sz w:val="20"/>
          <w:lang w:val="af-ZA"/>
        </w:rPr>
        <w:t xml:space="preserve"> </w:t>
      </w:r>
      <w:r w:rsidRPr="00FB3CFC">
        <w:rPr>
          <w:rFonts w:ascii="GHEA Grapalat" w:hAnsi="GHEA Grapalat" w:cs="Sylfaen"/>
          <w:sz w:val="20"/>
        </w:rPr>
        <w:t>կամ</w:t>
      </w:r>
      <w:r w:rsidRPr="00FB3CFC">
        <w:rPr>
          <w:rFonts w:ascii="GHEA Grapalat" w:hAnsi="GHEA Grapalat" w:cs="Times Armenian"/>
          <w:sz w:val="20"/>
          <w:lang w:val="af-ZA"/>
        </w:rPr>
        <w:t xml:space="preserve"> </w:t>
      </w:r>
      <w:r w:rsidRPr="00FB3CFC">
        <w:rPr>
          <w:rFonts w:ascii="GHEA Grapalat" w:hAnsi="GHEA Grapalat" w:cs="Sylfaen"/>
          <w:sz w:val="20"/>
        </w:rPr>
        <w:t>համայնքների</w:t>
      </w:r>
      <w:r w:rsidRPr="00FB3CFC">
        <w:rPr>
          <w:rFonts w:ascii="GHEA Grapalat" w:hAnsi="GHEA Grapalat" w:cs="Times Armenian"/>
          <w:sz w:val="20"/>
          <w:lang w:val="af-ZA"/>
        </w:rPr>
        <w:t xml:space="preserve"> </w:t>
      </w:r>
      <w:r w:rsidRPr="00FB3CFC">
        <w:rPr>
          <w:rFonts w:ascii="GHEA Grapalat" w:hAnsi="GHEA Grapalat" w:cs="Sylfaen"/>
          <w:sz w:val="20"/>
        </w:rPr>
        <w:t>կողմից</w:t>
      </w:r>
      <w:r w:rsidRPr="00FB3CFC">
        <w:rPr>
          <w:rFonts w:ascii="GHEA Grapalat" w:hAnsi="GHEA Grapalat" w:cs="Times Armenian"/>
          <w:sz w:val="20"/>
          <w:lang w:val="af-ZA"/>
        </w:rPr>
        <w:t xml:space="preserve"> </w:t>
      </w:r>
      <w:r w:rsidRPr="00FB3CFC">
        <w:rPr>
          <w:rFonts w:ascii="GHEA Grapalat" w:hAnsi="GHEA Grapalat" w:cs="Sylfaen"/>
          <w:sz w:val="20"/>
        </w:rPr>
        <w:t>հիմնադրված</w:t>
      </w:r>
      <w:r w:rsidRPr="00FB3CFC">
        <w:rPr>
          <w:rFonts w:ascii="GHEA Grapalat" w:hAnsi="GHEA Grapalat" w:cs="Times Armenian"/>
          <w:sz w:val="20"/>
          <w:lang w:val="af-ZA"/>
        </w:rPr>
        <w:t xml:space="preserve"> </w:t>
      </w:r>
      <w:r w:rsidRPr="00FB3CFC">
        <w:rPr>
          <w:rFonts w:ascii="GHEA Grapalat" w:hAnsi="GHEA Grapalat" w:cs="Sylfaen"/>
          <w:sz w:val="20"/>
        </w:rPr>
        <w:t>կազմակերպությունների</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Sylfaen"/>
          <w:sz w:val="20"/>
          <w:lang w:val="af-ZA"/>
        </w:rPr>
        <w:t xml:space="preserve"> (</w:t>
      </w:r>
      <w:r w:rsidRPr="00FB3CFC">
        <w:rPr>
          <w:rFonts w:ascii="GHEA Grapalat" w:hAnsi="GHEA Grapalat" w:cs="Sylfaen"/>
          <w:sz w:val="20"/>
        </w:rPr>
        <w:t>կամ</w:t>
      </w:r>
      <w:r w:rsidRPr="00FB3CFC">
        <w:rPr>
          <w:rFonts w:ascii="GHEA Grapalat" w:hAnsi="GHEA Grapalat" w:cs="Sylfaen"/>
          <w:sz w:val="20"/>
          <w:lang w:val="af-ZA"/>
        </w:rPr>
        <w:t>)</w:t>
      </w:r>
      <w:r w:rsidRPr="00FB3CFC">
        <w:rPr>
          <w:rFonts w:ascii="GHEA Grapalat" w:hAnsi="GHEA Grapalat" w:cs="Times Armenian"/>
          <w:sz w:val="20"/>
          <w:lang w:val="af-ZA"/>
        </w:rPr>
        <w:t xml:space="preserve"> </w:t>
      </w:r>
      <w:r w:rsidRPr="00FB3CFC">
        <w:rPr>
          <w:rFonts w:ascii="GHEA Grapalat" w:hAnsi="GHEA Grapalat" w:cs="Sylfaen"/>
          <w:sz w:val="20"/>
        </w:rPr>
        <w:t>համատեղ</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ործունեության</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ով</w:t>
      </w:r>
      <w:r w:rsidRPr="00FB3CFC">
        <w:rPr>
          <w:rFonts w:ascii="GHEA Grapalat" w:hAnsi="GHEA Grapalat" w:cs="Sylfaen"/>
          <w:sz w:val="20"/>
          <w:lang w:val="af-ZA"/>
        </w:rPr>
        <w:t xml:space="preserve"> </w:t>
      </w:r>
      <w:r w:rsidRPr="00FB3CFC">
        <w:rPr>
          <w:rFonts w:ascii="GHEA Grapalat" w:hAnsi="GHEA Grapalat" w:cs="Times Armenian"/>
          <w:sz w:val="20"/>
          <w:lang w:val="af-ZA"/>
        </w:rPr>
        <w:t>(</w:t>
      </w:r>
      <w:r w:rsidRPr="00FB3CFC">
        <w:rPr>
          <w:rFonts w:ascii="GHEA Grapalat" w:hAnsi="GHEA Grapalat" w:cs="Sylfaen"/>
          <w:sz w:val="20"/>
        </w:rPr>
        <w:t>կոնսորցիումով</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նումների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ործընթացին</w:t>
      </w:r>
      <w:r w:rsidRPr="00FB3CFC">
        <w:rPr>
          <w:rFonts w:ascii="GHEA Grapalat" w:hAnsi="GHEA Grapalat" w:cs="Times Armenian"/>
          <w:sz w:val="20"/>
          <w:lang w:val="af-ZA"/>
        </w:rPr>
        <w:t xml:space="preserve"> </w:t>
      </w:r>
      <w:r w:rsidRPr="00FB3CFC">
        <w:rPr>
          <w:rFonts w:ascii="GHEA Grapalat" w:hAnsi="GHEA Grapalat" w:cs="Sylfaen"/>
          <w:sz w:val="20"/>
        </w:rPr>
        <w:t>մասնակցության</w:t>
      </w:r>
      <w:r w:rsidRPr="00FB3CFC">
        <w:rPr>
          <w:rFonts w:ascii="GHEA Grapalat" w:hAnsi="GHEA Grapalat" w:cs="Times Armenian"/>
          <w:sz w:val="20"/>
          <w:lang w:val="af-ZA"/>
        </w:rPr>
        <w:t xml:space="preserve"> </w:t>
      </w:r>
      <w:r w:rsidRPr="00FB3CFC">
        <w:rPr>
          <w:rFonts w:ascii="GHEA Grapalat" w:hAnsi="GHEA Grapalat" w:cs="Sylfaen"/>
          <w:sz w:val="20"/>
        </w:rPr>
        <w:t>դեպքերի</w:t>
      </w:r>
      <w:r w:rsidRPr="00FB3CFC">
        <w:rPr>
          <w:rFonts w:ascii="GHEA Grapalat" w:hAnsi="GHEA Grapalat" w:cs="Times Armenian"/>
          <w:sz w:val="20"/>
          <w:lang w:val="af-ZA"/>
        </w:rPr>
        <w:t>։</w:t>
      </w:r>
    </w:p>
    <w:p w:rsidR="00C71A49" w:rsidRPr="00FB3CFC" w:rsidRDefault="00C71A49" w:rsidP="003A5C53">
      <w:pPr>
        <w:pStyle w:val="BodyTextIndent"/>
        <w:spacing w:line="240" w:lineRule="auto"/>
        <w:ind w:firstLine="708"/>
        <w:rPr>
          <w:rFonts w:ascii="GHEA Grapalat" w:hAnsi="GHEA Grapalat"/>
          <w:i w:val="0"/>
          <w:lang w:val="af-ZA"/>
        </w:rPr>
      </w:pPr>
      <w:r w:rsidRPr="00FB3CFC">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B5037F">
        <w:rPr>
          <w:rFonts w:ascii="GHEA Grapalat" w:hAnsi="GHEA Grapalat"/>
          <w:i w:val="0"/>
          <w:lang w:val="hy-AM"/>
        </w:rPr>
        <w:t>նոյեմբերի 1</w:t>
      </w:r>
      <w:r w:rsidR="00F96CB5" w:rsidRPr="00F96CB5">
        <w:rPr>
          <w:rFonts w:ascii="GHEA Grapalat" w:hAnsi="GHEA Grapalat"/>
          <w:i w:val="0"/>
          <w:lang w:val="af-ZA"/>
        </w:rPr>
        <w:t>6</w:t>
      </w:r>
      <w:r w:rsidR="00B5037F">
        <w:rPr>
          <w:rFonts w:ascii="GHEA Grapalat" w:hAnsi="GHEA Grapalat"/>
          <w:i w:val="0"/>
          <w:lang w:val="hy-AM"/>
        </w:rPr>
        <w:t>-ին</w:t>
      </w:r>
      <w:r w:rsidRPr="00FB3CFC">
        <w:rPr>
          <w:rFonts w:ascii="GHEA Grapalat" w:hAnsi="GHEA Grapalat"/>
          <w:i w:val="0"/>
          <w:lang w:val="af-ZA"/>
        </w:rPr>
        <w:t>&gt;&gt; ժամը &lt;&lt;</w:t>
      </w:r>
      <w:r w:rsidR="00B5037F">
        <w:rPr>
          <w:rFonts w:ascii="GHEA Grapalat" w:hAnsi="GHEA Grapalat"/>
          <w:i w:val="0"/>
          <w:lang w:val="hy-AM"/>
        </w:rPr>
        <w:t>11:00</w:t>
      </w:r>
      <w:r w:rsidRPr="00FB3CFC">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B5037F">
        <w:rPr>
          <w:rFonts w:ascii="GHEA Grapalat" w:hAnsi="GHEA Grapalat"/>
          <w:i w:val="0"/>
          <w:lang w:val="hy-AM"/>
        </w:rPr>
        <w:t>1500</w:t>
      </w:r>
      <w:r w:rsidRPr="00FB3CFC">
        <w:rPr>
          <w:rFonts w:ascii="GHEA Grapalat" w:hAnsi="GHEA Grapalat"/>
          <w:i w:val="0"/>
          <w:lang w:val="af-ZA"/>
        </w:rPr>
        <w:t xml:space="preserve"> ՀՀ դրամը վճարված լինելը հավաստող՝ բանկի կողմից տրված փաստաթղթի պատճենը դիմումի հետ միասին ներկայացնելու դեպքում</w:t>
      </w:r>
      <w:r w:rsidRPr="00FB3CFC">
        <w:rPr>
          <w:rStyle w:val="FootnoteReference"/>
          <w:rFonts w:ascii="GHEA Grapalat" w:hAnsi="GHEA Grapalat"/>
          <w:i w:val="0"/>
          <w:lang w:val="af-ZA"/>
        </w:rPr>
        <w:footnoteReference w:id="2"/>
      </w:r>
      <w:r w:rsidRPr="00FB3CFC">
        <w:rPr>
          <w:rFonts w:ascii="GHEA Grapalat" w:hAnsi="GHEA Grapalat"/>
          <w:i w:val="0"/>
          <w:lang w:val="af-ZA"/>
        </w:rPr>
        <w:t>) այդպիսի պահանջ ստանալուն հաջորդող աշխատանքային օրը։ (Վճարումն անհրաժեշտ է իրականացնել</w:t>
      </w:r>
      <w:r w:rsidR="00DC4640">
        <w:rPr>
          <w:rFonts w:ascii="GHEA Grapalat" w:hAnsi="GHEA Grapalat"/>
          <w:i w:val="0"/>
          <w:lang w:val="hy-AM"/>
        </w:rPr>
        <w:t xml:space="preserve"> </w:t>
      </w:r>
      <w:r w:rsidR="00DC4640" w:rsidRPr="00892F0C">
        <w:rPr>
          <w:rFonts w:ascii="GHEA Grapalat" w:hAnsi="GHEA Grapalat"/>
          <w:i w:val="0"/>
          <w:lang w:val="af-ZA"/>
        </w:rPr>
        <w:t>«Արդշինինվեստբանկ</w:t>
      </w:r>
      <w:r w:rsidR="00DC4640">
        <w:rPr>
          <w:rFonts w:ascii="GHEA Grapalat" w:hAnsi="GHEA Grapalat"/>
          <w:i w:val="0"/>
          <w:lang w:val="hy-AM"/>
        </w:rPr>
        <w:t>»</w:t>
      </w:r>
      <w:r w:rsidR="00DC4640" w:rsidRPr="00892F0C">
        <w:rPr>
          <w:rFonts w:ascii="GHEA Grapalat" w:hAnsi="GHEA Grapalat"/>
          <w:i w:val="0"/>
          <w:lang w:val="af-ZA"/>
        </w:rPr>
        <w:t>, Երևանի քաղաքապետարանի «Գերատեսչական շենքերի պահպանման և շահագործման</w:t>
      </w:r>
      <w:r w:rsidR="00DC4640">
        <w:rPr>
          <w:rFonts w:ascii="GHEA Grapalat" w:hAnsi="GHEA Grapalat"/>
          <w:i w:val="0"/>
          <w:lang w:val="af-ZA"/>
        </w:rPr>
        <w:t>ե</w:t>
      </w:r>
      <w:r w:rsidR="00DC4640" w:rsidRPr="00892F0C">
        <w:rPr>
          <w:rFonts w:ascii="GHEA Grapalat" w:hAnsi="GHEA Grapalat"/>
          <w:i w:val="0"/>
          <w:lang w:val="af-ZA"/>
        </w:rPr>
        <w:t xml:space="preserve"> ՓԲԸ-ի 247010087184</w:t>
      </w:r>
      <w:r w:rsidR="00DC4640">
        <w:rPr>
          <w:rFonts w:ascii="GHEA Grapalat" w:hAnsi="GHEA Grapalat"/>
          <w:i w:val="0"/>
          <w:lang w:val="hy-AM"/>
        </w:rPr>
        <w:t xml:space="preserve"> </w:t>
      </w:r>
      <w:r w:rsidRPr="00FB3CFC">
        <w:rPr>
          <w:rFonts w:ascii="GHEA Grapalat" w:hAnsi="GHEA Grapalat"/>
          <w:i w:val="0"/>
          <w:lang w:val="af-ZA"/>
        </w:rPr>
        <w:t>հաշվեհամարին</w:t>
      </w:r>
      <w:r w:rsidRPr="00FB3CFC">
        <w:rPr>
          <w:rStyle w:val="FootnoteReference"/>
          <w:rFonts w:ascii="GHEA Grapalat" w:hAnsi="GHEA Grapalat"/>
          <w:i w:val="0"/>
          <w:lang w:val="af-ZA"/>
        </w:rPr>
        <w:footnoteReference w:id="3"/>
      </w:r>
      <w:r w:rsidRPr="00FB3CFC">
        <w:rPr>
          <w:rFonts w:ascii="GHEA Grapalat" w:hAnsi="GHEA Grapalat"/>
          <w:i w:val="0"/>
          <w:lang w:val="af-ZA"/>
        </w:rPr>
        <w:t>)։</w:t>
      </w:r>
    </w:p>
    <w:p w:rsidR="00C71A49" w:rsidRPr="00FB3CFC" w:rsidRDefault="00C71A49" w:rsidP="003A5C53">
      <w:pPr>
        <w:pStyle w:val="BodyTextIndent"/>
        <w:spacing w:line="240" w:lineRule="auto"/>
        <w:ind w:firstLine="708"/>
        <w:rPr>
          <w:rFonts w:ascii="GHEA Grapalat" w:hAnsi="GHEA Grapalat"/>
          <w:i w:val="0"/>
          <w:lang w:val="af-ZA"/>
        </w:rPr>
      </w:pPr>
      <w:r w:rsidRPr="00FB3CFC">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71A49" w:rsidRPr="00FB3CFC" w:rsidRDefault="00C71A49" w:rsidP="003A5C53">
      <w:pPr>
        <w:pStyle w:val="BodyTextIndent"/>
        <w:spacing w:line="240" w:lineRule="auto"/>
        <w:ind w:firstLine="708"/>
        <w:rPr>
          <w:rFonts w:ascii="GHEA Grapalat" w:hAnsi="GHEA Grapalat"/>
          <w:i w:val="0"/>
          <w:lang w:val="af-ZA"/>
        </w:rPr>
      </w:pPr>
      <w:r w:rsidRPr="00FB3CFC">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71A49" w:rsidRPr="00FB3CFC" w:rsidRDefault="00C71A49" w:rsidP="003A5C53">
      <w:pPr>
        <w:pStyle w:val="BodyTextIndent"/>
        <w:spacing w:line="240" w:lineRule="auto"/>
        <w:ind w:firstLine="708"/>
        <w:rPr>
          <w:rFonts w:ascii="GHEA Grapalat" w:hAnsi="GHEA Grapalat"/>
          <w:i w:val="0"/>
          <w:lang w:val="af-ZA"/>
        </w:rPr>
      </w:pPr>
      <w:r w:rsidRPr="00FB3CFC">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FB3CFC">
          <w:rPr>
            <w:rFonts w:ascii="GHEA Grapalat" w:hAnsi="GHEA Grapalat"/>
            <w:i w:val="0"/>
            <w:lang w:val="af-ZA"/>
          </w:rPr>
          <w:t>www.armeps.am</w:t>
        </w:r>
      </w:hyperlink>
      <w:r w:rsidRPr="00FB3CFC">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00DA1068">
        <w:rPr>
          <w:rFonts w:ascii="GHEA Grapalat" w:hAnsi="GHEA Grapalat"/>
          <w:i w:val="0"/>
          <w:lang w:val="hy-AM"/>
        </w:rPr>
        <w:t>7</w:t>
      </w:r>
      <w:r w:rsidRPr="00FB3CFC">
        <w:rPr>
          <w:rFonts w:ascii="GHEA Grapalat" w:hAnsi="GHEA Grapalat"/>
          <w:i w:val="0"/>
          <w:lang w:val="af-ZA"/>
        </w:rPr>
        <w:t>»-րդ աշխատանքային օրվա ժամը «</w:t>
      </w:r>
      <w:r w:rsidR="00DA1068">
        <w:rPr>
          <w:rFonts w:ascii="GHEA Grapalat" w:hAnsi="GHEA Grapalat"/>
          <w:i w:val="0"/>
          <w:lang w:val="hy-AM"/>
        </w:rPr>
        <w:t>11:00</w:t>
      </w:r>
      <w:r w:rsidRPr="00FB3CFC">
        <w:rPr>
          <w:rFonts w:ascii="GHEA Grapalat" w:hAnsi="GHEA Grapalat"/>
          <w:i w:val="0"/>
          <w:lang w:val="af-ZA"/>
        </w:rPr>
        <w:t xml:space="preserve">»-ը և դրանք պետք է կազմված լինեն հայերեն։  </w:t>
      </w:r>
    </w:p>
    <w:p w:rsidR="00C71A49" w:rsidRPr="00FB3CFC" w:rsidRDefault="00C71A49" w:rsidP="003A5C53">
      <w:pPr>
        <w:pStyle w:val="BodyTextIndent"/>
        <w:spacing w:line="240" w:lineRule="auto"/>
        <w:ind w:firstLine="708"/>
        <w:rPr>
          <w:rFonts w:ascii="GHEA Grapalat" w:hAnsi="GHEA Grapalat"/>
          <w:i w:val="0"/>
          <w:lang w:val="af-ZA"/>
        </w:rPr>
      </w:pPr>
      <w:r w:rsidRPr="00FB3CFC">
        <w:rPr>
          <w:rFonts w:ascii="GHEA Grapalat" w:hAnsi="GHEA Grapalat"/>
          <w:i w:val="0"/>
          <w:lang w:val="af-ZA"/>
        </w:rPr>
        <w:lastRenderedPageBreak/>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E05D2A" w:rsidRDefault="00E05D2A" w:rsidP="00E05D2A">
      <w:pPr>
        <w:pStyle w:val="BodyTextIndent2"/>
        <w:spacing w:line="240" w:lineRule="auto"/>
        <w:ind w:firstLine="567"/>
        <w:rPr>
          <w:rFonts w:ascii="GHEA Grapalat" w:hAnsi="GHEA Grapalat"/>
        </w:rPr>
      </w:pPr>
      <w:r w:rsidRPr="00CE7BF1">
        <w:rPr>
          <w:rFonts w:ascii="GHEA Grapalat" w:hAnsi="GHEA Grapalat"/>
        </w:rPr>
        <w:t>&lt;&lt;</w:t>
      </w:r>
      <w:r>
        <w:rPr>
          <w:rFonts w:ascii="GHEA Grapalat" w:hAnsi="GHEA Grapalat"/>
          <w:lang w:val="hy-AM"/>
        </w:rPr>
        <w:t>Երևանի քաղաքապետարան</w:t>
      </w:r>
      <w:r w:rsidRPr="00CE7BF1">
        <w:rPr>
          <w:rFonts w:ascii="GHEA Grapalat" w:hAnsi="GHEA Grapalat"/>
        </w:rPr>
        <w:t>&gt;&gt; էլեկտրոնային փոստի հասցեն է` &lt;&lt;</w:t>
      </w:r>
      <w:r w:rsidRPr="001001BB">
        <w:rPr>
          <w:rFonts w:ascii="GHEA Grapalat" w:hAnsi="GHEA Grapalat"/>
        </w:rPr>
        <w:t>gor.muradyan@yerevan.am</w:t>
      </w:r>
      <w:r w:rsidRPr="00CE7BF1">
        <w:rPr>
          <w:rFonts w:ascii="GHEA Grapalat" w:hAnsi="GHEA Grapalat"/>
        </w:rPr>
        <w:t>&gt;&gt;</w:t>
      </w:r>
      <w:r>
        <w:rPr>
          <w:rFonts w:ascii="GHEA Grapalat" w:hAnsi="GHEA Grapalat"/>
        </w:rPr>
        <w:t>,</w:t>
      </w:r>
    </w:p>
    <w:p w:rsidR="00E05D2A" w:rsidRPr="00CE7BF1" w:rsidRDefault="00E05D2A" w:rsidP="00E05D2A">
      <w:pPr>
        <w:pStyle w:val="BodyTextIndent2"/>
        <w:spacing w:line="240" w:lineRule="auto"/>
        <w:ind w:firstLine="567"/>
        <w:rPr>
          <w:rFonts w:ascii="GHEA Grapalat" w:hAnsi="GHEA Grapalat"/>
        </w:rPr>
      </w:pPr>
      <w:r>
        <w:rPr>
          <w:rFonts w:ascii="GHEA Grapalat" w:hAnsi="GHEA Grapalat"/>
        </w:rPr>
        <w:t xml:space="preserve">                                                       հեռախոսահամարն է`&lt;&lt;01</w:t>
      </w:r>
      <w:r>
        <w:rPr>
          <w:rFonts w:ascii="GHEA Grapalat" w:hAnsi="GHEA Grapalat"/>
          <w:lang w:val="hy-AM"/>
        </w:rPr>
        <w:t>1</w:t>
      </w:r>
      <w:r>
        <w:rPr>
          <w:rFonts w:ascii="GHEA Grapalat" w:hAnsi="GHEA Grapalat"/>
        </w:rPr>
        <w:t>514</w:t>
      </w:r>
      <w:r>
        <w:rPr>
          <w:rFonts w:ascii="GHEA Grapalat" w:hAnsi="GHEA Grapalat"/>
          <w:lang w:val="hy-AM"/>
        </w:rPr>
        <w:t>373</w:t>
      </w:r>
      <w:r>
        <w:rPr>
          <w:rFonts w:ascii="GHEA Grapalat" w:hAnsi="GHEA Grapalat"/>
        </w:rPr>
        <w:t>&gt;&gt;:</w:t>
      </w: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spacing w:after="0" w:line="240" w:lineRule="auto"/>
        <w:jc w:val="center"/>
        <w:rPr>
          <w:rFonts w:ascii="GHEA Grapalat" w:hAnsi="GHEA Grapalat" w:cs="Sylfaen"/>
        </w:rPr>
      </w:pPr>
    </w:p>
    <w:p w:rsidR="000A22B9" w:rsidRDefault="000A22B9" w:rsidP="003A5C53">
      <w:pPr>
        <w:spacing w:after="0" w:line="240" w:lineRule="auto"/>
        <w:jc w:val="center"/>
        <w:rPr>
          <w:rFonts w:ascii="GHEA Grapalat" w:hAnsi="GHEA Grapalat" w:cs="Sylfaen"/>
          <w:lang w:val="hy-AM"/>
        </w:rPr>
      </w:pPr>
    </w:p>
    <w:p w:rsidR="000A22B9" w:rsidRDefault="000A22B9" w:rsidP="003A5C53">
      <w:pPr>
        <w:spacing w:after="0" w:line="240" w:lineRule="auto"/>
        <w:jc w:val="center"/>
        <w:rPr>
          <w:rFonts w:ascii="GHEA Grapalat" w:hAnsi="GHEA Grapalat" w:cs="Sylfaen"/>
          <w:lang w:val="hy-AM"/>
        </w:rPr>
      </w:pPr>
    </w:p>
    <w:p w:rsidR="000A22B9" w:rsidRDefault="000A22B9" w:rsidP="003A5C53">
      <w:pPr>
        <w:spacing w:after="0" w:line="240" w:lineRule="auto"/>
        <w:jc w:val="center"/>
        <w:rPr>
          <w:rFonts w:ascii="GHEA Grapalat" w:hAnsi="GHEA Grapalat" w:cs="Sylfaen"/>
          <w:lang w:val="hy-AM"/>
        </w:rPr>
      </w:pPr>
    </w:p>
    <w:p w:rsidR="000A22B9" w:rsidRDefault="000A22B9" w:rsidP="003A5C53">
      <w:pPr>
        <w:spacing w:after="0" w:line="240" w:lineRule="auto"/>
        <w:jc w:val="center"/>
        <w:rPr>
          <w:rFonts w:ascii="GHEA Grapalat" w:hAnsi="GHEA Grapalat" w:cs="Sylfaen"/>
          <w:lang w:val="hy-AM"/>
        </w:rPr>
      </w:pPr>
    </w:p>
    <w:p w:rsidR="000A22B9" w:rsidRDefault="000A22B9" w:rsidP="003A5C53">
      <w:pPr>
        <w:spacing w:after="0" w:line="240" w:lineRule="auto"/>
        <w:jc w:val="center"/>
        <w:rPr>
          <w:rFonts w:ascii="GHEA Grapalat" w:hAnsi="GHEA Grapalat" w:cs="Sylfaen"/>
          <w:lang w:val="hy-AM"/>
        </w:rPr>
      </w:pPr>
    </w:p>
    <w:p w:rsidR="000A22B9" w:rsidRDefault="000A22B9" w:rsidP="003A5C53">
      <w:pPr>
        <w:spacing w:after="0" w:line="240" w:lineRule="auto"/>
        <w:jc w:val="center"/>
        <w:rPr>
          <w:rFonts w:ascii="GHEA Grapalat" w:hAnsi="GHEA Grapalat" w:cs="Sylfaen"/>
          <w:lang w:val="hy-AM"/>
        </w:rPr>
      </w:pPr>
    </w:p>
    <w:p w:rsidR="000A22B9" w:rsidRDefault="000A22B9" w:rsidP="003A5C53">
      <w:pPr>
        <w:spacing w:after="0" w:line="240" w:lineRule="auto"/>
        <w:jc w:val="center"/>
        <w:rPr>
          <w:rFonts w:ascii="GHEA Grapalat" w:hAnsi="GHEA Grapalat" w:cs="Sylfaen"/>
          <w:lang w:val="hy-AM"/>
        </w:rPr>
      </w:pPr>
    </w:p>
    <w:p w:rsidR="000A22B9" w:rsidRDefault="000A22B9" w:rsidP="003A5C53">
      <w:pPr>
        <w:spacing w:after="0" w:line="240" w:lineRule="auto"/>
        <w:jc w:val="center"/>
        <w:rPr>
          <w:rFonts w:ascii="GHEA Grapalat" w:hAnsi="GHEA Grapalat" w:cs="Sylfaen"/>
          <w:lang w:val="hy-AM"/>
        </w:rPr>
      </w:pPr>
    </w:p>
    <w:p w:rsidR="000A22B9" w:rsidRDefault="000A22B9" w:rsidP="003A5C53">
      <w:pPr>
        <w:spacing w:after="0" w:line="240" w:lineRule="auto"/>
        <w:jc w:val="center"/>
        <w:rPr>
          <w:rFonts w:ascii="GHEA Grapalat" w:hAnsi="GHEA Grapalat" w:cs="Sylfaen"/>
          <w:lang w:val="hy-AM"/>
        </w:rPr>
      </w:pPr>
    </w:p>
    <w:p w:rsidR="000A22B9" w:rsidRDefault="000A22B9" w:rsidP="003A5C53">
      <w:pPr>
        <w:spacing w:after="0" w:line="240" w:lineRule="auto"/>
        <w:jc w:val="center"/>
        <w:rPr>
          <w:rFonts w:ascii="GHEA Grapalat" w:hAnsi="GHEA Grapalat" w:cs="Sylfaen"/>
          <w:lang w:val="hy-AM"/>
        </w:rPr>
      </w:pPr>
    </w:p>
    <w:p w:rsidR="000A22B9" w:rsidRDefault="000A22B9" w:rsidP="003A5C53">
      <w:pPr>
        <w:spacing w:after="0" w:line="240" w:lineRule="auto"/>
        <w:jc w:val="center"/>
        <w:rPr>
          <w:rFonts w:ascii="GHEA Grapalat" w:hAnsi="GHEA Grapalat" w:cs="Sylfaen"/>
          <w:lang w:val="hy-AM"/>
        </w:rPr>
      </w:pPr>
    </w:p>
    <w:p w:rsidR="000A22B9" w:rsidRDefault="000A22B9" w:rsidP="003A5C53">
      <w:pPr>
        <w:spacing w:after="0" w:line="240" w:lineRule="auto"/>
        <w:jc w:val="center"/>
        <w:rPr>
          <w:rFonts w:ascii="GHEA Grapalat" w:hAnsi="GHEA Grapalat" w:cs="Sylfaen"/>
          <w:lang w:val="hy-AM"/>
        </w:rPr>
      </w:pPr>
    </w:p>
    <w:p w:rsidR="000A22B9" w:rsidRDefault="000A22B9" w:rsidP="003A5C53">
      <w:pPr>
        <w:spacing w:after="0" w:line="240" w:lineRule="auto"/>
        <w:jc w:val="center"/>
        <w:rPr>
          <w:rFonts w:ascii="GHEA Grapalat" w:hAnsi="GHEA Grapalat" w:cs="Sylfaen"/>
        </w:rPr>
      </w:pPr>
    </w:p>
    <w:p w:rsidR="00666173" w:rsidRDefault="00666173" w:rsidP="003A5C53">
      <w:pPr>
        <w:spacing w:after="0" w:line="240" w:lineRule="auto"/>
        <w:jc w:val="center"/>
        <w:rPr>
          <w:rFonts w:ascii="GHEA Grapalat" w:hAnsi="GHEA Grapalat" w:cs="Sylfaen"/>
        </w:rPr>
      </w:pPr>
    </w:p>
    <w:p w:rsidR="00666173" w:rsidRDefault="00666173" w:rsidP="003A5C53">
      <w:pPr>
        <w:spacing w:after="0" w:line="240" w:lineRule="auto"/>
        <w:jc w:val="center"/>
        <w:rPr>
          <w:rFonts w:ascii="GHEA Grapalat" w:hAnsi="GHEA Grapalat" w:cs="Sylfaen"/>
        </w:rPr>
      </w:pPr>
    </w:p>
    <w:p w:rsidR="00666173" w:rsidRDefault="00666173" w:rsidP="003A5C53">
      <w:pPr>
        <w:spacing w:after="0" w:line="240" w:lineRule="auto"/>
        <w:jc w:val="center"/>
        <w:rPr>
          <w:rFonts w:ascii="GHEA Grapalat" w:hAnsi="GHEA Grapalat" w:cs="Sylfaen"/>
        </w:rPr>
      </w:pPr>
    </w:p>
    <w:p w:rsidR="00666173" w:rsidRPr="00666173" w:rsidRDefault="00666173" w:rsidP="003A5C53">
      <w:pPr>
        <w:spacing w:after="0" w:line="240" w:lineRule="auto"/>
        <w:jc w:val="center"/>
        <w:rPr>
          <w:rFonts w:ascii="GHEA Grapalat" w:hAnsi="GHEA Grapalat" w:cs="Sylfaen"/>
        </w:rPr>
      </w:pPr>
    </w:p>
    <w:p w:rsidR="000A22B9" w:rsidRDefault="000A22B9" w:rsidP="003A5C53">
      <w:pPr>
        <w:spacing w:after="0" w:line="240" w:lineRule="auto"/>
        <w:jc w:val="center"/>
        <w:rPr>
          <w:rFonts w:ascii="GHEA Grapalat" w:hAnsi="GHEA Grapalat" w:cs="Sylfaen"/>
          <w:lang w:val="hy-AM"/>
        </w:rPr>
      </w:pPr>
    </w:p>
    <w:p w:rsidR="00C71A49" w:rsidRPr="00FB3CFC" w:rsidRDefault="00C71A49" w:rsidP="003A5C53">
      <w:pPr>
        <w:spacing w:after="0" w:line="240" w:lineRule="auto"/>
        <w:jc w:val="center"/>
        <w:rPr>
          <w:rFonts w:ascii="GHEA Grapalat" w:hAnsi="GHEA Grapalat"/>
          <w:lang w:val="af-ZA"/>
        </w:rPr>
      </w:pPr>
      <w:r w:rsidRPr="00FB3CFC">
        <w:rPr>
          <w:rFonts w:ascii="GHEA Grapalat" w:hAnsi="GHEA Grapalat" w:cs="Sylfaen"/>
        </w:rPr>
        <w:lastRenderedPageBreak/>
        <w:t>ՄԱՍ</w:t>
      </w:r>
      <w:r w:rsidRPr="00FB3CFC">
        <w:rPr>
          <w:rFonts w:ascii="GHEA Grapalat" w:hAnsi="GHEA Grapalat" w:cs="Times Armenian"/>
          <w:lang w:val="af-ZA"/>
        </w:rPr>
        <w:t xml:space="preserve">  I</w:t>
      </w:r>
    </w:p>
    <w:p w:rsidR="00C71A49" w:rsidRPr="00FB3CFC" w:rsidRDefault="00C71A49" w:rsidP="003A5C53">
      <w:pPr>
        <w:pStyle w:val="Heading3"/>
        <w:spacing w:line="240" w:lineRule="auto"/>
        <w:ind w:firstLine="567"/>
        <w:rPr>
          <w:rFonts w:ascii="GHEA Grapalat" w:hAnsi="GHEA Grapalat"/>
          <w:sz w:val="24"/>
          <w:szCs w:val="22"/>
          <w:lang w:val="af-ZA"/>
        </w:rPr>
      </w:pPr>
    </w:p>
    <w:p w:rsidR="00C71A49" w:rsidRPr="00FB3CFC" w:rsidRDefault="00C71A49" w:rsidP="003A5C53">
      <w:pPr>
        <w:numPr>
          <w:ilvl w:val="0"/>
          <w:numId w:val="2"/>
        </w:numPr>
        <w:spacing w:after="0" w:line="240" w:lineRule="auto"/>
        <w:jc w:val="center"/>
        <w:rPr>
          <w:rFonts w:ascii="GHEA Grapalat" w:hAnsi="GHEA Grapalat" w:cs="Sylfaen"/>
          <w:b/>
          <w:sz w:val="20"/>
        </w:rPr>
      </w:pPr>
      <w:r w:rsidRPr="00FB3CFC">
        <w:rPr>
          <w:rFonts w:ascii="GHEA Grapalat" w:hAnsi="GHEA Grapalat" w:cs="Sylfaen"/>
          <w:b/>
          <w:sz w:val="20"/>
        </w:rPr>
        <w:t>ԳՆՄԱՆ  ԱՌԱՐԿԱՅԻ  ԲՆՈՒԹԱԳԻՐԸ</w:t>
      </w:r>
    </w:p>
    <w:p w:rsidR="00C71A49" w:rsidRPr="00FB3CFC" w:rsidRDefault="00C71A49" w:rsidP="003A5C53">
      <w:pPr>
        <w:spacing w:after="0" w:line="240" w:lineRule="auto"/>
        <w:ind w:left="360"/>
        <w:jc w:val="center"/>
        <w:rPr>
          <w:rFonts w:ascii="GHEA Grapalat" w:hAnsi="GHEA Grapalat" w:cs="Sylfaen"/>
          <w:b/>
          <w:sz w:val="20"/>
        </w:rPr>
      </w:pPr>
    </w:p>
    <w:p w:rsidR="000A22B9" w:rsidRDefault="000A22B9" w:rsidP="000A22B9">
      <w:pPr>
        <w:pStyle w:val="Heading3"/>
        <w:spacing w:line="240" w:lineRule="auto"/>
        <w:ind w:firstLine="567"/>
        <w:jc w:val="both"/>
        <w:rPr>
          <w:rFonts w:ascii="GHEA Grapalat" w:hAnsi="GHEA Grapalat" w:cs="Times Armenian"/>
          <w:b/>
          <w:lang w:val="hy-AM"/>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Pr>
          <w:rFonts w:ascii="GHEA Grapalat" w:hAnsi="GHEA Grapalat" w:cs="Sylfaen"/>
          <w:b/>
          <w:lang w:val="hy-AM"/>
        </w:rPr>
        <w:t>Երևանի քաղաքապետարան</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024398">
        <w:rPr>
          <w:rFonts w:ascii="GHEA Grapalat" w:hAnsi="GHEA Grapalat"/>
          <w:b/>
          <w:lang w:val="af-ZA"/>
        </w:rPr>
        <w:t>«</w:t>
      </w:r>
      <w:r>
        <w:rPr>
          <w:rFonts w:ascii="GHEA Grapalat" w:hAnsi="GHEA Grapalat"/>
          <w:b/>
          <w:lang w:val="hy-AM"/>
        </w:rPr>
        <w:t>ինտերնետ կապի ապահովման 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Pr="00024398">
        <w:rPr>
          <w:rFonts w:ascii="GHEA Grapalat" w:hAnsi="GHEA Grapalat"/>
          <w:b/>
        </w:rPr>
        <w:t>են</w:t>
      </w:r>
      <w:r w:rsidRPr="00024398">
        <w:rPr>
          <w:rFonts w:ascii="GHEA Grapalat" w:hAnsi="GHEA Grapalat"/>
          <w:b/>
          <w:lang w:val="af-ZA"/>
        </w:rPr>
        <w:t xml:space="preserve"> «</w:t>
      </w:r>
      <w:r>
        <w:rPr>
          <w:rFonts w:ascii="GHEA Grapalat" w:hAnsi="GHEA Grapalat"/>
          <w:b/>
          <w:lang w:val="hy-AM"/>
        </w:rPr>
        <w:t>1</w:t>
      </w:r>
      <w:r w:rsidR="00096352">
        <w:rPr>
          <w:rFonts w:ascii="GHEA Grapalat" w:hAnsi="GHEA Grapalat"/>
          <w:b/>
          <w:lang w:val="hy-AM"/>
        </w:rPr>
        <w:t>5</w:t>
      </w:r>
      <w:r w:rsidRPr="00024398">
        <w:rPr>
          <w:rFonts w:ascii="GHEA Grapalat" w:hAnsi="GHEA Grapalat"/>
          <w:b/>
          <w:lang w:val="af-ZA"/>
        </w:rPr>
        <w:t xml:space="preserve">» </w:t>
      </w:r>
      <w:r w:rsidRPr="00024398">
        <w:rPr>
          <w:rFonts w:ascii="GHEA Grapalat" w:hAnsi="GHEA Grapalat" w:cs="Sylfaen"/>
          <w:b/>
        </w:rPr>
        <w:t>չափաբաժ</w:t>
      </w:r>
      <w:r w:rsidR="000C01A5">
        <w:rPr>
          <w:rFonts w:ascii="GHEA Grapalat" w:hAnsi="GHEA Grapalat" w:cs="Sylfaen"/>
          <w:b/>
          <w:lang w:val="hy-AM"/>
        </w:rPr>
        <w:t>ի</w:t>
      </w:r>
      <w:r w:rsidRPr="00024398">
        <w:rPr>
          <w:rFonts w:ascii="GHEA Grapalat" w:hAnsi="GHEA Grapalat" w:cs="Sylfaen"/>
          <w:b/>
        </w:rPr>
        <w:t>ն</w:t>
      </w:r>
      <w:r w:rsidR="000C01A5">
        <w:rPr>
          <w:rFonts w:ascii="GHEA Grapalat" w:hAnsi="GHEA Grapalat" w:cs="Sylfaen"/>
          <w:b/>
          <w:lang w:val="hy-AM"/>
        </w:rPr>
        <w:t>ներ</w:t>
      </w:r>
      <w:r>
        <w:rPr>
          <w:rFonts w:ascii="GHEA Grapalat" w:hAnsi="GHEA Grapalat" w:cs="Sylfaen"/>
          <w:b/>
          <w:lang w:val="hy-AM"/>
        </w:rPr>
        <w:t>ով</w:t>
      </w:r>
      <w:r w:rsidRPr="00024398">
        <w:rPr>
          <w:rFonts w:ascii="GHEA Grapalat" w:hAnsi="GHEA Grapalat" w:cs="Times Armenian"/>
          <w:b/>
          <w:lang w:val="af-ZA"/>
        </w:rPr>
        <w:t>`</w:t>
      </w:r>
    </w:p>
    <w:p w:rsidR="000A22B9" w:rsidRPr="00A3047B" w:rsidRDefault="000A22B9" w:rsidP="000A22B9">
      <w:pPr>
        <w:rPr>
          <w:rFonts w:ascii="Sylfaen" w:hAnsi="Sylfaen"/>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A22B9" w:rsidRPr="00024398" w:rsidTr="0040381B">
        <w:tc>
          <w:tcPr>
            <w:tcW w:w="1530" w:type="dxa"/>
            <w:vAlign w:val="center"/>
          </w:tcPr>
          <w:p w:rsidR="000A22B9" w:rsidRPr="001362A3" w:rsidRDefault="000A22B9" w:rsidP="0040381B">
            <w:pPr>
              <w:pStyle w:val="BodyTextIndent2"/>
              <w:spacing w:line="240" w:lineRule="auto"/>
              <w:ind w:firstLine="0"/>
              <w:jc w:val="center"/>
              <w:rPr>
                <w:rFonts w:ascii="GHEA Grapalat" w:hAnsi="GHEA Grapalat"/>
                <w:b/>
                <w:bCs/>
                <w:i/>
                <w:iCs/>
                <w:sz w:val="14"/>
                <w:szCs w:val="14"/>
                <w:lang w:val="hy-AM"/>
              </w:rPr>
            </w:pPr>
            <w:r w:rsidRPr="00024398">
              <w:rPr>
                <w:rFonts w:ascii="GHEA Grapalat" w:hAnsi="GHEA Grapalat"/>
                <w:b/>
                <w:bCs/>
                <w:i/>
                <w:iCs/>
                <w:sz w:val="14"/>
                <w:szCs w:val="14"/>
              </w:rPr>
              <w:t>Չափաբաժինների համարները</w:t>
            </w:r>
          </w:p>
        </w:tc>
        <w:tc>
          <w:tcPr>
            <w:tcW w:w="8820" w:type="dxa"/>
            <w:vAlign w:val="center"/>
          </w:tcPr>
          <w:p w:rsidR="000A22B9" w:rsidRPr="00024398" w:rsidRDefault="000A22B9" w:rsidP="0040381B">
            <w:pPr>
              <w:pStyle w:val="BodyTextIndent2"/>
              <w:spacing w:line="240" w:lineRule="auto"/>
              <w:ind w:firstLine="0"/>
              <w:jc w:val="center"/>
              <w:rPr>
                <w:rFonts w:ascii="GHEA Grapalat" w:hAnsi="GHEA Grapalat"/>
                <w:b/>
                <w:bCs/>
                <w:i/>
                <w:iCs/>
              </w:rPr>
            </w:pPr>
            <w:r w:rsidRPr="00024398">
              <w:rPr>
                <w:rFonts w:ascii="GHEA Grapalat" w:hAnsi="GHEA Grapalat"/>
                <w:b/>
                <w:bCs/>
                <w:i/>
                <w:iCs/>
              </w:rPr>
              <w:t>Չափաբաժնի անվանումը</w:t>
            </w:r>
          </w:p>
        </w:tc>
      </w:tr>
      <w:tr w:rsidR="000A22B9" w:rsidRPr="00823D52" w:rsidTr="0040381B">
        <w:tc>
          <w:tcPr>
            <w:tcW w:w="1530" w:type="dxa"/>
            <w:vAlign w:val="center"/>
          </w:tcPr>
          <w:p w:rsidR="000A22B9" w:rsidRPr="00800F23" w:rsidRDefault="00E8120A" w:rsidP="0040381B">
            <w:pPr>
              <w:pStyle w:val="BodyTextIndent2"/>
              <w:spacing w:line="240" w:lineRule="auto"/>
              <w:ind w:firstLine="0"/>
              <w:jc w:val="center"/>
              <w:rPr>
                <w:rFonts w:ascii="GHEA Grapalat" w:hAnsi="GHEA Grapalat"/>
                <w:sz w:val="16"/>
                <w:lang w:val="hy-AM"/>
              </w:rPr>
            </w:pPr>
            <w:r>
              <w:rPr>
                <w:rFonts w:ascii="GHEA Grapalat" w:hAnsi="GHEA Grapalat"/>
                <w:sz w:val="16"/>
                <w:lang w:val="hy-AM"/>
              </w:rPr>
              <w:t>1</w:t>
            </w:r>
          </w:p>
        </w:tc>
        <w:tc>
          <w:tcPr>
            <w:tcW w:w="8820" w:type="dxa"/>
          </w:tcPr>
          <w:p w:rsidR="000A22B9" w:rsidRPr="003F5482" w:rsidRDefault="000A22B9" w:rsidP="00975F50">
            <w:pPr>
              <w:jc w:val="center"/>
              <w:rPr>
                <w:rFonts w:ascii="GHEA Grapalat" w:hAnsi="GHEA Grapalat" w:cs="Sylfaen"/>
                <w:sz w:val="20"/>
                <w:lang w:val="hy-AM"/>
              </w:rPr>
            </w:pPr>
            <w:r w:rsidRPr="003F5482">
              <w:rPr>
                <w:rFonts w:ascii="GHEA Grapalat" w:hAnsi="GHEA Grapalat" w:cs="Sylfaen"/>
                <w:sz w:val="20"/>
                <w:lang w:val="hy-AM"/>
              </w:rPr>
              <w:t>Երևանի քաղաքապետարան</w:t>
            </w:r>
            <w:r w:rsidR="00975F50">
              <w:rPr>
                <w:rFonts w:ascii="GHEA Grapalat" w:hAnsi="GHEA Grapalat" w:cs="Sylfaen"/>
                <w:sz w:val="20"/>
                <w:lang w:val="hy-AM"/>
              </w:rPr>
              <w:t>ի</w:t>
            </w:r>
            <w:r>
              <w:rPr>
                <w:rFonts w:ascii="GHEA Grapalat" w:hAnsi="GHEA Grapalat" w:cs="Sylfaen"/>
                <w:sz w:val="20"/>
                <w:lang w:val="hy-AM"/>
              </w:rPr>
              <w:t xml:space="preserve"> համար </w:t>
            </w:r>
            <w:r w:rsidRPr="001362A3">
              <w:rPr>
                <w:rFonts w:ascii="GHEA Grapalat" w:hAnsi="GHEA Grapalat" w:cs="Sylfaen"/>
                <w:sz w:val="20"/>
                <w:lang w:val="hy-AM"/>
              </w:rPr>
              <w:t>ինտերնետ կապի ապահովման ծառայություններ</w:t>
            </w:r>
            <w:r>
              <w:rPr>
                <w:rFonts w:ascii="GHEA Grapalat" w:hAnsi="GHEA Grapalat" w:cs="Sylfaen"/>
                <w:sz w:val="20"/>
                <w:lang w:val="hy-AM"/>
              </w:rPr>
              <w:t>ի ձեռքբերում</w:t>
            </w:r>
          </w:p>
        </w:tc>
      </w:tr>
      <w:tr w:rsidR="00066CB6" w:rsidRPr="00823D52" w:rsidTr="0040381B">
        <w:tc>
          <w:tcPr>
            <w:tcW w:w="1530" w:type="dxa"/>
            <w:vAlign w:val="center"/>
          </w:tcPr>
          <w:p w:rsidR="00066CB6" w:rsidRDefault="00E8120A" w:rsidP="0040381B">
            <w:pPr>
              <w:pStyle w:val="BodyTextIndent2"/>
              <w:spacing w:line="240" w:lineRule="auto"/>
              <w:ind w:firstLine="0"/>
              <w:jc w:val="center"/>
              <w:rPr>
                <w:rFonts w:ascii="GHEA Grapalat" w:hAnsi="GHEA Grapalat"/>
                <w:sz w:val="16"/>
                <w:lang w:val="hy-AM"/>
              </w:rPr>
            </w:pPr>
            <w:r>
              <w:rPr>
                <w:rFonts w:ascii="GHEA Grapalat" w:hAnsi="GHEA Grapalat"/>
                <w:sz w:val="16"/>
                <w:lang w:val="hy-AM"/>
              </w:rPr>
              <w:t>2</w:t>
            </w:r>
          </w:p>
        </w:tc>
        <w:tc>
          <w:tcPr>
            <w:tcW w:w="8820" w:type="dxa"/>
          </w:tcPr>
          <w:p w:rsidR="00066CB6" w:rsidRPr="00666173" w:rsidRDefault="00666173" w:rsidP="00666173">
            <w:pPr>
              <w:jc w:val="center"/>
              <w:rPr>
                <w:rFonts w:ascii="GHEA Grapalat" w:hAnsi="GHEA Grapalat" w:cs="Sylfaen"/>
                <w:sz w:val="20"/>
                <w:lang w:val="hy-AM"/>
              </w:rPr>
            </w:pPr>
            <w:r>
              <w:rPr>
                <w:rFonts w:ascii="GHEA Grapalat" w:hAnsi="GHEA Grapalat" w:cs="Sylfaen"/>
                <w:sz w:val="20"/>
                <w:lang w:val="hy-AM"/>
              </w:rPr>
              <w:t xml:space="preserve">Երևան քաղաքի Արաբկիր վարչական շրջանի համար </w:t>
            </w:r>
            <w:r w:rsidRPr="001362A3">
              <w:rPr>
                <w:rFonts w:ascii="GHEA Grapalat" w:hAnsi="GHEA Grapalat" w:cs="Sylfaen"/>
                <w:sz w:val="20"/>
                <w:lang w:val="hy-AM"/>
              </w:rPr>
              <w:t>ինտերնետ կապի ապահովման ծառայություններ</w:t>
            </w:r>
            <w:r>
              <w:rPr>
                <w:rFonts w:ascii="GHEA Grapalat" w:hAnsi="GHEA Grapalat" w:cs="Sylfaen"/>
                <w:sz w:val="20"/>
                <w:lang w:val="hy-AM"/>
              </w:rPr>
              <w:t>ի ձեռքբերում</w:t>
            </w:r>
          </w:p>
        </w:tc>
      </w:tr>
      <w:tr w:rsidR="00066CB6" w:rsidRPr="00823D52" w:rsidTr="0040381B">
        <w:tc>
          <w:tcPr>
            <w:tcW w:w="1530" w:type="dxa"/>
            <w:vAlign w:val="center"/>
          </w:tcPr>
          <w:p w:rsidR="00066CB6" w:rsidRDefault="00E8120A" w:rsidP="0040381B">
            <w:pPr>
              <w:pStyle w:val="BodyTextIndent2"/>
              <w:spacing w:line="240" w:lineRule="auto"/>
              <w:ind w:firstLine="0"/>
              <w:jc w:val="center"/>
              <w:rPr>
                <w:rFonts w:ascii="GHEA Grapalat" w:hAnsi="GHEA Grapalat"/>
                <w:sz w:val="16"/>
                <w:lang w:val="hy-AM"/>
              </w:rPr>
            </w:pPr>
            <w:r>
              <w:rPr>
                <w:rFonts w:ascii="GHEA Grapalat" w:hAnsi="GHEA Grapalat"/>
                <w:sz w:val="16"/>
                <w:lang w:val="hy-AM"/>
              </w:rPr>
              <w:t>3</w:t>
            </w:r>
          </w:p>
        </w:tc>
        <w:tc>
          <w:tcPr>
            <w:tcW w:w="8820" w:type="dxa"/>
          </w:tcPr>
          <w:p w:rsidR="00066CB6" w:rsidRPr="003F5482" w:rsidRDefault="00666173" w:rsidP="00666173">
            <w:pPr>
              <w:jc w:val="center"/>
              <w:rPr>
                <w:rFonts w:ascii="GHEA Grapalat" w:hAnsi="GHEA Grapalat" w:cs="Sylfaen"/>
                <w:sz w:val="20"/>
                <w:lang w:val="hy-AM"/>
              </w:rPr>
            </w:pPr>
            <w:r>
              <w:rPr>
                <w:rFonts w:ascii="GHEA Grapalat" w:hAnsi="GHEA Grapalat" w:cs="Sylfaen"/>
                <w:sz w:val="20"/>
                <w:lang w:val="hy-AM"/>
              </w:rPr>
              <w:t xml:space="preserve">Երևան քաղաքի Կենտրոն վարչական շրջանի համար </w:t>
            </w:r>
            <w:r w:rsidRPr="001362A3">
              <w:rPr>
                <w:rFonts w:ascii="GHEA Grapalat" w:hAnsi="GHEA Grapalat" w:cs="Sylfaen"/>
                <w:sz w:val="20"/>
                <w:lang w:val="hy-AM"/>
              </w:rPr>
              <w:t>ինտերնետ կապի ապահովման ծառայություններ</w:t>
            </w:r>
            <w:r>
              <w:rPr>
                <w:rFonts w:ascii="GHEA Grapalat" w:hAnsi="GHEA Grapalat" w:cs="Sylfaen"/>
                <w:sz w:val="20"/>
                <w:lang w:val="hy-AM"/>
              </w:rPr>
              <w:t>ի ձեռքբերում</w:t>
            </w:r>
          </w:p>
        </w:tc>
      </w:tr>
      <w:tr w:rsidR="00066CB6" w:rsidRPr="00823D52" w:rsidTr="0040381B">
        <w:tc>
          <w:tcPr>
            <w:tcW w:w="1530" w:type="dxa"/>
            <w:vAlign w:val="center"/>
          </w:tcPr>
          <w:p w:rsidR="00066CB6" w:rsidRDefault="00E8120A" w:rsidP="0040381B">
            <w:pPr>
              <w:pStyle w:val="BodyTextIndent2"/>
              <w:spacing w:line="240" w:lineRule="auto"/>
              <w:ind w:firstLine="0"/>
              <w:jc w:val="center"/>
              <w:rPr>
                <w:rFonts w:ascii="GHEA Grapalat" w:hAnsi="GHEA Grapalat"/>
                <w:sz w:val="16"/>
                <w:lang w:val="hy-AM"/>
              </w:rPr>
            </w:pPr>
            <w:r>
              <w:rPr>
                <w:rFonts w:ascii="GHEA Grapalat" w:hAnsi="GHEA Grapalat"/>
                <w:sz w:val="16"/>
                <w:lang w:val="hy-AM"/>
              </w:rPr>
              <w:t>4</w:t>
            </w:r>
          </w:p>
        </w:tc>
        <w:tc>
          <w:tcPr>
            <w:tcW w:w="8820" w:type="dxa"/>
          </w:tcPr>
          <w:p w:rsidR="00066CB6" w:rsidRPr="003F5482" w:rsidRDefault="00666173" w:rsidP="0040381B">
            <w:pPr>
              <w:jc w:val="center"/>
              <w:rPr>
                <w:rFonts w:ascii="GHEA Grapalat" w:hAnsi="GHEA Grapalat" w:cs="Sylfaen"/>
                <w:sz w:val="20"/>
                <w:lang w:val="hy-AM"/>
              </w:rPr>
            </w:pPr>
            <w:r>
              <w:rPr>
                <w:rFonts w:ascii="GHEA Grapalat" w:hAnsi="GHEA Grapalat" w:cs="Sylfaen"/>
                <w:sz w:val="20"/>
                <w:lang w:val="hy-AM"/>
              </w:rPr>
              <w:t xml:space="preserve">Երևան քաղաքի Նոր Նորք  վարչական շրջանի համար </w:t>
            </w:r>
            <w:r w:rsidRPr="001362A3">
              <w:rPr>
                <w:rFonts w:ascii="GHEA Grapalat" w:hAnsi="GHEA Grapalat" w:cs="Sylfaen"/>
                <w:sz w:val="20"/>
                <w:lang w:val="hy-AM"/>
              </w:rPr>
              <w:t>ինտերնետ կապի ապահովման ծառայություններ</w:t>
            </w:r>
            <w:r>
              <w:rPr>
                <w:rFonts w:ascii="GHEA Grapalat" w:hAnsi="GHEA Grapalat" w:cs="Sylfaen"/>
                <w:sz w:val="20"/>
                <w:lang w:val="hy-AM"/>
              </w:rPr>
              <w:t>ի ձեռքբերում</w:t>
            </w:r>
          </w:p>
        </w:tc>
      </w:tr>
      <w:tr w:rsidR="00066CB6" w:rsidRPr="00823D52" w:rsidTr="0040381B">
        <w:tc>
          <w:tcPr>
            <w:tcW w:w="1530" w:type="dxa"/>
            <w:vAlign w:val="center"/>
          </w:tcPr>
          <w:p w:rsidR="00066CB6" w:rsidRDefault="00E8120A" w:rsidP="0040381B">
            <w:pPr>
              <w:pStyle w:val="BodyTextIndent2"/>
              <w:spacing w:line="240" w:lineRule="auto"/>
              <w:ind w:firstLine="0"/>
              <w:jc w:val="center"/>
              <w:rPr>
                <w:rFonts w:ascii="GHEA Grapalat" w:hAnsi="GHEA Grapalat"/>
                <w:sz w:val="16"/>
                <w:lang w:val="hy-AM"/>
              </w:rPr>
            </w:pPr>
            <w:r>
              <w:rPr>
                <w:rFonts w:ascii="GHEA Grapalat" w:hAnsi="GHEA Grapalat"/>
                <w:sz w:val="16"/>
                <w:lang w:val="hy-AM"/>
              </w:rPr>
              <w:t>5</w:t>
            </w:r>
          </w:p>
        </w:tc>
        <w:tc>
          <w:tcPr>
            <w:tcW w:w="8820" w:type="dxa"/>
          </w:tcPr>
          <w:p w:rsidR="00066CB6" w:rsidRPr="003F5482" w:rsidRDefault="00666173" w:rsidP="0040381B">
            <w:pPr>
              <w:jc w:val="center"/>
              <w:rPr>
                <w:rFonts w:ascii="GHEA Grapalat" w:hAnsi="GHEA Grapalat" w:cs="Sylfaen"/>
                <w:sz w:val="20"/>
                <w:lang w:val="hy-AM"/>
              </w:rPr>
            </w:pPr>
            <w:r>
              <w:rPr>
                <w:rFonts w:ascii="GHEA Grapalat" w:hAnsi="GHEA Grapalat" w:cs="Sylfaen"/>
                <w:sz w:val="20"/>
                <w:lang w:val="hy-AM"/>
              </w:rPr>
              <w:t xml:space="preserve">Երևան քաղաքի Էրեբունի վարչական շրջանի համար </w:t>
            </w:r>
            <w:r w:rsidRPr="001362A3">
              <w:rPr>
                <w:rFonts w:ascii="GHEA Grapalat" w:hAnsi="GHEA Grapalat" w:cs="Sylfaen"/>
                <w:sz w:val="20"/>
                <w:lang w:val="hy-AM"/>
              </w:rPr>
              <w:t>ինտերնետ կապի ապահովման ծառայություններ</w:t>
            </w:r>
            <w:r>
              <w:rPr>
                <w:rFonts w:ascii="GHEA Grapalat" w:hAnsi="GHEA Grapalat" w:cs="Sylfaen"/>
                <w:sz w:val="20"/>
                <w:lang w:val="hy-AM"/>
              </w:rPr>
              <w:t>ի ձեռքբերում</w:t>
            </w:r>
          </w:p>
        </w:tc>
      </w:tr>
      <w:tr w:rsidR="00666173" w:rsidRPr="00823D52" w:rsidTr="0040381B">
        <w:tc>
          <w:tcPr>
            <w:tcW w:w="1530" w:type="dxa"/>
            <w:vAlign w:val="center"/>
          </w:tcPr>
          <w:p w:rsidR="00666173" w:rsidRDefault="00E8120A" w:rsidP="0040381B">
            <w:pPr>
              <w:pStyle w:val="BodyTextIndent2"/>
              <w:spacing w:line="240" w:lineRule="auto"/>
              <w:ind w:firstLine="0"/>
              <w:jc w:val="center"/>
              <w:rPr>
                <w:rFonts w:ascii="GHEA Grapalat" w:hAnsi="GHEA Grapalat"/>
                <w:sz w:val="16"/>
                <w:lang w:val="hy-AM"/>
              </w:rPr>
            </w:pPr>
            <w:r>
              <w:rPr>
                <w:rFonts w:ascii="GHEA Grapalat" w:hAnsi="GHEA Grapalat"/>
                <w:sz w:val="16"/>
                <w:lang w:val="hy-AM"/>
              </w:rPr>
              <w:t>6</w:t>
            </w:r>
          </w:p>
        </w:tc>
        <w:tc>
          <w:tcPr>
            <w:tcW w:w="8820" w:type="dxa"/>
          </w:tcPr>
          <w:p w:rsidR="00666173" w:rsidRDefault="00666173" w:rsidP="0040381B">
            <w:pPr>
              <w:jc w:val="center"/>
              <w:rPr>
                <w:rFonts w:ascii="GHEA Grapalat" w:hAnsi="GHEA Grapalat" w:cs="Sylfaen"/>
                <w:sz w:val="20"/>
                <w:lang w:val="hy-AM"/>
              </w:rPr>
            </w:pPr>
            <w:r>
              <w:rPr>
                <w:rFonts w:ascii="GHEA Grapalat" w:hAnsi="GHEA Grapalat" w:cs="Sylfaen"/>
                <w:sz w:val="20"/>
                <w:lang w:val="hy-AM"/>
              </w:rPr>
              <w:t>Երևան քաղաքի վարչական շրջանի</w:t>
            </w:r>
            <w:r w:rsidRPr="003F5482">
              <w:rPr>
                <w:rFonts w:ascii="GHEA Grapalat" w:hAnsi="GHEA Grapalat" w:cs="Sylfaen"/>
                <w:sz w:val="20"/>
                <w:lang w:val="hy-AM"/>
              </w:rPr>
              <w:t xml:space="preserve"> Էրեբունի</w:t>
            </w:r>
            <w:r>
              <w:rPr>
                <w:rFonts w:ascii="GHEA Grapalat" w:hAnsi="GHEA Grapalat" w:cs="Sylfaen"/>
                <w:sz w:val="20"/>
                <w:lang w:val="hy-AM"/>
              </w:rPr>
              <w:t>-Նուբարաշեն</w:t>
            </w:r>
            <w:r w:rsidRPr="003F5482">
              <w:rPr>
                <w:rFonts w:ascii="GHEA Grapalat" w:hAnsi="GHEA Grapalat" w:cs="Sylfaen"/>
                <w:sz w:val="20"/>
                <w:lang w:val="hy-AM"/>
              </w:rPr>
              <w:t xml:space="preserve"> վարչական շրջան</w:t>
            </w:r>
            <w:r>
              <w:rPr>
                <w:rFonts w:ascii="GHEA Grapalat" w:hAnsi="GHEA Grapalat" w:cs="Sylfaen"/>
                <w:sz w:val="20"/>
                <w:lang w:val="hy-AM"/>
              </w:rPr>
              <w:t xml:space="preserve">ների համար </w:t>
            </w:r>
            <w:r w:rsidRPr="001362A3">
              <w:rPr>
                <w:rFonts w:ascii="GHEA Grapalat" w:hAnsi="GHEA Grapalat" w:cs="Sylfaen"/>
                <w:sz w:val="20"/>
                <w:lang w:val="hy-AM"/>
              </w:rPr>
              <w:t>ինտերնետ կապի ապահովման ծառայություններ</w:t>
            </w:r>
            <w:r>
              <w:rPr>
                <w:rFonts w:ascii="GHEA Grapalat" w:hAnsi="GHEA Grapalat" w:cs="Sylfaen"/>
                <w:sz w:val="20"/>
                <w:lang w:val="hy-AM"/>
              </w:rPr>
              <w:t xml:space="preserve">ի ձեռքբերում  </w:t>
            </w:r>
          </w:p>
        </w:tc>
      </w:tr>
      <w:tr w:rsidR="00066CB6" w:rsidRPr="00823D52" w:rsidTr="0040381B">
        <w:tc>
          <w:tcPr>
            <w:tcW w:w="1530" w:type="dxa"/>
            <w:vAlign w:val="center"/>
          </w:tcPr>
          <w:p w:rsidR="00066CB6" w:rsidRDefault="00E8120A" w:rsidP="0040381B">
            <w:pPr>
              <w:pStyle w:val="BodyTextIndent2"/>
              <w:spacing w:line="240" w:lineRule="auto"/>
              <w:ind w:firstLine="0"/>
              <w:jc w:val="center"/>
              <w:rPr>
                <w:rFonts w:ascii="GHEA Grapalat" w:hAnsi="GHEA Grapalat"/>
                <w:sz w:val="16"/>
                <w:lang w:val="hy-AM"/>
              </w:rPr>
            </w:pPr>
            <w:r>
              <w:rPr>
                <w:rFonts w:ascii="GHEA Grapalat" w:hAnsi="GHEA Grapalat"/>
                <w:sz w:val="16"/>
                <w:lang w:val="hy-AM"/>
              </w:rPr>
              <w:t>7</w:t>
            </w:r>
          </w:p>
        </w:tc>
        <w:tc>
          <w:tcPr>
            <w:tcW w:w="8820" w:type="dxa"/>
          </w:tcPr>
          <w:p w:rsidR="00066CB6" w:rsidRPr="003F5482" w:rsidRDefault="00666173" w:rsidP="0040381B">
            <w:pPr>
              <w:jc w:val="center"/>
              <w:rPr>
                <w:rFonts w:ascii="GHEA Grapalat" w:hAnsi="GHEA Grapalat" w:cs="Sylfaen"/>
                <w:sz w:val="20"/>
                <w:lang w:val="hy-AM"/>
              </w:rPr>
            </w:pPr>
            <w:r>
              <w:rPr>
                <w:rFonts w:ascii="GHEA Grapalat" w:hAnsi="GHEA Grapalat" w:cs="Sylfaen"/>
                <w:sz w:val="20"/>
                <w:lang w:val="hy-AM"/>
              </w:rPr>
              <w:t>Երևան քաղաքի</w:t>
            </w:r>
            <w:r w:rsidR="00D2522C">
              <w:rPr>
                <w:rFonts w:ascii="GHEA Grapalat" w:hAnsi="GHEA Grapalat" w:cs="Sylfaen"/>
                <w:sz w:val="20"/>
                <w:lang w:val="hy-AM"/>
              </w:rPr>
              <w:t xml:space="preserve"> Շենգավիթ</w:t>
            </w:r>
            <w:r>
              <w:rPr>
                <w:rFonts w:ascii="GHEA Grapalat" w:hAnsi="GHEA Grapalat" w:cs="Sylfaen"/>
                <w:sz w:val="20"/>
                <w:lang w:val="hy-AM"/>
              </w:rPr>
              <w:t xml:space="preserve"> վարչական շրջանի համար </w:t>
            </w:r>
            <w:r w:rsidRPr="001362A3">
              <w:rPr>
                <w:rFonts w:ascii="GHEA Grapalat" w:hAnsi="GHEA Grapalat" w:cs="Sylfaen"/>
                <w:sz w:val="20"/>
                <w:lang w:val="hy-AM"/>
              </w:rPr>
              <w:t>ինտերնետ կապի ապահովման ծառայություններ</w:t>
            </w:r>
            <w:r>
              <w:rPr>
                <w:rFonts w:ascii="GHEA Grapalat" w:hAnsi="GHEA Grapalat" w:cs="Sylfaen"/>
                <w:sz w:val="20"/>
                <w:lang w:val="hy-AM"/>
              </w:rPr>
              <w:t>ի ձեռքբերում</w:t>
            </w:r>
          </w:p>
        </w:tc>
      </w:tr>
      <w:tr w:rsidR="00066CB6" w:rsidRPr="00823D52" w:rsidTr="0040381B">
        <w:tc>
          <w:tcPr>
            <w:tcW w:w="1530" w:type="dxa"/>
            <w:vAlign w:val="center"/>
          </w:tcPr>
          <w:p w:rsidR="00066CB6" w:rsidRDefault="00E8120A" w:rsidP="0040381B">
            <w:pPr>
              <w:pStyle w:val="BodyTextIndent2"/>
              <w:spacing w:line="240" w:lineRule="auto"/>
              <w:ind w:firstLine="0"/>
              <w:jc w:val="center"/>
              <w:rPr>
                <w:rFonts w:ascii="GHEA Grapalat" w:hAnsi="GHEA Grapalat"/>
                <w:sz w:val="16"/>
                <w:lang w:val="hy-AM"/>
              </w:rPr>
            </w:pPr>
            <w:r>
              <w:rPr>
                <w:rFonts w:ascii="GHEA Grapalat" w:hAnsi="GHEA Grapalat"/>
                <w:sz w:val="16"/>
                <w:lang w:val="hy-AM"/>
              </w:rPr>
              <w:t>8</w:t>
            </w:r>
          </w:p>
        </w:tc>
        <w:tc>
          <w:tcPr>
            <w:tcW w:w="8820" w:type="dxa"/>
          </w:tcPr>
          <w:p w:rsidR="00066CB6" w:rsidRPr="003F5482" w:rsidRDefault="00666173" w:rsidP="0040381B">
            <w:pPr>
              <w:jc w:val="center"/>
              <w:rPr>
                <w:rFonts w:ascii="GHEA Grapalat" w:hAnsi="GHEA Grapalat" w:cs="Sylfaen"/>
                <w:sz w:val="20"/>
                <w:lang w:val="hy-AM"/>
              </w:rPr>
            </w:pPr>
            <w:r>
              <w:rPr>
                <w:rFonts w:ascii="GHEA Grapalat" w:hAnsi="GHEA Grapalat" w:cs="Sylfaen"/>
                <w:sz w:val="20"/>
                <w:lang w:val="hy-AM"/>
              </w:rPr>
              <w:t xml:space="preserve">Երևան քաղաքի Դավթաշեն վարչական շրջանի համար </w:t>
            </w:r>
            <w:r w:rsidRPr="001362A3">
              <w:rPr>
                <w:rFonts w:ascii="GHEA Grapalat" w:hAnsi="GHEA Grapalat" w:cs="Sylfaen"/>
                <w:sz w:val="20"/>
                <w:lang w:val="hy-AM"/>
              </w:rPr>
              <w:t>ինտերնետ կապի ապահովման ծառայություններ</w:t>
            </w:r>
            <w:r>
              <w:rPr>
                <w:rFonts w:ascii="GHEA Grapalat" w:hAnsi="GHEA Grapalat" w:cs="Sylfaen"/>
                <w:sz w:val="20"/>
                <w:lang w:val="hy-AM"/>
              </w:rPr>
              <w:t>ի ձեռքբերում</w:t>
            </w:r>
          </w:p>
        </w:tc>
      </w:tr>
      <w:tr w:rsidR="00066CB6" w:rsidRPr="00823D52" w:rsidTr="0040381B">
        <w:tc>
          <w:tcPr>
            <w:tcW w:w="1530" w:type="dxa"/>
            <w:vAlign w:val="center"/>
          </w:tcPr>
          <w:p w:rsidR="00066CB6" w:rsidRDefault="00E8120A" w:rsidP="0040381B">
            <w:pPr>
              <w:pStyle w:val="BodyTextIndent2"/>
              <w:spacing w:line="240" w:lineRule="auto"/>
              <w:ind w:firstLine="0"/>
              <w:jc w:val="center"/>
              <w:rPr>
                <w:rFonts w:ascii="GHEA Grapalat" w:hAnsi="GHEA Grapalat"/>
                <w:sz w:val="16"/>
                <w:lang w:val="hy-AM"/>
              </w:rPr>
            </w:pPr>
            <w:r>
              <w:rPr>
                <w:rFonts w:ascii="GHEA Grapalat" w:hAnsi="GHEA Grapalat"/>
                <w:sz w:val="16"/>
                <w:lang w:val="hy-AM"/>
              </w:rPr>
              <w:t>9</w:t>
            </w:r>
          </w:p>
        </w:tc>
        <w:tc>
          <w:tcPr>
            <w:tcW w:w="8820" w:type="dxa"/>
          </w:tcPr>
          <w:p w:rsidR="00066CB6" w:rsidRPr="003F5482" w:rsidRDefault="00666173" w:rsidP="0040381B">
            <w:pPr>
              <w:jc w:val="center"/>
              <w:rPr>
                <w:rFonts w:ascii="GHEA Grapalat" w:hAnsi="GHEA Grapalat" w:cs="Sylfaen"/>
                <w:sz w:val="20"/>
                <w:lang w:val="hy-AM"/>
              </w:rPr>
            </w:pPr>
            <w:r>
              <w:rPr>
                <w:rFonts w:ascii="GHEA Grapalat" w:hAnsi="GHEA Grapalat" w:cs="Sylfaen"/>
                <w:sz w:val="20"/>
                <w:lang w:val="hy-AM"/>
              </w:rPr>
              <w:t xml:space="preserve">Երևան քաղաքի Աջափնյակ վարչական շրջանի համար </w:t>
            </w:r>
            <w:r w:rsidRPr="001362A3">
              <w:rPr>
                <w:rFonts w:ascii="GHEA Grapalat" w:hAnsi="GHEA Grapalat" w:cs="Sylfaen"/>
                <w:sz w:val="20"/>
                <w:lang w:val="hy-AM"/>
              </w:rPr>
              <w:t>ինտերնետ կապի ապահովման ծառայություններ</w:t>
            </w:r>
            <w:r>
              <w:rPr>
                <w:rFonts w:ascii="GHEA Grapalat" w:hAnsi="GHEA Grapalat" w:cs="Sylfaen"/>
                <w:sz w:val="20"/>
                <w:lang w:val="hy-AM"/>
              </w:rPr>
              <w:t>ի ձեռքբերում</w:t>
            </w:r>
          </w:p>
        </w:tc>
      </w:tr>
      <w:tr w:rsidR="00066CB6" w:rsidRPr="00823D52" w:rsidTr="0040381B">
        <w:tc>
          <w:tcPr>
            <w:tcW w:w="1530" w:type="dxa"/>
            <w:vAlign w:val="center"/>
          </w:tcPr>
          <w:p w:rsidR="00066CB6" w:rsidRDefault="00E8120A" w:rsidP="0040381B">
            <w:pPr>
              <w:pStyle w:val="BodyTextIndent2"/>
              <w:spacing w:line="240" w:lineRule="auto"/>
              <w:ind w:firstLine="0"/>
              <w:jc w:val="center"/>
              <w:rPr>
                <w:rFonts w:ascii="GHEA Grapalat" w:hAnsi="GHEA Grapalat"/>
                <w:sz w:val="16"/>
                <w:lang w:val="hy-AM"/>
              </w:rPr>
            </w:pPr>
            <w:r>
              <w:rPr>
                <w:rFonts w:ascii="GHEA Grapalat" w:hAnsi="GHEA Grapalat"/>
                <w:sz w:val="16"/>
                <w:lang w:val="hy-AM"/>
              </w:rPr>
              <w:t>10</w:t>
            </w:r>
          </w:p>
        </w:tc>
        <w:tc>
          <w:tcPr>
            <w:tcW w:w="8820" w:type="dxa"/>
          </w:tcPr>
          <w:p w:rsidR="00066CB6" w:rsidRPr="003F5482" w:rsidRDefault="00666173" w:rsidP="0040381B">
            <w:pPr>
              <w:jc w:val="center"/>
              <w:rPr>
                <w:rFonts w:ascii="GHEA Grapalat" w:hAnsi="GHEA Grapalat" w:cs="Sylfaen"/>
                <w:sz w:val="20"/>
                <w:lang w:val="hy-AM"/>
              </w:rPr>
            </w:pPr>
            <w:r>
              <w:rPr>
                <w:rFonts w:ascii="GHEA Grapalat" w:hAnsi="GHEA Grapalat" w:cs="Sylfaen"/>
                <w:sz w:val="20"/>
                <w:lang w:val="hy-AM"/>
              </w:rPr>
              <w:t xml:space="preserve">Երևան քաղաքի Նորք-Մարաշ վարչական շրջանի համար </w:t>
            </w:r>
            <w:r w:rsidRPr="001362A3">
              <w:rPr>
                <w:rFonts w:ascii="GHEA Grapalat" w:hAnsi="GHEA Grapalat" w:cs="Sylfaen"/>
                <w:sz w:val="20"/>
                <w:lang w:val="hy-AM"/>
              </w:rPr>
              <w:t>ինտերնետ կապի ապահովման ծառայություններ</w:t>
            </w:r>
            <w:r>
              <w:rPr>
                <w:rFonts w:ascii="GHEA Grapalat" w:hAnsi="GHEA Grapalat" w:cs="Sylfaen"/>
                <w:sz w:val="20"/>
                <w:lang w:val="hy-AM"/>
              </w:rPr>
              <w:t>ի ձեռքբերում</w:t>
            </w:r>
          </w:p>
        </w:tc>
      </w:tr>
      <w:tr w:rsidR="00066CB6" w:rsidRPr="00823D52" w:rsidTr="0040381B">
        <w:tc>
          <w:tcPr>
            <w:tcW w:w="1530" w:type="dxa"/>
            <w:vAlign w:val="center"/>
          </w:tcPr>
          <w:p w:rsidR="00066CB6" w:rsidRDefault="00E8120A" w:rsidP="0040381B">
            <w:pPr>
              <w:pStyle w:val="BodyTextIndent2"/>
              <w:spacing w:line="240" w:lineRule="auto"/>
              <w:ind w:firstLine="0"/>
              <w:jc w:val="center"/>
              <w:rPr>
                <w:rFonts w:ascii="GHEA Grapalat" w:hAnsi="GHEA Grapalat"/>
                <w:sz w:val="16"/>
                <w:lang w:val="hy-AM"/>
              </w:rPr>
            </w:pPr>
            <w:r>
              <w:rPr>
                <w:rFonts w:ascii="GHEA Grapalat" w:hAnsi="GHEA Grapalat"/>
                <w:sz w:val="16"/>
                <w:lang w:val="hy-AM"/>
              </w:rPr>
              <w:t>11</w:t>
            </w:r>
          </w:p>
        </w:tc>
        <w:tc>
          <w:tcPr>
            <w:tcW w:w="8820" w:type="dxa"/>
          </w:tcPr>
          <w:p w:rsidR="00066CB6" w:rsidRPr="003F5482" w:rsidRDefault="00666173" w:rsidP="0040381B">
            <w:pPr>
              <w:jc w:val="center"/>
              <w:rPr>
                <w:rFonts w:ascii="GHEA Grapalat" w:hAnsi="GHEA Grapalat" w:cs="Sylfaen"/>
                <w:sz w:val="20"/>
                <w:lang w:val="hy-AM"/>
              </w:rPr>
            </w:pPr>
            <w:r>
              <w:rPr>
                <w:rFonts w:ascii="GHEA Grapalat" w:hAnsi="GHEA Grapalat" w:cs="Sylfaen"/>
                <w:sz w:val="20"/>
                <w:lang w:val="hy-AM"/>
              </w:rPr>
              <w:t xml:space="preserve">Երևան քաղաքի Ավան վարչական շրջանի համար </w:t>
            </w:r>
            <w:r w:rsidRPr="001362A3">
              <w:rPr>
                <w:rFonts w:ascii="GHEA Grapalat" w:hAnsi="GHEA Grapalat" w:cs="Sylfaen"/>
                <w:sz w:val="20"/>
                <w:lang w:val="hy-AM"/>
              </w:rPr>
              <w:t>ինտերնետ կապի ապահովման ծառայություններ</w:t>
            </w:r>
            <w:r>
              <w:rPr>
                <w:rFonts w:ascii="GHEA Grapalat" w:hAnsi="GHEA Grapalat" w:cs="Sylfaen"/>
                <w:sz w:val="20"/>
                <w:lang w:val="hy-AM"/>
              </w:rPr>
              <w:t>ի ձեռքբերում</w:t>
            </w:r>
          </w:p>
        </w:tc>
      </w:tr>
      <w:tr w:rsidR="00066CB6" w:rsidRPr="00823D52" w:rsidTr="0040381B">
        <w:tc>
          <w:tcPr>
            <w:tcW w:w="1530" w:type="dxa"/>
            <w:vAlign w:val="center"/>
          </w:tcPr>
          <w:p w:rsidR="00066CB6" w:rsidRDefault="00E8120A" w:rsidP="0040381B">
            <w:pPr>
              <w:pStyle w:val="BodyTextIndent2"/>
              <w:spacing w:line="240" w:lineRule="auto"/>
              <w:ind w:firstLine="0"/>
              <w:jc w:val="center"/>
              <w:rPr>
                <w:rFonts w:ascii="GHEA Grapalat" w:hAnsi="GHEA Grapalat"/>
                <w:sz w:val="16"/>
                <w:lang w:val="hy-AM"/>
              </w:rPr>
            </w:pPr>
            <w:r>
              <w:rPr>
                <w:rFonts w:ascii="GHEA Grapalat" w:hAnsi="GHEA Grapalat"/>
                <w:sz w:val="16"/>
                <w:lang w:val="hy-AM"/>
              </w:rPr>
              <w:t>12</w:t>
            </w:r>
          </w:p>
        </w:tc>
        <w:tc>
          <w:tcPr>
            <w:tcW w:w="8820" w:type="dxa"/>
          </w:tcPr>
          <w:p w:rsidR="00066CB6" w:rsidRPr="003F5482" w:rsidRDefault="00666173" w:rsidP="0040381B">
            <w:pPr>
              <w:jc w:val="center"/>
              <w:rPr>
                <w:rFonts w:ascii="GHEA Grapalat" w:hAnsi="GHEA Grapalat" w:cs="Sylfaen"/>
                <w:sz w:val="20"/>
                <w:lang w:val="hy-AM"/>
              </w:rPr>
            </w:pPr>
            <w:r>
              <w:rPr>
                <w:rFonts w:ascii="GHEA Grapalat" w:hAnsi="GHEA Grapalat" w:cs="Sylfaen"/>
                <w:sz w:val="20"/>
                <w:lang w:val="hy-AM"/>
              </w:rPr>
              <w:t xml:space="preserve">Երևան քաղաքի Նուբարաշեն վարչական շրջանի համար </w:t>
            </w:r>
            <w:r w:rsidRPr="001362A3">
              <w:rPr>
                <w:rFonts w:ascii="GHEA Grapalat" w:hAnsi="GHEA Grapalat" w:cs="Sylfaen"/>
                <w:sz w:val="20"/>
                <w:lang w:val="hy-AM"/>
              </w:rPr>
              <w:t>ինտերնետ կապի ապահովման ծառայություններ</w:t>
            </w:r>
            <w:r>
              <w:rPr>
                <w:rFonts w:ascii="GHEA Grapalat" w:hAnsi="GHEA Grapalat" w:cs="Sylfaen"/>
                <w:sz w:val="20"/>
                <w:lang w:val="hy-AM"/>
              </w:rPr>
              <w:t>ի ձեռքբերում</w:t>
            </w:r>
          </w:p>
        </w:tc>
      </w:tr>
      <w:tr w:rsidR="00066CB6" w:rsidRPr="00823D52" w:rsidTr="0040381B">
        <w:tc>
          <w:tcPr>
            <w:tcW w:w="1530" w:type="dxa"/>
            <w:vAlign w:val="center"/>
          </w:tcPr>
          <w:p w:rsidR="00066CB6" w:rsidRDefault="00E8120A" w:rsidP="0040381B">
            <w:pPr>
              <w:pStyle w:val="BodyTextIndent2"/>
              <w:spacing w:line="240" w:lineRule="auto"/>
              <w:ind w:firstLine="0"/>
              <w:jc w:val="center"/>
              <w:rPr>
                <w:rFonts w:ascii="GHEA Grapalat" w:hAnsi="GHEA Grapalat"/>
                <w:sz w:val="16"/>
                <w:lang w:val="hy-AM"/>
              </w:rPr>
            </w:pPr>
            <w:r>
              <w:rPr>
                <w:rFonts w:ascii="GHEA Grapalat" w:hAnsi="GHEA Grapalat"/>
                <w:sz w:val="16"/>
                <w:lang w:val="hy-AM"/>
              </w:rPr>
              <w:t>13</w:t>
            </w:r>
          </w:p>
        </w:tc>
        <w:tc>
          <w:tcPr>
            <w:tcW w:w="8820" w:type="dxa"/>
          </w:tcPr>
          <w:p w:rsidR="00066CB6" w:rsidRPr="003F5482" w:rsidRDefault="00666173" w:rsidP="00666173">
            <w:pPr>
              <w:jc w:val="center"/>
              <w:rPr>
                <w:rFonts w:ascii="GHEA Grapalat" w:hAnsi="GHEA Grapalat" w:cs="Sylfaen"/>
                <w:sz w:val="20"/>
                <w:lang w:val="hy-AM"/>
              </w:rPr>
            </w:pPr>
            <w:r>
              <w:rPr>
                <w:rFonts w:ascii="GHEA Grapalat" w:hAnsi="GHEA Grapalat" w:cs="Sylfaen"/>
                <w:sz w:val="20"/>
                <w:lang w:val="hy-AM"/>
              </w:rPr>
              <w:t xml:space="preserve">Երևան քաղաքի Քանաքեռ-Զեյթուն վարչական շրջանի համար </w:t>
            </w:r>
            <w:r w:rsidRPr="001362A3">
              <w:rPr>
                <w:rFonts w:ascii="GHEA Grapalat" w:hAnsi="GHEA Grapalat" w:cs="Sylfaen"/>
                <w:sz w:val="20"/>
                <w:lang w:val="hy-AM"/>
              </w:rPr>
              <w:t>ինտերնետ կապի ապահովման ծառայություններ</w:t>
            </w:r>
            <w:r>
              <w:rPr>
                <w:rFonts w:ascii="GHEA Grapalat" w:hAnsi="GHEA Grapalat" w:cs="Sylfaen"/>
                <w:sz w:val="20"/>
                <w:lang w:val="hy-AM"/>
              </w:rPr>
              <w:t>ի ձեռքբերում</w:t>
            </w:r>
          </w:p>
        </w:tc>
      </w:tr>
      <w:tr w:rsidR="00666173" w:rsidRPr="00823D52" w:rsidTr="0040381B">
        <w:tc>
          <w:tcPr>
            <w:tcW w:w="1530" w:type="dxa"/>
            <w:vAlign w:val="center"/>
          </w:tcPr>
          <w:p w:rsidR="00666173" w:rsidRDefault="00E8120A" w:rsidP="0040381B">
            <w:pPr>
              <w:pStyle w:val="BodyTextIndent2"/>
              <w:spacing w:line="240" w:lineRule="auto"/>
              <w:ind w:firstLine="0"/>
              <w:jc w:val="center"/>
              <w:rPr>
                <w:rFonts w:ascii="GHEA Grapalat" w:hAnsi="GHEA Grapalat"/>
                <w:sz w:val="16"/>
                <w:lang w:val="hy-AM"/>
              </w:rPr>
            </w:pPr>
            <w:r>
              <w:rPr>
                <w:rFonts w:ascii="GHEA Grapalat" w:hAnsi="GHEA Grapalat"/>
                <w:sz w:val="16"/>
                <w:lang w:val="hy-AM"/>
              </w:rPr>
              <w:t>14</w:t>
            </w:r>
          </w:p>
        </w:tc>
        <w:tc>
          <w:tcPr>
            <w:tcW w:w="8820" w:type="dxa"/>
          </w:tcPr>
          <w:p w:rsidR="00666173" w:rsidRDefault="00666173" w:rsidP="00666173">
            <w:pPr>
              <w:jc w:val="center"/>
              <w:rPr>
                <w:rFonts w:ascii="GHEA Grapalat" w:hAnsi="GHEA Grapalat" w:cs="Sylfaen"/>
                <w:sz w:val="20"/>
                <w:lang w:val="hy-AM"/>
              </w:rPr>
            </w:pPr>
            <w:r>
              <w:rPr>
                <w:rFonts w:ascii="GHEA Grapalat" w:hAnsi="GHEA Grapalat" w:cs="Sylfaen"/>
                <w:sz w:val="20"/>
                <w:lang w:val="hy-AM"/>
              </w:rPr>
              <w:t xml:space="preserve">Երևան քաղաքի </w:t>
            </w:r>
            <w:r w:rsidRPr="003F5482">
              <w:rPr>
                <w:rFonts w:ascii="GHEA Grapalat" w:hAnsi="GHEA Grapalat" w:cs="Sylfaen"/>
                <w:sz w:val="20"/>
                <w:lang w:val="hy-AM"/>
              </w:rPr>
              <w:t>Մալաթիա-Սեբաստիա</w:t>
            </w:r>
            <w:r>
              <w:rPr>
                <w:rFonts w:ascii="GHEA Grapalat" w:hAnsi="GHEA Grapalat" w:cs="Sylfaen"/>
                <w:sz w:val="20"/>
                <w:lang w:val="hy-AM"/>
              </w:rPr>
              <w:t xml:space="preserve"> վարչական շրջանի համար </w:t>
            </w:r>
            <w:r w:rsidRPr="001362A3">
              <w:rPr>
                <w:rFonts w:ascii="GHEA Grapalat" w:hAnsi="GHEA Grapalat" w:cs="Sylfaen"/>
                <w:sz w:val="20"/>
                <w:lang w:val="hy-AM"/>
              </w:rPr>
              <w:t>ինտերնետ կապի ապահովման ծառայություններ</w:t>
            </w:r>
            <w:r>
              <w:rPr>
                <w:rFonts w:ascii="GHEA Grapalat" w:hAnsi="GHEA Grapalat" w:cs="Sylfaen"/>
                <w:sz w:val="20"/>
                <w:lang w:val="hy-AM"/>
              </w:rPr>
              <w:t>ի ձեռքբերում</w:t>
            </w:r>
          </w:p>
        </w:tc>
      </w:tr>
      <w:tr w:rsidR="0031308A" w:rsidRPr="00823D52" w:rsidTr="0040381B">
        <w:tc>
          <w:tcPr>
            <w:tcW w:w="1530" w:type="dxa"/>
            <w:vAlign w:val="center"/>
          </w:tcPr>
          <w:p w:rsidR="0031308A" w:rsidRDefault="00E8120A" w:rsidP="0040381B">
            <w:pPr>
              <w:pStyle w:val="BodyTextIndent2"/>
              <w:spacing w:line="240" w:lineRule="auto"/>
              <w:ind w:firstLine="0"/>
              <w:jc w:val="center"/>
              <w:rPr>
                <w:rFonts w:ascii="GHEA Grapalat" w:hAnsi="GHEA Grapalat"/>
                <w:sz w:val="16"/>
                <w:lang w:val="hy-AM"/>
              </w:rPr>
            </w:pPr>
            <w:r>
              <w:rPr>
                <w:rFonts w:ascii="GHEA Grapalat" w:hAnsi="GHEA Grapalat"/>
                <w:sz w:val="16"/>
                <w:lang w:val="hy-AM"/>
              </w:rPr>
              <w:t>15</w:t>
            </w:r>
          </w:p>
        </w:tc>
        <w:tc>
          <w:tcPr>
            <w:tcW w:w="8820" w:type="dxa"/>
          </w:tcPr>
          <w:p w:rsidR="0031308A" w:rsidRPr="003F5482" w:rsidRDefault="00666173" w:rsidP="0040381B">
            <w:pPr>
              <w:jc w:val="center"/>
              <w:rPr>
                <w:rFonts w:ascii="GHEA Grapalat" w:hAnsi="GHEA Grapalat" w:cs="Sylfaen"/>
                <w:sz w:val="20"/>
                <w:lang w:val="hy-AM"/>
              </w:rPr>
            </w:pPr>
            <w:r>
              <w:rPr>
                <w:rFonts w:ascii="GHEA Grapalat" w:hAnsi="GHEA Grapalat" w:cs="Sylfaen"/>
                <w:sz w:val="20"/>
                <w:lang w:val="hy-AM"/>
              </w:rPr>
              <w:t>Երևան քաղաքի վարչական շրջանի</w:t>
            </w:r>
            <w:r w:rsidRPr="003F5482">
              <w:rPr>
                <w:rFonts w:ascii="GHEA Grapalat" w:hAnsi="GHEA Grapalat" w:cs="Sylfaen"/>
                <w:sz w:val="20"/>
                <w:lang w:val="hy-AM"/>
              </w:rPr>
              <w:t xml:space="preserve"> </w:t>
            </w:r>
            <w:r w:rsidR="0031308A" w:rsidRPr="003F5482">
              <w:rPr>
                <w:rFonts w:ascii="GHEA Grapalat" w:hAnsi="GHEA Grapalat" w:cs="Sylfaen"/>
                <w:sz w:val="20"/>
                <w:lang w:val="hy-AM"/>
              </w:rPr>
              <w:t>Մալաթիա-Սեբաստիա վարչական շրջան</w:t>
            </w:r>
            <w:r w:rsidR="0031308A">
              <w:rPr>
                <w:rFonts w:ascii="GHEA Grapalat" w:hAnsi="GHEA Grapalat" w:cs="Sylfaen"/>
                <w:sz w:val="20"/>
                <w:lang w:val="hy-AM"/>
              </w:rPr>
              <w:t xml:space="preserve">ի ՔԿԱԳ ծառ. համար </w:t>
            </w:r>
            <w:r w:rsidR="0031308A" w:rsidRPr="001362A3">
              <w:rPr>
                <w:rFonts w:ascii="GHEA Grapalat" w:hAnsi="GHEA Grapalat" w:cs="Sylfaen"/>
                <w:sz w:val="20"/>
                <w:lang w:val="hy-AM"/>
              </w:rPr>
              <w:t>ինտերնետ կապի ապահովման ծառայություններ</w:t>
            </w:r>
            <w:r w:rsidR="0031308A">
              <w:rPr>
                <w:rFonts w:ascii="GHEA Grapalat" w:hAnsi="GHEA Grapalat" w:cs="Sylfaen"/>
                <w:sz w:val="20"/>
                <w:lang w:val="hy-AM"/>
              </w:rPr>
              <w:t>ի ձեռքբերում</w:t>
            </w:r>
          </w:p>
        </w:tc>
      </w:tr>
    </w:tbl>
    <w:p w:rsidR="000A22B9" w:rsidRDefault="000A22B9" w:rsidP="000A22B9">
      <w:pPr>
        <w:pStyle w:val="BodyTextIndent2"/>
        <w:spacing w:line="240" w:lineRule="auto"/>
        <w:ind w:firstLine="567"/>
        <w:rPr>
          <w:rFonts w:ascii="GHEA Grapalat" w:hAnsi="GHEA Grapalat"/>
          <w:lang w:val="hy-AM"/>
        </w:rPr>
      </w:pPr>
    </w:p>
    <w:p w:rsidR="000A22B9" w:rsidRPr="00024398" w:rsidRDefault="000A22B9" w:rsidP="000A22B9">
      <w:pPr>
        <w:pStyle w:val="BodyTextIndent2"/>
        <w:spacing w:line="240" w:lineRule="auto"/>
        <w:ind w:firstLine="567"/>
        <w:rPr>
          <w:rFonts w:ascii="GHEA Grapalat" w:hAnsi="GHEA Grapalat"/>
        </w:rPr>
      </w:pPr>
      <w:r w:rsidRPr="00024398">
        <w:rPr>
          <w:rFonts w:ascii="GHEA Grapalat" w:hAnsi="GHEA Grapalat"/>
        </w:rPr>
        <w:lastRenderedPageBreak/>
        <w:t>«</w:t>
      </w:r>
      <w:r>
        <w:rPr>
          <w:rFonts w:ascii="GHEA Grapalat" w:hAnsi="GHEA Grapalat"/>
          <w:b/>
          <w:lang w:val="hy-AM"/>
        </w:rPr>
        <w:t>ինտերնետ կապի ապահովման ծառայությունների</w:t>
      </w:r>
      <w:r w:rsidRPr="00024398">
        <w:rPr>
          <w:rFonts w:ascii="GHEA Grapalat" w:hAnsi="GHEA Grapalat"/>
        </w:rPr>
        <w: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71A49" w:rsidRPr="000A22B9" w:rsidRDefault="00C71A49" w:rsidP="003A5C53">
      <w:pPr>
        <w:spacing w:after="0" w:line="240" w:lineRule="auto"/>
        <w:ind w:firstLine="567"/>
        <w:rPr>
          <w:rFonts w:ascii="GHEA Grapalat" w:hAnsi="GHEA Grapalat" w:cs="Sylfaen"/>
          <w:i/>
          <w:sz w:val="20"/>
          <w:lang w:val="af-ZA"/>
        </w:rPr>
      </w:pPr>
    </w:p>
    <w:p w:rsidR="00C71A49" w:rsidRPr="00FB3CFC" w:rsidRDefault="00C71A49" w:rsidP="003A5C53">
      <w:pPr>
        <w:spacing w:after="0" w:line="240" w:lineRule="auto"/>
        <w:jc w:val="center"/>
        <w:rPr>
          <w:rFonts w:ascii="GHEA Grapalat" w:hAnsi="GHEA Grapalat"/>
          <w:b/>
          <w:sz w:val="20"/>
          <w:lang w:val="es-ES"/>
        </w:rPr>
      </w:pPr>
      <w:r w:rsidRPr="00FB3CFC">
        <w:rPr>
          <w:rFonts w:ascii="GHEA Grapalat" w:hAnsi="GHEA Grapalat"/>
          <w:b/>
          <w:sz w:val="20"/>
          <w:lang w:val="es-ES"/>
        </w:rPr>
        <w:t xml:space="preserve">2.  </w:t>
      </w:r>
      <w:r w:rsidRPr="00FB3CFC">
        <w:rPr>
          <w:rFonts w:ascii="GHEA Grapalat" w:hAnsi="GHEA Grapalat" w:cs="Sylfaen"/>
          <w:b/>
          <w:sz w:val="20"/>
        </w:rPr>
        <w:t>ՄԱՍՆԱԿՑԻ</w:t>
      </w:r>
      <w:r w:rsidRPr="00FB3CFC">
        <w:rPr>
          <w:rFonts w:ascii="GHEA Grapalat" w:hAnsi="GHEA Grapalat"/>
          <w:b/>
          <w:sz w:val="20"/>
          <w:lang w:val="es-ES"/>
        </w:rPr>
        <w:t xml:space="preserve"> </w:t>
      </w:r>
      <w:r w:rsidRPr="00FB3CFC">
        <w:rPr>
          <w:rFonts w:ascii="GHEA Grapalat" w:hAnsi="GHEA Grapalat" w:cs="Sylfaen"/>
          <w:b/>
          <w:sz w:val="20"/>
        </w:rPr>
        <w:t>ՄԱՍՆԱԿՑՈՒԹՅԱՆ</w:t>
      </w:r>
      <w:r w:rsidRPr="00FB3CFC">
        <w:rPr>
          <w:rFonts w:ascii="GHEA Grapalat" w:hAnsi="GHEA Grapalat"/>
          <w:b/>
          <w:sz w:val="20"/>
          <w:lang w:val="es-ES"/>
        </w:rPr>
        <w:t xml:space="preserve"> </w:t>
      </w:r>
      <w:r w:rsidRPr="00FB3CFC">
        <w:rPr>
          <w:rFonts w:ascii="GHEA Grapalat" w:hAnsi="GHEA Grapalat" w:cs="Sylfaen"/>
          <w:b/>
          <w:sz w:val="20"/>
        </w:rPr>
        <w:t>ԻՐԱՎՈՒՆՔԻ</w:t>
      </w:r>
      <w:r w:rsidRPr="00FB3CFC">
        <w:rPr>
          <w:rFonts w:ascii="GHEA Grapalat" w:hAnsi="GHEA Grapalat"/>
          <w:b/>
          <w:sz w:val="20"/>
          <w:lang w:val="es-ES"/>
        </w:rPr>
        <w:t xml:space="preserve"> </w:t>
      </w:r>
      <w:r w:rsidRPr="00FB3CFC">
        <w:rPr>
          <w:rFonts w:ascii="GHEA Grapalat" w:hAnsi="GHEA Grapalat" w:cs="Sylfaen"/>
          <w:b/>
          <w:sz w:val="20"/>
        </w:rPr>
        <w:t>ՊԱՀԱՆՋՆԵՐԸ</w:t>
      </w:r>
      <w:r w:rsidRPr="00FB3CFC">
        <w:rPr>
          <w:rFonts w:ascii="GHEA Grapalat" w:hAnsi="GHEA Grapalat"/>
          <w:b/>
          <w:sz w:val="20"/>
          <w:lang w:val="es-ES"/>
        </w:rPr>
        <w:t xml:space="preserve">, </w:t>
      </w:r>
      <w:r w:rsidRPr="00FB3CFC">
        <w:rPr>
          <w:rFonts w:ascii="GHEA Grapalat" w:hAnsi="GHEA Grapalat" w:cs="Sylfaen"/>
          <w:b/>
          <w:sz w:val="20"/>
        </w:rPr>
        <w:t>ՈՐԱԿԱՎՈՐՄԱՆ</w:t>
      </w:r>
      <w:r w:rsidRPr="00FB3CFC">
        <w:rPr>
          <w:rFonts w:ascii="GHEA Grapalat" w:hAnsi="GHEA Grapalat"/>
          <w:b/>
          <w:sz w:val="20"/>
          <w:lang w:val="es-ES"/>
        </w:rPr>
        <w:t xml:space="preserve"> </w:t>
      </w:r>
      <w:r w:rsidRPr="00FB3CFC">
        <w:rPr>
          <w:rFonts w:ascii="GHEA Grapalat" w:hAnsi="GHEA Grapalat" w:cs="Sylfaen"/>
          <w:b/>
          <w:sz w:val="20"/>
        </w:rPr>
        <w:t>ՉԱՓԱՆԻՇՆԵՐԸ</w:t>
      </w:r>
      <w:r w:rsidRPr="00FB3CFC">
        <w:rPr>
          <w:rFonts w:ascii="GHEA Grapalat" w:hAnsi="GHEA Grapalat"/>
          <w:b/>
          <w:sz w:val="20"/>
          <w:lang w:val="es-ES"/>
        </w:rPr>
        <w:t xml:space="preserve">  ԵՎ </w:t>
      </w:r>
      <w:r w:rsidRPr="00FB3CFC">
        <w:rPr>
          <w:rFonts w:ascii="GHEA Grapalat" w:hAnsi="GHEA Grapalat" w:cs="Sylfaen"/>
          <w:b/>
          <w:sz w:val="20"/>
        </w:rPr>
        <w:t>ԴՐԱՆՑ</w:t>
      </w:r>
      <w:r w:rsidRPr="00FB3CFC">
        <w:rPr>
          <w:rFonts w:ascii="GHEA Grapalat" w:hAnsi="GHEA Grapalat"/>
          <w:b/>
          <w:sz w:val="20"/>
          <w:lang w:val="es-ES"/>
        </w:rPr>
        <w:t xml:space="preserve"> </w:t>
      </w:r>
      <w:r w:rsidRPr="00FB3CFC">
        <w:rPr>
          <w:rFonts w:ascii="GHEA Grapalat" w:hAnsi="GHEA Grapalat" w:cs="Sylfaen"/>
          <w:b/>
          <w:sz w:val="20"/>
          <w:lang w:val="es-ES"/>
        </w:rPr>
        <w:t>Գ</w:t>
      </w:r>
      <w:r w:rsidRPr="00FB3CFC">
        <w:rPr>
          <w:rFonts w:ascii="GHEA Grapalat" w:hAnsi="GHEA Grapalat" w:cs="Sylfaen"/>
          <w:b/>
          <w:sz w:val="20"/>
        </w:rPr>
        <w:t>ՆԱՀԱՏՄԱՆ</w:t>
      </w:r>
      <w:r w:rsidRPr="00FB3CFC">
        <w:rPr>
          <w:rFonts w:ascii="GHEA Grapalat" w:hAnsi="GHEA Grapalat"/>
          <w:b/>
          <w:sz w:val="20"/>
          <w:lang w:val="es-ES"/>
        </w:rPr>
        <w:t xml:space="preserve"> </w:t>
      </w:r>
      <w:r w:rsidRPr="00FB3CFC">
        <w:rPr>
          <w:rFonts w:ascii="GHEA Grapalat" w:hAnsi="GHEA Grapalat" w:cs="Sylfaen"/>
          <w:b/>
          <w:sz w:val="20"/>
        </w:rPr>
        <w:t>ԿԱՐ</w:t>
      </w:r>
      <w:r w:rsidRPr="00FB3CFC">
        <w:rPr>
          <w:rFonts w:ascii="GHEA Grapalat" w:hAnsi="GHEA Grapalat" w:cs="Sylfaen"/>
          <w:b/>
          <w:sz w:val="20"/>
          <w:lang w:val="es-ES"/>
        </w:rPr>
        <w:t>Գ</w:t>
      </w:r>
      <w:r w:rsidRPr="00FB3CFC">
        <w:rPr>
          <w:rFonts w:ascii="GHEA Grapalat" w:hAnsi="GHEA Grapalat" w:cs="Sylfaen"/>
          <w:b/>
          <w:sz w:val="20"/>
        </w:rPr>
        <w:t>Ը</w:t>
      </w:r>
      <w:r w:rsidRPr="00FB3CFC">
        <w:rPr>
          <w:rFonts w:ascii="GHEA Grapalat" w:hAnsi="GHEA Grapalat"/>
          <w:b/>
          <w:sz w:val="20"/>
          <w:lang w:val="es-ES"/>
        </w:rPr>
        <w:t xml:space="preserve"> </w:t>
      </w:r>
    </w:p>
    <w:p w:rsidR="00C71A49" w:rsidRPr="00FB3CFC" w:rsidRDefault="00C71A49" w:rsidP="003A5C53">
      <w:pPr>
        <w:spacing w:after="0" w:line="240" w:lineRule="auto"/>
        <w:ind w:firstLine="567"/>
        <w:jc w:val="both"/>
        <w:rPr>
          <w:rFonts w:ascii="GHEA Grapalat" w:hAnsi="GHEA Grapalat"/>
          <w:lang w:val="es-ES"/>
        </w:rPr>
      </w:pPr>
    </w:p>
    <w:p w:rsidR="00C71A49" w:rsidRPr="00FB3CFC" w:rsidRDefault="00C71A49" w:rsidP="003A5C53">
      <w:pPr>
        <w:spacing w:after="0" w:line="240" w:lineRule="auto"/>
        <w:ind w:firstLine="567"/>
        <w:jc w:val="both"/>
        <w:rPr>
          <w:rFonts w:ascii="GHEA Grapalat" w:hAnsi="GHEA Grapalat" w:cs="Sylfaen"/>
          <w:sz w:val="20"/>
          <w:lang w:val="es-ES"/>
        </w:rPr>
      </w:pPr>
      <w:r w:rsidRPr="00FB3CFC">
        <w:rPr>
          <w:rFonts w:ascii="GHEA Grapalat" w:hAnsi="GHEA Grapalat" w:cs="Arial Armenian"/>
          <w:sz w:val="20"/>
          <w:lang w:val="es-ES"/>
        </w:rPr>
        <w:t xml:space="preserve">2.1 </w:t>
      </w:r>
      <w:r w:rsidRPr="00FB3CFC">
        <w:rPr>
          <w:rFonts w:ascii="GHEA Grapalat" w:hAnsi="GHEA Grapalat" w:cs="Sylfaen"/>
          <w:sz w:val="20"/>
          <w:lang w:val="hy-AM"/>
        </w:rPr>
        <w:t>Մասնակիցների՝</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«Մասնակցության</w:t>
      </w:r>
      <w:r w:rsidRPr="00FB3CFC">
        <w:rPr>
          <w:rFonts w:ascii="GHEA Grapalat" w:hAnsi="GHEA Grapalat" w:cs="Arial"/>
          <w:sz w:val="20"/>
          <w:lang w:val="hy-AM"/>
        </w:rPr>
        <w:t xml:space="preserve"> </w:t>
      </w:r>
      <w:r w:rsidRPr="00FB3CFC">
        <w:rPr>
          <w:rFonts w:ascii="GHEA Grapalat" w:hAnsi="GHEA Grapalat" w:cs="Sylfaen"/>
          <w:sz w:val="20"/>
          <w:lang w:val="hy-AM"/>
        </w:rPr>
        <w:t>իրավունքը» 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C71A49" w:rsidRPr="00FB3CFC" w:rsidRDefault="00C71A49" w:rsidP="003A5C53">
      <w:pPr>
        <w:spacing w:after="0" w:line="240" w:lineRule="auto"/>
        <w:ind w:firstLine="567"/>
        <w:jc w:val="both"/>
        <w:rPr>
          <w:rFonts w:ascii="GHEA Grapalat" w:hAnsi="GHEA Grapalat"/>
          <w:sz w:val="20"/>
          <w:lang w:val="es-ES"/>
        </w:rPr>
      </w:pPr>
      <w:r w:rsidRPr="00FB3CFC">
        <w:rPr>
          <w:rFonts w:ascii="GHEA Grapalat" w:hAnsi="GHEA Grapalat"/>
          <w:sz w:val="20"/>
          <w:lang w:val="es-ES"/>
        </w:rPr>
        <w:t xml:space="preserve">1) </w:t>
      </w:r>
      <w:r w:rsidRPr="00FB3CFC">
        <w:rPr>
          <w:rFonts w:ascii="GHEA Grapalat" w:hAnsi="GHEA Grapalat" w:cs="Sylfaen"/>
          <w:sz w:val="20"/>
          <w:lang w:val="hy-AM"/>
        </w:rPr>
        <w:t>եթե</w:t>
      </w:r>
      <w:r w:rsidRPr="00FB3CFC">
        <w:rPr>
          <w:rFonts w:ascii="GHEA Grapalat" w:hAnsi="GHEA Grapalat" w:cs="Arial"/>
          <w:sz w:val="20"/>
          <w:lang w:val="hy-AM"/>
        </w:rPr>
        <w:t xml:space="preserve"> </w:t>
      </w:r>
      <w:r w:rsidRPr="00FB3CFC">
        <w:rPr>
          <w:rFonts w:ascii="GHEA Grapalat" w:hAnsi="GHEA Grapalat" w:cs="Sylfaen"/>
          <w:sz w:val="20"/>
        </w:rPr>
        <w:t>Մ</w:t>
      </w:r>
      <w:r w:rsidRPr="00FB3CFC">
        <w:rPr>
          <w:rFonts w:ascii="GHEA Grapalat" w:hAnsi="GHEA Grapalat" w:cs="Sylfaen"/>
          <w:sz w:val="20"/>
          <w:lang w:val="hy-AM"/>
        </w:rPr>
        <w:t>ասնակիցը</w:t>
      </w:r>
      <w:r w:rsidRPr="00FB3CFC">
        <w:rPr>
          <w:rFonts w:ascii="GHEA Grapalat" w:hAnsi="GHEA Grapalat" w:cs="Arial"/>
          <w:sz w:val="20"/>
          <w:lang w:val="hy-AM"/>
        </w:rPr>
        <w:t xml:space="preserve"> </w:t>
      </w:r>
      <w:r w:rsidRPr="00FB3CFC">
        <w:rPr>
          <w:rFonts w:ascii="GHEA Grapalat" w:hAnsi="GHEA Grapalat" w:cs="Sylfaen"/>
          <w:sz w:val="20"/>
          <w:lang w:val="hy-AM"/>
        </w:rPr>
        <w:t>հայտով</w:t>
      </w:r>
      <w:r w:rsidRPr="00FB3CFC">
        <w:rPr>
          <w:rFonts w:ascii="GHEA Grapalat" w:hAnsi="GHEA Grapalat" w:cs="Arial"/>
          <w:sz w:val="20"/>
          <w:lang w:val="hy-AM"/>
        </w:rPr>
        <w:t xml:space="preserve"> </w:t>
      </w:r>
      <w:r w:rsidRPr="00FB3CFC">
        <w:rPr>
          <w:rFonts w:ascii="GHEA Grapalat" w:hAnsi="GHEA Grapalat" w:cs="Sylfaen"/>
          <w:sz w:val="20"/>
          <w:lang w:val="hy-AM"/>
        </w:rPr>
        <w:t>ներկայացրել</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պահանջներին</w:t>
      </w:r>
      <w:r w:rsidRPr="00FB3CFC">
        <w:rPr>
          <w:rFonts w:ascii="GHEA Grapalat" w:hAnsi="GHEA Grapalat" w:cs="Arial"/>
          <w:sz w:val="20"/>
          <w:lang w:val="hy-AM"/>
        </w:rPr>
        <w:t xml:space="preserve"> </w:t>
      </w:r>
      <w:r w:rsidRPr="00FB3CFC">
        <w:rPr>
          <w:rFonts w:ascii="GHEA Grapalat" w:hAnsi="GHEA Grapalat" w:cs="Sylfaen"/>
          <w:sz w:val="20"/>
          <w:lang w:val="hy-AM"/>
        </w:rPr>
        <w:t>իր</w:t>
      </w:r>
      <w:r w:rsidRPr="00FB3CFC">
        <w:rPr>
          <w:rFonts w:ascii="GHEA Grapalat" w:hAnsi="GHEA Grapalat" w:cs="Arial"/>
          <w:sz w:val="20"/>
          <w:lang w:val="hy-AM"/>
        </w:rPr>
        <w:t xml:space="preserve"> </w:t>
      </w:r>
      <w:r w:rsidRPr="00FB3CFC">
        <w:rPr>
          <w:rFonts w:ascii="GHEA Grapalat" w:hAnsi="GHEA Grapalat" w:cs="Sylfaen"/>
          <w:sz w:val="20"/>
          <w:lang w:val="hy-AM"/>
        </w:rPr>
        <w:t>տվյալների</w:t>
      </w:r>
      <w:r w:rsidRPr="00FB3CFC">
        <w:rPr>
          <w:rFonts w:ascii="GHEA Grapalat" w:hAnsi="GHEA Grapalat" w:cs="Arial"/>
          <w:sz w:val="20"/>
          <w:lang w:val="hy-AM"/>
        </w:rPr>
        <w:t xml:space="preserve"> </w:t>
      </w:r>
      <w:r w:rsidRPr="00FB3CFC">
        <w:rPr>
          <w:rFonts w:ascii="GHEA Grapalat" w:hAnsi="GHEA Grapalat" w:cs="Sylfaen"/>
          <w:sz w:val="20"/>
          <w:lang w:val="hy-AM"/>
        </w:rPr>
        <w:t>համապատասխանության</w:t>
      </w:r>
      <w:r w:rsidRPr="00FB3CFC">
        <w:rPr>
          <w:rFonts w:ascii="GHEA Grapalat" w:hAnsi="GHEA Grapalat" w:cs="Arial"/>
          <w:sz w:val="20"/>
          <w:lang w:val="hy-AM"/>
        </w:rPr>
        <w:t xml:space="preserve"> </w:t>
      </w:r>
      <w:r w:rsidRPr="00FB3CFC">
        <w:rPr>
          <w:rFonts w:ascii="GHEA Grapalat" w:hAnsi="GHEA Grapalat" w:cs="Sylfaen"/>
          <w:sz w:val="20"/>
          <w:lang w:val="hy-AM"/>
        </w:rPr>
        <w:t>մասին</w:t>
      </w:r>
      <w:r w:rsidRPr="00FB3CFC">
        <w:rPr>
          <w:rFonts w:ascii="GHEA Grapalat" w:hAnsi="GHEA Grapalat" w:cs="Arial"/>
          <w:sz w:val="20"/>
          <w:lang w:val="hy-AM"/>
        </w:rPr>
        <w:t xml:space="preserve"> </w:t>
      </w:r>
      <w:r w:rsidRPr="00FB3CFC">
        <w:rPr>
          <w:rFonts w:ascii="GHEA Grapalat" w:hAnsi="GHEA Grapalat" w:cs="Sylfaen"/>
          <w:sz w:val="20"/>
          <w:lang w:val="hy-AM"/>
        </w:rPr>
        <w:t>գրավոր</w:t>
      </w:r>
      <w:r w:rsidRPr="00FB3CFC">
        <w:rPr>
          <w:rFonts w:ascii="GHEA Grapalat" w:hAnsi="GHEA Grapalat" w:cs="Arial"/>
          <w:sz w:val="20"/>
          <w:lang w:val="hy-AM"/>
        </w:rPr>
        <w:t xml:space="preserve"> </w:t>
      </w:r>
      <w:r w:rsidRPr="00FB3CFC">
        <w:rPr>
          <w:rFonts w:ascii="GHEA Grapalat" w:hAnsi="GHEA Grapalat" w:cs="Sylfaen"/>
          <w:sz w:val="20"/>
          <w:lang w:val="hy-AM"/>
        </w:rPr>
        <w:t>հայտարարություն</w:t>
      </w:r>
      <w:r w:rsidRPr="00FB3CFC">
        <w:rPr>
          <w:rFonts w:ascii="GHEA Grapalat" w:hAnsi="GHEA Grapalat" w:cs="Arial"/>
          <w:sz w:val="20"/>
          <w:lang w:val="hy-AM"/>
        </w:rPr>
        <w:t xml:space="preserve">, </w:t>
      </w:r>
      <w:r w:rsidRPr="00FB3CFC">
        <w:rPr>
          <w:rFonts w:ascii="GHEA Grapalat" w:hAnsi="GHEA Grapalat" w:cs="Sylfaen"/>
          <w:sz w:val="20"/>
          <w:lang w:val="hy-AM"/>
        </w:rPr>
        <w:t>ապա</w:t>
      </w:r>
      <w:r w:rsidRPr="00FB3CFC">
        <w:rPr>
          <w:rFonts w:ascii="GHEA Grapalat" w:hAnsi="GHEA Grapalat" w:cs="Arial"/>
          <w:sz w:val="20"/>
          <w:lang w:val="hy-AM"/>
        </w:rPr>
        <w:t xml:space="preserve"> </w:t>
      </w:r>
      <w:r w:rsidRPr="00FB3CFC">
        <w:rPr>
          <w:rFonts w:ascii="GHEA Grapalat" w:hAnsi="GHEA Grapalat" w:cs="Sylfaen"/>
          <w:sz w:val="20"/>
          <w:lang w:val="hy-AM"/>
        </w:rPr>
        <w:t>տվյալ</w:t>
      </w:r>
      <w:r w:rsidRPr="00FB3CFC">
        <w:rPr>
          <w:rFonts w:ascii="GHEA Grapalat" w:hAnsi="GHEA Grapalat" w:cs="Arial"/>
          <w:sz w:val="20"/>
          <w:lang w:val="hy-AM"/>
        </w:rPr>
        <w:t xml:space="preserve"> </w:t>
      </w:r>
      <w:r w:rsidRPr="00FB3CFC">
        <w:rPr>
          <w:rFonts w:ascii="GHEA Grapalat" w:hAnsi="GHEA Grapalat" w:cs="Sylfaen"/>
          <w:sz w:val="20"/>
        </w:rPr>
        <w:t>Մ</w:t>
      </w:r>
      <w:r w:rsidRPr="00FB3CFC">
        <w:rPr>
          <w:rFonts w:ascii="GHEA Grapalat" w:hAnsi="GHEA Grapalat" w:cs="Sylfaen"/>
          <w:sz w:val="20"/>
          <w:lang w:val="hy-AM"/>
        </w:rPr>
        <w:t>ասնակիցն</w:t>
      </w:r>
      <w:r w:rsidRPr="00FB3CFC">
        <w:rPr>
          <w:rFonts w:ascii="GHEA Grapalat" w:hAnsi="GHEA Grapalat" w:cs="Arial"/>
          <w:sz w:val="20"/>
          <w:lang w:val="hy-AM"/>
        </w:rPr>
        <w:t xml:space="preserve"> </w:t>
      </w:r>
      <w:r w:rsidRPr="00FB3CFC">
        <w:rPr>
          <w:rFonts w:ascii="GHEA Grapalat" w:hAnsi="GHEA Grapalat" w:cs="Sylfaen"/>
          <w:sz w:val="20"/>
          <w:lang w:val="hy-AM"/>
        </w:rPr>
        <w:t>իրավունք</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ստանում</w:t>
      </w:r>
      <w:r w:rsidRPr="00FB3CFC">
        <w:rPr>
          <w:rFonts w:ascii="GHEA Grapalat" w:hAnsi="GHEA Grapalat" w:cs="Arial"/>
          <w:sz w:val="20"/>
          <w:lang w:val="hy-AM"/>
        </w:rPr>
        <w:t xml:space="preserve"> </w:t>
      </w:r>
      <w:r w:rsidRPr="00FB3CFC">
        <w:rPr>
          <w:rFonts w:ascii="GHEA Grapalat" w:hAnsi="GHEA Grapalat" w:cs="Sylfaen"/>
          <w:sz w:val="20"/>
          <w:lang w:val="hy-AM"/>
        </w:rPr>
        <w:t>մասնակցելու</w:t>
      </w:r>
      <w:r w:rsidRPr="00FB3CFC">
        <w:rPr>
          <w:rFonts w:ascii="GHEA Grapalat" w:hAnsi="GHEA Grapalat" w:cs="Arial"/>
          <w:sz w:val="20"/>
          <w:lang w:val="hy-AM"/>
        </w:rPr>
        <w:t xml:space="preserve"> </w:t>
      </w:r>
      <w:r w:rsidRPr="00FB3CFC">
        <w:rPr>
          <w:rFonts w:ascii="GHEA Grapalat" w:hAnsi="GHEA Grapalat" w:cs="Sylfaen"/>
          <w:sz w:val="20"/>
          <w:lang w:val="hy-AM"/>
        </w:rPr>
        <w:t>գնման</w:t>
      </w:r>
      <w:r w:rsidRPr="00FB3CFC">
        <w:rPr>
          <w:rFonts w:ascii="GHEA Grapalat" w:hAnsi="GHEA Grapalat" w:cs="Arial"/>
          <w:sz w:val="20"/>
          <w:lang w:val="hy-AM"/>
        </w:rPr>
        <w:t xml:space="preserve"> </w:t>
      </w:r>
      <w:r w:rsidRPr="00FB3CFC">
        <w:rPr>
          <w:rFonts w:ascii="GHEA Grapalat" w:hAnsi="GHEA Grapalat" w:cs="Sylfaen"/>
          <w:sz w:val="20"/>
          <w:lang w:val="hy-AM"/>
        </w:rPr>
        <w:t>ընթացակարգին</w:t>
      </w:r>
      <w:r w:rsidRPr="00FB3CFC">
        <w:rPr>
          <w:rFonts w:ascii="GHEA Grapalat" w:hAnsi="GHEA Grapalat"/>
          <w:sz w:val="20"/>
          <w:lang w:val="es-ES"/>
        </w:rPr>
        <w:t>,</w:t>
      </w:r>
    </w:p>
    <w:p w:rsidR="00C71A49" w:rsidRPr="00FB3CFC" w:rsidRDefault="00C71A49" w:rsidP="003A5C53">
      <w:pPr>
        <w:spacing w:after="0" w:line="240" w:lineRule="auto"/>
        <w:ind w:firstLine="567"/>
        <w:jc w:val="both"/>
        <w:rPr>
          <w:rFonts w:ascii="GHEA Grapalat" w:hAnsi="GHEA Grapalat"/>
          <w:sz w:val="20"/>
          <w:lang w:val="es-ES"/>
        </w:rPr>
      </w:pPr>
      <w:r w:rsidRPr="00FB3CFC">
        <w:rPr>
          <w:rFonts w:ascii="GHEA Grapalat" w:hAnsi="GHEA Grapalat"/>
          <w:sz w:val="20"/>
          <w:lang w:val="es-ES"/>
        </w:rPr>
        <w:t xml:space="preserve">2) </w:t>
      </w:r>
      <w:r w:rsidRPr="00FB3CFC">
        <w:rPr>
          <w:rFonts w:ascii="GHEA Grapalat" w:hAnsi="GHEA Grapalat" w:cs="Sylfaen"/>
          <w:sz w:val="20"/>
          <w:lang w:val="hy-AM"/>
        </w:rPr>
        <w:t>բացի</w:t>
      </w:r>
      <w:r w:rsidRPr="00FB3CFC">
        <w:rPr>
          <w:rFonts w:ascii="GHEA Grapalat" w:hAnsi="GHEA Grapalat" w:cs="Arial"/>
          <w:sz w:val="20"/>
          <w:lang w:val="hy-AM"/>
        </w:rPr>
        <w:t xml:space="preserve"> </w:t>
      </w:r>
      <w:r w:rsidRPr="00FB3CFC">
        <w:rPr>
          <w:rFonts w:ascii="GHEA Grapalat" w:hAnsi="GHEA Grapalat" w:cs="Sylfaen"/>
          <w:sz w:val="20"/>
          <w:lang w:val="hy-AM"/>
        </w:rPr>
        <w:t>հայտարարությունից</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պահանջների</w:t>
      </w:r>
      <w:r w:rsidRPr="00FB3CFC">
        <w:rPr>
          <w:rFonts w:ascii="GHEA Grapalat" w:hAnsi="GHEA Grapalat" w:cs="Arial"/>
          <w:sz w:val="20"/>
          <w:lang w:val="hy-AM"/>
        </w:rPr>
        <w:t xml:space="preserve"> </w:t>
      </w:r>
      <w:r w:rsidRPr="00FB3CFC">
        <w:rPr>
          <w:rFonts w:ascii="GHEA Grapalat" w:hAnsi="GHEA Grapalat" w:cs="Sylfaen"/>
          <w:sz w:val="20"/>
          <w:lang w:val="hy-AM"/>
        </w:rPr>
        <w:t>հիմնավորման</w:t>
      </w:r>
      <w:r w:rsidRPr="00FB3CFC">
        <w:rPr>
          <w:rFonts w:ascii="GHEA Grapalat" w:hAnsi="GHEA Grapalat" w:cs="Arial"/>
          <w:sz w:val="20"/>
          <w:lang w:val="hy-AM"/>
        </w:rPr>
        <w:t xml:space="preserve"> </w:t>
      </w:r>
      <w:r w:rsidRPr="00FB3CFC">
        <w:rPr>
          <w:rFonts w:ascii="GHEA Grapalat" w:hAnsi="GHEA Grapalat" w:cs="Sylfaen"/>
          <w:sz w:val="20"/>
          <w:lang w:val="hy-AM"/>
        </w:rPr>
        <w:t>նպատակով</w:t>
      </w:r>
      <w:r w:rsidRPr="00FB3CFC">
        <w:rPr>
          <w:rFonts w:ascii="GHEA Grapalat" w:hAnsi="GHEA Grapalat" w:cs="Arial"/>
          <w:sz w:val="20"/>
          <w:lang w:val="hy-AM"/>
        </w:rPr>
        <w:t xml:space="preserve"> </w:t>
      </w:r>
      <w:r w:rsidRPr="00FB3CFC">
        <w:rPr>
          <w:rFonts w:ascii="GHEA Grapalat" w:hAnsi="GHEA Grapalat" w:cs="Sylfaen"/>
          <w:sz w:val="20"/>
        </w:rPr>
        <w:t>Մ</w:t>
      </w:r>
      <w:r w:rsidRPr="00FB3CFC">
        <w:rPr>
          <w:rFonts w:ascii="GHEA Grapalat" w:hAnsi="GHEA Grapalat" w:cs="Sylfaen"/>
          <w:sz w:val="20"/>
          <w:lang w:val="hy-AM"/>
        </w:rPr>
        <w:t>ասնակցից</w:t>
      </w:r>
      <w:r w:rsidRPr="00FB3CFC">
        <w:rPr>
          <w:rFonts w:ascii="GHEA Grapalat" w:hAnsi="GHEA Grapalat" w:cs="Arial"/>
          <w:sz w:val="20"/>
          <w:lang w:val="hy-AM"/>
        </w:rPr>
        <w:t xml:space="preserve">, </w:t>
      </w:r>
      <w:r w:rsidRPr="00FB3CFC">
        <w:rPr>
          <w:rFonts w:ascii="GHEA Grapalat" w:hAnsi="GHEA Grapalat" w:cs="Sylfaen"/>
          <w:sz w:val="20"/>
          <w:lang w:val="hy-AM"/>
        </w:rPr>
        <w:t>այդ</w:t>
      </w:r>
      <w:r w:rsidRPr="00FB3CFC">
        <w:rPr>
          <w:rFonts w:ascii="GHEA Grapalat" w:hAnsi="GHEA Grapalat"/>
          <w:sz w:val="20"/>
          <w:lang w:val="hy-AM"/>
        </w:rPr>
        <w:t xml:space="preserve"> </w:t>
      </w:r>
      <w:r w:rsidRPr="00FB3CFC">
        <w:rPr>
          <w:rFonts w:ascii="GHEA Grapalat" w:hAnsi="GHEA Grapalat" w:cs="Sylfaen"/>
          <w:sz w:val="20"/>
          <w:lang w:val="hy-AM"/>
        </w:rPr>
        <w:t>թվում՝</w:t>
      </w:r>
      <w:r w:rsidRPr="00FB3CFC">
        <w:rPr>
          <w:rFonts w:ascii="GHEA Grapalat" w:hAnsi="GHEA Grapalat" w:cs="Arial"/>
          <w:sz w:val="20"/>
          <w:lang w:val="hy-AM"/>
        </w:rPr>
        <w:t xml:space="preserve"> </w:t>
      </w:r>
      <w:r w:rsidRPr="00FB3CFC">
        <w:rPr>
          <w:rFonts w:ascii="GHEA Grapalat" w:hAnsi="GHEA Grapalat" w:cs="Sylfaen"/>
          <w:sz w:val="20"/>
        </w:rPr>
        <w:t>ընտրված</w:t>
      </w:r>
      <w:r w:rsidRPr="00FB3CFC">
        <w:rPr>
          <w:rFonts w:ascii="GHEA Grapalat" w:hAnsi="GHEA Grapalat"/>
          <w:sz w:val="20"/>
          <w:lang w:val="hy-AM"/>
        </w:rPr>
        <w:t xml:space="preserve"> </w:t>
      </w:r>
      <w:r w:rsidRPr="00FB3CFC">
        <w:rPr>
          <w:rFonts w:ascii="GHEA Grapalat" w:hAnsi="GHEA Grapalat" w:cs="Sylfaen"/>
          <w:sz w:val="20"/>
          <w:lang w:val="hy-AM"/>
        </w:rPr>
        <w:t>մասնակցից</w:t>
      </w:r>
      <w:r w:rsidRPr="00FB3CFC">
        <w:rPr>
          <w:rFonts w:ascii="GHEA Grapalat" w:hAnsi="GHEA Grapalat" w:cs="Arial"/>
          <w:sz w:val="20"/>
          <w:lang w:val="hy-AM"/>
        </w:rPr>
        <w:t xml:space="preserve"> </w:t>
      </w:r>
      <w:r w:rsidRPr="00FB3CFC">
        <w:rPr>
          <w:rFonts w:ascii="GHEA Grapalat" w:hAnsi="GHEA Grapalat" w:cs="Sylfaen"/>
          <w:sz w:val="20"/>
          <w:lang w:val="hy-AM"/>
        </w:rPr>
        <w:t>այլ</w:t>
      </w:r>
      <w:r w:rsidRPr="00FB3CFC">
        <w:rPr>
          <w:rFonts w:ascii="GHEA Grapalat" w:hAnsi="GHEA Grapalat" w:cs="Arial"/>
          <w:sz w:val="20"/>
          <w:lang w:val="hy-AM"/>
        </w:rPr>
        <w:t xml:space="preserve"> </w:t>
      </w:r>
      <w:r w:rsidRPr="00FB3CFC">
        <w:rPr>
          <w:rFonts w:ascii="GHEA Grapalat" w:hAnsi="GHEA Grapalat" w:cs="Sylfaen"/>
          <w:sz w:val="20"/>
          <w:lang w:val="hy-AM"/>
        </w:rPr>
        <w:t>փաստաթղթեր</w:t>
      </w:r>
      <w:r w:rsidRPr="00FB3CFC">
        <w:rPr>
          <w:rFonts w:ascii="GHEA Grapalat" w:hAnsi="GHEA Grapalat" w:cs="Arial"/>
          <w:sz w:val="20"/>
          <w:lang w:val="hy-AM"/>
        </w:rPr>
        <w:t xml:space="preserve"> </w:t>
      </w:r>
      <w:r w:rsidRPr="00FB3CFC">
        <w:rPr>
          <w:rFonts w:ascii="GHEA Grapalat" w:hAnsi="GHEA Grapalat" w:cs="Sylfaen"/>
          <w:sz w:val="20"/>
          <w:lang w:val="hy-AM"/>
        </w:rPr>
        <w:t>չեն</w:t>
      </w:r>
      <w:r w:rsidRPr="00FB3CFC">
        <w:rPr>
          <w:rFonts w:ascii="GHEA Grapalat" w:hAnsi="GHEA Grapalat" w:cs="Arial"/>
          <w:sz w:val="20"/>
          <w:lang w:val="hy-AM"/>
        </w:rPr>
        <w:t xml:space="preserve"> </w:t>
      </w:r>
      <w:r w:rsidRPr="00FB3CFC">
        <w:rPr>
          <w:rFonts w:ascii="GHEA Grapalat" w:hAnsi="GHEA Grapalat" w:cs="Sylfaen"/>
          <w:sz w:val="20"/>
          <w:lang w:val="hy-AM"/>
        </w:rPr>
        <w:t>կարող</w:t>
      </w:r>
      <w:r w:rsidRPr="00FB3CFC">
        <w:rPr>
          <w:rFonts w:ascii="GHEA Grapalat" w:hAnsi="GHEA Grapalat" w:cs="Arial"/>
          <w:sz w:val="20"/>
          <w:lang w:val="hy-AM"/>
        </w:rPr>
        <w:t xml:space="preserve"> </w:t>
      </w:r>
      <w:r w:rsidRPr="00FB3CFC">
        <w:rPr>
          <w:rFonts w:ascii="GHEA Grapalat" w:hAnsi="GHEA Grapalat" w:cs="Sylfaen"/>
          <w:sz w:val="20"/>
          <w:lang w:val="hy-AM"/>
        </w:rPr>
        <w:t>պահանջվել</w:t>
      </w:r>
      <w:r w:rsidRPr="00FB3CFC">
        <w:rPr>
          <w:rFonts w:ascii="GHEA Grapalat" w:hAnsi="GHEA Grapalat" w:cs="Tahoma"/>
          <w:sz w:val="20"/>
          <w:lang w:val="hy-AM"/>
        </w:rPr>
        <w:t>։</w:t>
      </w:r>
    </w:p>
    <w:p w:rsidR="00C71A49" w:rsidRPr="00FB3CFC" w:rsidRDefault="00C71A49" w:rsidP="003A5C5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2.2 </w:t>
      </w:r>
      <w:r w:rsidRPr="00FB3CFC">
        <w:rPr>
          <w:rFonts w:ascii="GHEA Grapalat" w:hAnsi="GHEA Grapalat" w:cs="Sylfaen"/>
          <w:sz w:val="20"/>
          <w:lang w:val="ru-RU"/>
        </w:rPr>
        <w:t>Սույն</w:t>
      </w:r>
      <w:r w:rsidRPr="00FB3CFC">
        <w:rPr>
          <w:rFonts w:ascii="GHEA Grapalat" w:hAnsi="GHEA Grapalat" w:cs="Arial Armenian"/>
          <w:sz w:val="20"/>
          <w:lang w:val="es-ES"/>
        </w:rPr>
        <w:t xml:space="preserve"> </w:t>
      </w:r>
      <w:r w:rsidRPr="00FB3CFC">
        <w:rPr>
          <w:rFonts w:ascii="GHEA Grapalat" w:hAnsi="GHEA Grapalat" w:cs="Sylfaen"/>
          <w:sz w:val="20"/>
          <w:lang w:val="ru-RU"/>
        </w:rPr>
        <w:t>ընթացակարգին</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մասնակցելու</w:t>
      </w:r>
      <w:r w:rsidRPr="00FB3CFC">
        <w:rPr>
          <w:rFonts w:ascii="GHEA Grapalat" w:hAnsi="GHEA Grapalat" w:cs="Arial Armenian"/>
          <w:sz w:val="20"/>
          <w:lang w:val="es-ES"/>
        </w:rPr>
        <w:t xml:space="preserve"> </w:t>
      </w:r>
      <w:r w:rsidRPr="00FB3CFC">
        <w:rPr>
          <w:rFonts w:ascii="GHEA Grapalat" w:hAnsi="GHEA Grapalat" w:cs="Sylfaen"/>
          <w:sz w:val="20"/>
          <w:lang w:val="ru-RU"/>
        </w:rPr>
        <w:t>իրավունք</w:t>
      </w:r>
      <w:r w:rsidRPr="00FB3CFC">
        <w:rPr>
          <w:rFonts w:ascii="GHEA Grapalat" w:hAnsi="GHEA Grapalat" w:cs="Arial Armenian"/>
          <w:sz w:val="20"/>
          <w:lang w:val="es-ES"/>
        </w:rPr>
        <w:t xml:space="preserve"> </w:t>
      </w:r>
      <w:r w:rsidRPr="00FB3CFC">
        <w:rPr>
          <w:rFonts w:ascii="GHEA Grapalat" w:hAnsi="GHEA Grapalat" w:cs="Sylfaen"/>
          <w:sz w:val="20"/>
          <w:lang w:val="ru-RU"/>
        </w:rPr>
        <w:t>չունեն</w:t>
      </w:r>
      <w:r w:rsidRPr="00FB3CFC">
        <w:rPr>
          <w:rFonts w:ascii="GHEA Grapalat" w:hAnsi="GHEA Grapalat" w:cs="Arial Armenian"/>
          <w:sz w:val="20"/>
          <w:lang w:val="es-ES"/>
        </w:rPr>
        <w:t xml:space="preserve"> </w:t>
      </w:r>
      <w:r w:rsidRPr="00FB3CFC">
        <w:rPr>
          <w:rFonts w:ascii="GHEA Grapalat" w:hAnsi="GHEA Grapalat" w:cs="Sylfaen"/>
          <w:sz w:val="20"/>
          <w:lang w:val="ru-RU"/>
        </w:rPr>
        <w:t>անձինք</w:t>
      </w:r>
      <w:r w:rsidRPr="00FB3CFC">
        <w:rPr>
          <w:rFonts w:ascii="GHEA Grapalat" w:hAnsi="GHEA Grapalat" w:cs="Sylfaen"/>
          <w:sz w:val="20"/>
          <w:lang w:val="es-ES"/>
        </w:rPr>
        <w:t xml:space="preserve">, </w:t>
      </w:r>
      <w:r w:rsidRPr="00FB3CFC">
        <w:rPr>
          <w:rFonts w:ascii="GHEA Grapalat" w:hAnsi="GHEA Grapalat" w:cs="Arial Armenian"/>
          <w:sz w:val="20"/>
          <w:lang w:val="es-ES"/>
        </w:rPr>
        <w:t>`</w:t>
      </w:r>
    </w:p>
    <w:p w:rsidR="00C71A49" w:rsidRPr="00FB3CFC" w:rsidRDefault="00C71A49" w:rsidP="003A5C5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1) </w:t>
      </w:r>
      <w:r w:rsidRPr="00FB3CFC">
        <w:rPr>
          <w:rFonts w:ascii="GHEA Grapalat" w:hAnsi="GHEA Grapalat" w:cs="Sylfaen"/>
          <w:sz w:val="20"/>
        </w:rPr>
        <w:t>որոնք</w:t>
      </w:r>
      <w:r w:rsidRPr="00FB3CFC">
        <w:rPr>
          <w:rFonts w:ascii="GHEA Grapalat" w:hAnsi="GHEA Grapalat" w:cs="Sylfaen"/>
          <w:sz w:val="20"/>
          <w:lang w:val="es-ES"/>
        </w:rPr>
        <w:t xml:space="preserve"> </w:t>
      </w:r>
      <w:r w:rsidRPr="00FB3CFC">
        <w:rPr>
          <w:rFonts w:ascii="GHEA Grapalat" w:hAnsi="GHEA Grapalat" w:cs="Sylfaen"/>
          <w:sz w:val="20"/>
        </w:rPr>
        <w:t>հայտը</w:t>
      </w:r>
      <w:r w:rsidRPr="00FB3CFC">
        <w:rPr>
          <w:rFonts w:ascii="GHEA Grapalat" w:hAnsi="GHEA Grapalat" w:cs="Sylfaen"/>
          <w:sz w:val="20"/>
          <w:lang w:val="es-ES"/>
        </w:rPr>
        <w:t xml:space="preserve"> </w:t>
      </w:r>
      <w:r w:rsidRPr="00FB3CFC">
        <w:rPr>
          <w:rFonts w:ascii="GHEA Grapalat" w:hAnsi="GHEA Grapalat" w:cs="Sylfaen"/>
          <w:sz w:val="20"/>
        </w:rPr>
        <w:t>ներկայացնելու</w:t>
      </w:r>
      <w:r w:rsidRPr="00FB3CFC">
        <w:rPr>
          <w:rFonts w:ascii="GHEA Grapalat" w:hAnsi="GHEA Grapalat" w:cs="Sylfaen"/>
          <w:sz w:val="20"/>
          <w:lang w:val="es-ES"/>
        </w:rPr>
        <w:t xml:space="preserve"> </w:t>
      </w:r>
      <w:r w:rsidRPr="00FB3CFC">
        <w:rPr>
          <w:rFonts w:ascii="GHEA Grapalat" w:hAnsi="GHEA Grapalat" w:cs="Sylfaen"/>
          <w:sz w:val="20"/>
        </w:rPr>
        <w:t>օրվա</w:t>
      </w:r>
      <w:r w:rsidRPr="00FB3CFC">
        <w:rPr>
          <w:rFonts w:ascii="GHEA Grapalat" w:hAnsi="GHEA Grapalat" w:cs="Sylfaen"/>
          <w:sz w:val="20"/>
          <w:lang w:val="es-ES"/>
        </w:rPr>
        <w:t xml:space="preserve"> </w:t>
      </w:r>
      <w:r w:rsidRPr="00FB3CFC">
        <w:rPr>
          <w:rFonts w:ascii="GHEA Grapalat" w:hAnsi="GHEA Grapalat" w:cs="Sylfaen"/>
          <w:sz w:val="20"/>
        </w:rPr>
        <w:t>դրությամբ</w:t>
      </w:r>
      <w:r w:rsidRPr="00FB3CFC" w:rsidDel="00EE73A8">
        <w:rPr>
          <w:rFonts w:ascii="GHEA Grapalat" w:hAnsi="GHEA Grapalat" w:cs="Sylfaen"/>
          <w:sz w:val="20"/>
          <w:lang w:val="es-ES"/>
        </w:rPr>
        <w:t xml:space="preserve"> </w:t>
      </w:r>
      <w:r w:rsidRPr="00FB3CFC">
        <w:rPr>
          <w:rFonts w:ascii="GHEA Grapalat" w:hAnsi="GHEA Grapalat" w:cs="Sylfaen"/>
          <w:sz w:val="20"/>
          <w:lang w:val="ru-RU"/>
        </w:rPr>
        <w:t>դատական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կարգով</w:t>
      </w:r>
      <w:r w:rsidRPr="00FB3CFC">
        <w:rPr>
          <w:rFonts w:ascii="GHEA Grapalat" w:hAnsi="GHEA Grapalat" w:cs="Arial Armenian"/>
          <w:sz w:val="20"/>
          <w:lang w:val="es-ES"/>
        </w:rPr>
        <w:t xml:space="preserve"> </w:t>
      </w:r>
      <w:r w:rsidRPr="00FB3CFC">
        <w:rPr>
          <w:rFonts w:ascii="GHEA Grapalat" w:hAnsi="GHEA Grapalat" w:cs="Sylfaen"/>
          <w:sz w:val="20"/>
          <w:lang w:val="ru-RU"/>
        </w:rPr>
        <w:t>ճանաչվել</w:t>
      </w:r>
      <w:r w:rsidRPr="00FB3CFC">
        <w:rPr>
          <w:rFonts w:ascii="GHEA Grapalat" w:hAnsi="GHEA Grapalat" w:cs="Arial Armenian"/>
          <w:sz w:val="20"/>
          <w:lang w:val="es-ES"/>
        </w:rPr>
        <w:t xml:space="preserve"> </w:t>
      </w:r>
      <w:r w:rsidRPr="00FB3CFC">
        <w:rPr>
          <w:rFonts w:ascii="GHEA Grapalat" w:hAnsi="GHEA Grapalat" w:cs="Sylfaen"/>
          <w:sz w:val="20"/>
          <w:lang w:val="ru-RU"/>
        </w:rPr>
        <w:t>են</w:t>
      </w:r>
      <w:r w:rsidRPr="00FB3CFC">
        <w:rPr>
          <w:rFonts w:ascii="GHEA Grapalat" w:hAnsi="GHEA Grapalat" w:cs="Arial Armenian"/>
          <w:sz w:val="20"/>
          <w:lang w:val="es-ES"/>
        </w:rPr>
        <w:t xml:space="preserve"> </w:t>
      </w:r>
      <w:r w:rsidRPr="00FB3CFC">
        <w:rPr>
          <w:rFonts w:ascii="GHEA Grapalat" w:hAnsi="GHEA Grapalat" w:cs="Sylfaen"/>
          <w:sz w:val="20"/>
          <w:lang w:val="ru-RU"/>
        </w:rPr>
        <w:t>սնանկ</w:t>
      </w:r>
      <w:r w:rsidRPr="00FB3CFC">
        <w:rPr>
          <w:rFonts w:ascii="GHEA Grapalat" w:hAnsi="GHEA Grapalat" w:cs="Arial Armenian"/>
          <w:sz w:val="20"/>
          <w:lang w:val="es-ES"/>
        </w:rPr>
        <w:t xml:space="preserve">, </w:t>
      </w:r>
    </w:p>
    <w:p w:rsidR="00C71A49" w:rsidRPr="00FB3CFC" w:rsidRDefault="00C71A49" w:rsidP="003A5C5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2) </w:t>
      </w:r>
      <w:r w:rsidRPr="00FB3CFC">
        <w:rPr>
          <w:rFonts w:ascii="GHEA Grapalat" w:hAnsi="GHEA Grapalat" w:cs="Sylfaen"/>
          <w:sz w:val="20"/>
        </w:rPr>
        <w:t>որոնք</w:t>
      </w:r>
      <w:r w:rsidRPr="00FB3CFC">
        <w:rPr>
          <w:rFonts w:ascii="GHEA Grapalat" w:hAnsi="GHEA Grapalat" w:cs="Sylfaen"/>
          <w:sz w:val="20"/>
          <w:lang w:val="es-ES"/>
        </w:rPr>
        <w:t xml:space="preserve"> </w:t>
      </w:r>
      <w:r w:rsidRPr="00FB3CFC">
        <w:rPr>
          <w:rFonts w:ascii="GHEA Grapalat" w:hAnsi="GHEA Grapalat" w:cs="Sylfaen"/>
          <w:sz w:val="20"/>
        </w:rPr>
        <w:t>հայտը</w:t>
      </w:r>
      <w:r w:rsidRPr="00FB3CFC">
        <w:rPr>
          <w:rFonts w:ascii="GHEA Grapalat" w:hAnsi="GHEA Grapalat" w:cs="Sylfaen"/>
          <w:sz w:val="20"/>
          <w:lang w:val="es-ES"/>
        </w:rPr>
        <w:t xml:space="preserve"> </w:t>
      </w:r>
      <w:r w:rsidRPr="00FB3CFC">
        <w:rPr>
          <w:rFonts w:ascii="GHEA Grapalat" w:hAnsi="GHEA Grapalat" w:cs="Sylfaen"/>
          <w:sz w:val="20"/>
        </w:rPr>
        <w:t>ներկայացնելու</w:t>
      </w:r>
      <w:r w:rsidRPr="00FB3CFC">
        <w:rPr>
          <w:rFonts w:ascii="GHEA Grapalat" w:hAnsi="GHEA Grapalat" w:cs="Sylfaen"/>
          <w:sz w:val="20"/>
          <w:lang w:val="es-ES"/>
        </w:rPr>
        <w:t xml:space="preserve"> </w:t>
      </w:r>
      <w:r w:rsidRPr="00FB3CFC">
        <w:rPr>
          <w:rFonts w:ascii="GHEA Grapalat" w:hAnsi="GHEA Grapalat" w:cs="Sylfaen"/>
          <w:sz w:val="20"/>
        </w:rPr>
        <w:t>օրվա</w:t>
      </w:r>
      <w:r w:rsidRPr="00FB3CFC">
        <w:rPr>
          <w:rFonts w:ascii="GHEA Grapalat" w:hAnsi="GHEA Grapalat" w:cs="Sylfaen"/>
          <w:sz w:val="20"/>
          <w:lang w:val="es-ES"/>
        </w:rPr>
        <w:t xml:space="preserve"> </w:t>
      </w:r>
      <w:r w:rsidRPr="00FB3CFC">
        <w:rPr>
          <w:rFonts w:ascii="GHEA Grapalat" w:hAnsi="GHEA Grapalat" w:cs="Sylfaen"/>
          <w:sz w:val="20"/>
        </w:rPr>
        <w:t>դրությամբ</w:t>
      </w:r>
      <w:r w:rsidRPr="00FB3CFC">
        <w:rPr>
          <w:rFonts w:ascii="GHEA Grapalat" w:hAnsi="GHEA Grapalat" w:cs="Sylfaen"/>
          <w:sz w:val="20"/>
          <w:lang w:val="es-ES"/>
        </w:rPr>
        <w:t xml:space="preserve"> </w:t>
      </w:r>
      <w:r w:rsidRPr="00FB3CFC">
        <w:rPr>
          <w:rFonts w:ascii="GHEA Grapalat" w:hAnsi="GHEA Grapalat" w:cs="Sylfaen"/>
          <w:sz w:val="20"/>
          <w:lang w:val="ru-RU"/>
        </w:rPr>
        <w:t>ունեն</w:t>
      </w:r>
      <w:r w:rsidRPr="00FB3CFC">
        <w:rPr>
          <w:rFonts w:ascii="GHEA Grapalat" w:hAnsi="GHEA Grapalat" w:cs="Arial Armenian"/>
          <w:sz w:val="20"/>
          <w:lang w:val="es-ES"/>
        </w:rPr>
        <w:t xml:space="preserve"> </w:t>
      </w:r>
      <w:r w:rsidRPr="00FB3CFC">
        <w:rPr>
          <w:rFonts w:ascii="GHEA Grapalat" w:hAnsi="GHEA Grapalat" w:cs="Sylfaen"/>
          <w:sz w:val="20"/>
          <w:lang w:val="ru-RU"/>
        </w:rPr>
        <w:t>ժամկետանց</w:t>
      </w:r>
      <w:r w:rsidRPr="00FB3CFC">
        <w:rPr>
          <w:rFonts w:ascii="GHEA Grapalat" w:hAnsi="GHEA Grapalat" w:cs="Arial Armenian"/>
          <w:sz w:val="20"/>
          <w:lang w:val="es-ES"/>
        </w:rPr>
        <w:t xml:space="preserve"> </w:t>
      </w:r>
      <w:r w:rsidRPr="00FB3CFC">
        <w:rPr>
          <w:rFonts w:ascii="GHEA Grapalat" w:hAnsi="GHEA Grapalat" w:cs="Sylfaen"/>
          <w:sz w:val="20"/>
          <w:lang w:val="ru-RU"/>
        </w:rPr>
        <w:t>պարտքեր</w:t>
      </w:r>
      <w:r w:rsidRPr="00FB3CFC">
        <w:rPr>
          <w:rFonts w:ascii="GHEA Grapalat" w:hAnsi="GHEA Grapalat" w:cs="Arial Armenian"/>
          <w:sz w:val="20"/>
          <w:lang w:val="es-ES"/>
        </w:rPr>
        <w:t xml:space="preserve"> </w:t>
      </w:r>
      <w:r w:rsidRPr="00FB3CFC">
        <w:rPr>
          <w:rFonts w:ascii="GHEA Grapalat" w:hAnsi="GHEA Grapalat" w:cs="Sylfaen"/>
          <w:sz w:val="20"/>
          <w:lang w:val="ru-RU"/>
        </w:rPr>
        <w:t>Հայաստանի</w:t>
      </w:r>
      <w:r w:rsidRPr="00FB3CFC">
        <w:rPr>
          <w:rFonts w:ascii="GHEA Grapalat" w:hAnsi="GHEA Grapalat" w:cs="Arial Armenian"/>
          <w:sz w:val="20"/>
          <w:lang w:val="es-ES"/>
        </w:rPr>
        <w:t xml:space="preserve"> </w:t>
      </w:r>
      <w:r w:rsidRPr="00FB3CFC">
        <w:rPr>
          <w:rFonts w:ascii="GHEA Grapalat" w:hAnsi="GHEA Grapalat" w:cs="Sylfaen"/>
          <w:sz w:val="20"/>
          <w:lang w:val="ru-RU"/>
        </w:rPr>
        <w:t>Հանրապետության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հարկային</w:t>
      </w:r>
      <w:r w:rsidRPr="00FB3CFC">
        <w:rPr>
          <w:rFonts w:ascii="GHEA Grapalat" w:hAnsi="GHEA Grapalat" w:cs="Arial Armenian"/>
          <w:sz w:val="20"/>
          <w:lang w:val="es-ES"/>
        </w:rPr>
        <w:t xml:space="preserve"> </w:t>
      </w:r>
      <w:r w:rsidRPr="00FB3CFC">
        <w:rPr>
          <w:rFonts w:ascii="GHEA Grapalat" w:hAnsi="GHEA Grapalat" w:cs="Sylfaen"/>
          <w:sz w:val="20"/>
          <w:lang w:val="ru-RU"/>
        </w:rPr>
        <w:t>և</w:t>
      </w:r>
      <w:r w:rsidRPr="00FB3CFC">
        <w:rPr>
          <w:rFonts w:ascii="GHEA Grapalat" w:hAnsi="GHEA Grapalat" w:cs="Arial Armenian"/>
          <w:sz w:val="20"/>
          <w:lang w:val="es-ES"/>
        </w:rPr>
        <w:t xml:space="preserve"> </w:t>
      </w:r>
      <w:r w:rsidRPr="00FB3CFC">
        <w:rPr>
          <w:rFonts w:ascii="GHEA Grapalat" w:hAnsi="GHEA Grapalat" w:cs="Sylfaen"/>
          <w:sz w:val="20"/>
          <w:lang w:val="ru-RU"/>
        </w:rPr>
        <w:t>պարտադիր</w:t>
      </w:r>
      <w:r w:rsidRPr="00FB3CFC">
        <w:rPr>
          <w:rFonts w:ascii="GHEA Grapalat" w:hAnsi="GHEA Grapalat" w:cs="Arial Armenian"/>
          <w:sz w:val="20"/>
          <w:lang w:val="es-ES"/>
        </w:rPr>
        <w:t xml:space="preserve"> </w:t>
      </w:r>
      <w:r w:rsidRPr="00FB3CFC">
        <w:rPr>
          <w:rFonts w:ascii="GHEA Grapalat" w:hAnsi="GHEA Grapalat" w:cs="Sylfaen"/>
          <w:sz w:val="20"/>
          <w:lang w:val="ru-RU"/>
        </w:rPr>
        <w:t>սոցիալական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ապահովության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վճարների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գծով</w:t>
      </w:r>
      <w:r w:rsidRPr="00FB3CFC">
        <w:rPr>
          <w:rFonts w:ascii="GHEA Grapalat" w:hAnsi="GHEA Grapalat" w:cs="Arial Armenian"/>
          <w:sz w:val="20"/>
          <w:lang w:val="es-ES"/>
        </w:rPr>
        <w:t xml:space="preserve">, </w:t>
      </w:r>
    </w:p>
    <w:p w:rsidR="00C71A49" w:rsidRPr="00FB3CFC" w:rsidRDefault="00C71A49" w:rsidP="003A5C5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3) </w:t>
      </w:r>
      <w:r w:rsidRPr="00FB3CFC">
        <w:rPr>
          <w:rFonts w:ascii="GHEA Grapalat" w:hAnsi="GHEA Grapalat" w:cs="Sylfaen"/>
          <w:sz w:val="20"/>
          <w:lang w:val="ru-RU"/>
        </w:rPr>
        <w:t>որոնց</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գործադիր</w:t>
      </w:r>
      <w:r w:rsidRPr="00FB3CFC">
        <w:rPr>
          <w:rFonts w:ascii="GHEA Grapalat" w:hAnsi="GHEA Grapalat" w:cs="Arial Armenian"/>
          <w:sz w:val="20"/>
          <w:lang w:val="es-ES"/>
        </w:rPr>
        <w:t xml:space="preserve"> </w:t>
      </w:r>
      <w:r w:rsidRPr="00FB3CFC">
        <w:rPr>
          <w:rFonts w:ascii="GHEA Grapalat" w:hAnsi="GHEA Grapalat" w:cs="Sylfaen"/>
          <w:sz w:val="20"/>
          <w:lang w:val="ru-RU"/>
        </w:rPr>
        <w:t>մարմնի</w:t>
      </w:r>
      <w:r w:rsidRPr="00FB3CFC">
        <w:rPr>
          <w:rFonts w:ascii="GHEA Grapalat" w:hAnsi="GHEA Grapalat" w:cs="Arial Armenian"/>
          <w:sz w:val="20"/>
          <w:lang w:val="es-ES"/>
        </w:rPr>
        <w:t xml:space="preserve"> </w:t>
      </w:r>
      <w:r w:rsidRPr="00FB3CFC">
        <w:rPr>
          <w:rFonts w:ascii="GHEA Grapalat" w:hAnsi="GHEA Grapalat" w:cs="Sylfaen"/>
          <w:sz w:val="20"/>
          <w:lang w:val="ru-RU"/>
        </w:rPr>
        <w:t>ներկայացուցիչը</w:t>
      </w:r>
      <w:r w:rsidRPr="00FB3CFC">
        <w:rPr>
          <w:rFonts w:ascii="GHEA Grapalat" w:hAnsi="GHEA Grapalat" w:cs="Arial Armenian"/>
          <w:sz w:val="20"/>
          <w:lang w:val="es-ES"/>
        </w:rPr>
        <w:t xml:space="preserve"> </w:t>
      </w:r>
      <w:r w:rsidRPr="00FB3CFC">
        <w:rPr>
          <w:rFonts w:ascii="GHEA Grapalat" w:hAnsi="GHEA Grapalat" w:cs="Sylfaen"/>
          <w:sz w:val="20"/>
          <w:lang w:val="ru-RU"/>
        </w:rPr>
        <w:t>հայտը</w:t>
      </w:r>
      <w:r w:rsidRPr="00FB3CFC">
        <w:rPr>
          <w:rFonts w:ascii="GHEA Grapalat" w:hAnsi="GHEA Grapalat" w:cs="Arial Armenian"/>
          <w:sz w:val="20"/>
          <w:lang w:val="es-ES"/>
        </w:rPr>
        <w:t xml:space="preserve"> ներկայացնելու օրվան նախորդող </w:t>
      </w:r>
      <w:r w:rsidRPr="00FB3CFC">
        <w:rPr>
          <w:rFonts w:ascii="GHEA Grapalat" w:hAnsi="GHEA Grapalat" w:cs="Sylfaen"/>
          <w:sz w:val="20"/>
          <w:lang w:val="ru-RU"/>
        </w:rPr>
        <w:t>երեք</w:t>
      </w:r>
      <w:r w:rsidRPr="00FB3CFC">
        <w:rPr>
          <w:rFonts w:ascii="GHEA Grapalat" w:hAnsi="GHEA Grapalat" w:cs="Arial Armenian"/>
          <w:sz w:val="20"/>
          <w:lang w:val="es-ES"/>
        </w:rPr>
        <w:t xml:space="preserve"> </w:t>
      </w:r>
      <w:r w:rsidRPr="00FB3CFC">
        <w:rPr>
          <w:rFonts w:ascii="GHEA Grapalat" w:hAnsi="GHEA Grapalat" w:cs="Sylfaen"/>
          <w:sz w:val="20"/>
          <w:lang w:val="ru-RU"/>
        </w:rPr>
        <w:t>տարիների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ընթացքում</w:t>
      </w:r>
      <w:r w:rsidRPr="00FB3CFC">
        <w:rPr>
          <w:rFonts w:ascii="GHEA Grapalat" w:hAnsi="GHEA Grapalat" w:cs="Arial Armenian"/>
          <w:sz w:val="20"/>
          <w:lang w:val="es-ES"/>
        </w:rPr>
        <w:t xml:space="preserve"> </w:t>
      </w:r>
      <w:r w:rsidRPr="00FB3CFC">
        <w:rPr>
          <w:rFonts w:ascii="GHEA Grapalat" w:hAnsi="GHEA Grapalat" w:cs="Sylfaen"/>
          <w:sz w:val="20"/>
          <w:lang w:val="ru-RU"/>
        </w:rPr>
        <w:t>դատապարտված</w:t>
      </w:r>
      <w:r w:rsidRPr="00FB3CFC">
        <w:rPr>
          <w:rFonts w:ascii="GHEA Grapalat" w:hAnsi="GHEA Grapalat" w:cs="Arial Armenian"/>
          <w:sz w:val="20"/>
          <w:lang w:val="es-ES"/>
        </w:rPr>
        <w:t xml:space="preserve"> </w:t>
      </w:r>
      <w:r w:rsidRPr="00FB3CFC">
        <w:rPr>
          <w:rFonts w:ascii="GHEA Grapalat" w:hAnsi="GHEA Grapalat" w:cs="Sylfaen"/>
          <w:sz w:val="20"/>
          <w:lang w:val="ru-RU"/>
        </w:rPr>
        <w:t>է</w:t>
      </w:r>
      <w:r w:rsidRPr="00FB3CFC">
        <w:rPr>
          <w:rFonts w:ascii="GHEA Grapalat" w:hAnsi="GHEA Grapalat" w:cs="Arial Armenian"/>
          <w:sz w:val="20"/>
          <w:lang w:val="es-ES"/>
        </w:rPr>
        <w:t xml:space="preserve"> </w:t>
      </w:r>
      <w:r w:rsidRPr="00FB3CFC">
        <w:rPr>
          <w:rFonts w:ascii="GHEA Grapalat" w:hAnsi="GHEA Grapalat" w:cs="Sylfaen"/>
          <w:sz w:val="20"/>
          <w:lang w:val="ru-RU"/>
        </w:rPr>
        <w:t>եղել</w:t>
      </w:r>
      <w:r w:rsidRPr="00FB3CFC">
        <w:rPr>
          <w:rFonts w:ascii="GHEA Grapalat" w:hAnsi="GHEA Grapalat" w:cs="Arial Armenian"/>
          <w:sz w:val="20"/>
          <w:lang w:val="es-ES"/>
        </w:rPr>
        <w:t xml:space="preserve"> </w:t>
      </w:r>
      <w:r w:rsidRPr="00FB3CFC">
        <w:rPr>
          <w:rFonts w:ascii="GHEA Grapalat" w:hAnsi="GHEA Grapalat" w:cs="Sylfaen"/>
          <w:sz w:val="20"/>
          <w:lang w:val="ru-RU"/>
        </w:rPr>
        <w:t>տնտեսական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գործունեության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կամ</w:t>
      </w:r>
      <w:r w:rsidRPr="00FB3CFC">
        <w:rPr>
          <w:rFonts w:ascii="GHEA Grapalat" w:hAnsi="GHEA Grapalat" w:cs="Arial Armenian"/>
          <w:sz w:val="20"/>
          <w:lang w:val="es-ES"/>
        </w:rPr>
        <w:t xml:space="preserve"> </w:t>
      </w:r>
      <w:r w:rsidRPr="00FB3CFC">
        <w:rPr>
          <w:rFonts w:ascii="GHEA Grapalat" w:hAnsi="GHEA Grapalat" w:cs="Sylfaen"/>
          <w:sz w:val="20"/>
          <w:lang w:val="ru-RU"/>
        </w:rPr>
        <w:t>պետական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ծառայության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դեմ</w:t>
      </w:r>
      <w:r w:rsidRPr="00FB3CFC">
        <w:rPr>
          <w:rFonts w:ascii="GHEA Grapalat" w:hAnsi="GHEA Grapalat" w:cs="Arial Armenian"/>
          <w:sz w:val="20"/>
          <w:lang w:val="es-ES"/>
        </w:rPr>
        <w:t xml:space="preserve"> </w:t>
      </w:r>
      <w:r w:rsidRPr="00FB3CFC">
        <w:rPr>
          <w:rFonts w:ascii="GHEA Grapalat" w:hAnsi="GHEA Grapalat" w:cs="Sylfaen"/>
          <w:sz w:val="20"/>
          <w:lang w:val="ru-RU"/>
        </w:rPr>
        <w:t>ուղղված</w:t>
      </w:r>
      <w:r w:rsidRPr="00FB3CFC">
        <w:rPr>
          <w:rFonts w:ascii="GHEA Grapalat" w:hAnsi="GHEA Grapalat" w:cs="Arial Armenian"/>
          <w:sz w:val="20"/>
          <w:lang w:val="es-ES"/>
        </w:rPr>
        <w:t xml:space="preserve"> </w:t>
      </w:r>
      <w:r w:rsidRPr="00FB3CFC">
        <w:rPr>
          <w:rFonts w:ascii="GHEA Grapalat" w:hAnsi="GHEA Grapalat" w:cs="Sylfaen"/>
          <w:sz w:val="20"/>
          <w:lang w:val="ru-RU"/>
        </w:rPr>
        <w:t>հանցագործության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համար</w:t>
      </w:r>
      <w:r w:rsidRPr="00FB3CFC">
        <w:rPr>
          <w:rFonts w:ascii="GHEA Grapalat" w:hAnsi="GHEA Grapalat" w:cs="Arial Armenian"/>
          <w:sz w:val="20"/>
          <w:lang w:val="es-ES"/>
        </w:rPr>
        <w:t xml:space="preserve">, </w:t>
      </w:r>
      <w:r w:rsidRPr="00FB3CFC">
        <w:rPr>
          <w:rFonts w:ascii="GHEA Grapalat" w:hAnsi="GHEA Grapalat" w:cs="Sylfaen"/>
          <w:sz w:val="20"/>
          <w:lang w:val="ru-RU"/>
        </w:rPr>
        <w:t>բացառությամբ</w:t>
      </w:r>
      <w:r w:rsidRPr="00FB3CFC">
        <w:rPr>
          <w:rFonts w:ascii="GHEA Grapalat" w:hAnsi="GHEA Grapalat" w:cs="Arial Armenian"/>
          <w:sz w:val="20"/>
          <w:lang w:val="es-ES"/>
        </w:rPr>
        <w:t xml:space="preserve"> </w:t>
      </w:r>
      <w:r w:rsidRPr="00FB3CFC">
        <w:rPr>
          <w:rFonts w:ascii="GHEA Grapalat" w:hAnsi="GHEA Grapalat" w:cs="Sylfaen"/>
          <w:sz w:val="20"/>
          <w:lang w:val="ru-RU"/>
        </w:rPr>
        <w:t>այն</w:t>
      </w:r>
      <w:r w:rsidRPr="00FB3CFC">
        <w:rPr>
          <w:rFonts w:ascii="GHEA Grapalat" w:hAnsi="GHEA Grapalat" w:cs="Arial Armenian"/>
          <w:sz w:val="20"/>
          <w:lang w:val="es-ES"/>
        </w:rPr>
        <w:t xml:space="preserve"> </w:t>
      </w:r>
      <w:r w:rsidRPr="00FB3CFC">
        <w:rPr>
          <w:rFonts w:ascii="GHEA Grapalat" w:hAnsi="GHEA Grapalat" w:cs="Sylfaen"/>
          <w:sz w:val="20"/>
          <w:lang w:val="ru-RU"/>
        </w:rPr>
        <w:t>դեպքերի</w:t>
      </w:r>
      <w:r w:rsidRPr="00FB3CFC">
        <w:rPr>
          <w:rFonts w:ascii="GHEA Grapalat" w:hAnsi="GHEA Grapalat" w:cs="Arial Armenian"/>
          <w:sz w:val="20"/>
          <w:lang w:val="es-ES"/>
        </w:rPr>
        <w:t xml:space="preserve">, </w:t>
      </w:r>
      <w:r w:rsidRPr="00FB3CFC">
        <w:rPr>
          <w:rFonts w:ascii="GHEA Grapalat" w:hAnsi="GHEA Grapalat" w:cs="Sylfaen"/>
          <w:sz w:val="20"/>
          <w:lang w:val="ru-RU"/>
        </w:rPr>
        <w:t>երբ</w:t>
      </w:r>
      <w:r w:rsidRPr="00FB3CFC">
        <w:rPr>
          <w:rFonts w:ascii="GHEA Grapalat" w:hAnsi="GHEA Grapalat" w:cs="Arial Armenian"/>
          <w:sz w:val="20"/>
          <w:lang w:val="es-ES"/>
        </w:rPr>
        <w:t xml:space="preserve"> </w:t>
      </w:r>
      <w:r w:rsidRPr="00FB3CFC">
        <w:rPr>
          <w:rFonts w:ascii="GHEA Grapalat" w:hAnsi="GHEA Grapalat" w:cs="Sylfaen"/>
          <w:sz w:val="20"/>
          <w:lang w:val="ru-RU"/>
        </w:rPr>
        <w:t>դատվածությունը</w:t>
      </w:r>
      <w:r w:rsidRPr="00FB3CFC">
        <w:rPr>
          <w:rFonts w:ascii="GHEA Grapalat" w:hAnsi="GHEA Grapalat" w:cs="Arial Armenian"/>
          <w:sz w:val="20"/>
          <w:lang w:val="es-ES"/>
        </w:rPr>
        <w:t xml:space="preserve"> </w:t>
      </w:r>
      <w:r w:rsidRPr="00FB3CFC">
        <w:rPr>
          <w:rFonts w:ascii="GHEA Grapalat" w:hAnsi="GHEA Grapalat" w:cs="Sylfaen"/>
          <w:sz w:val="20"/>
          <w:lang w:val="ru-RU"/>
        </w:rPr>
        <w:t>օրենքով</w:t>
      </w:r>
      <w:r w:rsidRPr="00FB3CFC">
        <w:rPr>
          <w:rFonts w:ascii="GHEA Grapalat" w:hAnsi="GHEA Grapalat" w:cs="Arial Armenian"/>
          <w:sz w:val="20"/>
          <w:lang w:val="es-ES"/>
        </w:rPr>
        <w:t xml:space="preserve"> </w:t>
      </w:r>
      <w:r w:rsidRPr="00FB3CFC">
        <w:rPr>
          <w:rFonts w:ascii="GHEA Grapalat" w:hAnsi="GHEA Grapalat" w:cs="Sylfaen"/>
          <w:sz w:val="20"/>
          <w:lang w:val="ru-RU"/>
        </w:rPr>
        <w:t>սահմանված</w:t>
      </w:r>
      <w:r w:rsidRPr="00FB3CFC">
        <w:rPr>
          <w:rFonts w:ascii="GHEA Grapalat" w:hAnsi="GHEA Grapalat" w:cs="Arial Armenian"/>
          <w:sz w:val="20"/>
          <w:lang w:val="es-ES"/>
        </w:rPr>
        <w:t xml:space="preserve"> </w:t>
      </w:r>
      <w:r w:rsidRPr="00FB3CFC">
        <w:rPr>
          <w:rFonts w:ascii="GHEA Grapalat" w:hAnsi="GHEA Grapalat" w:cs="Sylfaen"/>
          <w:sz w:val="20"/>
          <w:lang w:val="ru-RU"/>
        </w:rPr>
        <w:t>կարգով</w:t>
      </w:r>
      <w:r w:rsidRPr="00FB3CFC">
        <w:rPr>
          <w:rFonts w:ascii="GHEA Grapalat" w:hAnsi="GHEA Grapalat" w:cs="Arial Armenian"/>
          <w:sz w:val="20"/>
          <w:lang w:val="es-ES"/>
        </w:rPr>
        <w:t xml:space="preserve"> </w:t>
      </w:r>
      <w:r w:rsidRPr="00FB3CFC">
        <w:rPr>
          <w:rFonts w:ascii="GHEA Grapalat" w:hAnsi="GHEA Grapalat" w:cs="Sylfaen"/>
          <w:sz w:val="20"/>
          <w:lang w:val="ru-RU"/>
        </w:rPr>
        <w:t>հանված</w:t>
      </w:r>
      <w:r w:rsidRPr="00FB3CFC">
        <w:rPr>
          <w:rFonts w:ascii="GHEA Grapalat" w:hAnsi="GHEA Grapalat" w:cs="Arial Armenian"/>
          <w:sz w:val="20"/>
          <w:lang w:val="es-ES"/>
        </w:rPr>
        <w:t xml:space="preserve"> </w:t>
      </w:r>
      <w:r w:rsidRPr="00FB3CFC">
        <w:rPr>
          <w:rFonts w:ascii="GHEA Grapalat" w:hAnsi="GHEA Grapalat" w:cs="Sylfaen"/>
          <w:sz w:val="20"/>
          <w:lang w:val="ru-RU"/>
        </w:rPr>
        <w:t>կամ</w:t>
      </w:r>
      <w:r w:rsidRPr="00FB3CFC">
        <w:rPr>
          <w:rFonts w:ascii="GHEA Grapalat" w:hAnsi="GHEA Grapalat" w:cs="Arial Armenian"/>
          <w:sz w:val="20"/>
          <w:lang w:val="es-ES"/>
        </w:rPr>
        <w:t xml:space="preserve"> </w:t>
      </w:r>
      <w:r w:rsidRPr="00FB3CFC">
        <w:rPr>
          <w:rFonts w:ascii="GHEA Grapalat" w:hAnsi="GHEA Grapalat" w:cs="Sylfaen"/>
          <w:sz w:val="20"/>
          <w:lang w:val="ru-RU"/>
        </w:rPr>
        <w:t>մարված</w:t>
      </w:r>
      <w:r w:rsidRPr="00FB3CFC">
        <w:rPr>
          <w:rFonts w:ascii="GHEA Grapalat" w:hAnsi="GHEA Grapalat" w:cs="Arial Armenian"/>
          <w:sz w:val="20"/>
          <w:lang w:val="es-ES"/>
        </w:rPr>
        <w:t xml:space="preserve"> </w:t>
      </w:r>
      <w:r w:rsidRPr="00FB3CFC">
        <w:rPr>
          <w:rFonts w:ascii="GHEA Grapalat" w:hAnsi="GHEA Grapalat" w:cs="Sylfaen"/>
          <w:sz w:val="20"/>
          <w:lang w:val="ru-RU"/>
        </w:rPr>
        <w:t>է</w:t>
      </w:r>
      <w:r w:rsidRPr="00FB3CFC">
        <w:rPr>
          <w:rFonts w:ascii="GHEA Grapalat" w:hAnsi="GHEA Grapalat" w:cs="Arial Armenian"/>
          <w:sz w:val="20"/>
          <w:lang w:val="es-ES"/>
        </w:rPr>
        <w:t xml:space="preserve">, </w:t>
      </w:r>
    </w:p>
    <w:p w:rsidR="00C71A49" w:rsidRPr="00FB3CFC" w:rsidRDefault="00C71A49" w:rsidP="003A5C5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4) </w:t>
      </w:r>
      <w:r w:rsidRPr="00FB3CFC">
        <w:rPr>
          <w:rFonts w:ascii="GHEA Grapalat" w:hAnsi="GHEA Grapalat" w:cs="Sylfaen"/>
          <w:sz w:val="20"/>
          <w:lang w:val="ru-RU"/>
        </w:rPr>
        <w:t>որոնք</w:t>
      </w:r>
      <w:r w:rsidRPr="00FB3CFC">
        <w:rPr>
          <w:rFonts w:ascii="GHEA Grapalat" w:hAnsi="GHEA Grapalat" w:cs="Arial Armenian"/>
          <w:sz w:val="20"/>
          <w:lang w:val="es-ES"/>
        </w:rPr>
        <w:t xml:space="preserve"> </w:t>
      </w:r>
      <w:r w:rsidRPr="00FB3CFC">
        <w:rPr>
          <w:rFonts w:ascii="GHEA Grapalat" w:hAnsi="GHEA Grapalat" w:cs="Sylfaen"/>
          <w:sz w:val="20"/>
        </w:rPr>
        <w:t>հայտը</w:t>
      </w:r>
      <w:r w:rsidRPr="00FB3CFC">
        <w:rPr>
          <w:rFonts w:ascii="GHEA Grapalat" w:hAnsi="GHEA Grapalat" w:cs="Sylfaen"/>
          <w:sz w:val="20"/>
          <w:lang w:val="es-ES"/>
        </w:rPr>
        <w:t xml:space="preserve"> </w:t>
      </w:r>
      <w:r w:rsidRPr="00FB3CFC">
        <w:rPr>
          <w:rFonts w:ascii="GHEA Grapalat" w:hAnsi="GHEA Grapalat" w:cs="Sylfaen"/>
          <w:sz w:val="20"/>
        </w:rPr>
        <w:t>ներկայացնելու</w:t>
      </w:r>
      <w:r w:rsidRPr="00FB3CFC">
        <w:rPr>
          <w:rFonts w:ascii="GHEA Grapalat" w:hAnsi="GHEA Grapalat" w:cs="Sylfaen"/>
          <w:sz w:val="20"/>
          <w:lang w:val="es-ES"/>
        </w:rPr>
        <w:t xml:space="preserve"> </w:t>
      </w:r>
      <w:r w:rsidRPr="00FB3CFC">
        <w:rPr>
          <w:rFonts w:ascii="GHEA Grapalat" w:hAnsi="GHEA Grapalat" w:cs="Sylfaen"/>
          <w:sz w:val="20"/>
        </w:rPr>
        <w:t>օրվա</w:t>
      </w:r>
      <w:r w:rsidRPr="00FB3CFC">
        <w:rPr>
          <w:rFonts w:ascii="GHEA Grapalat" w:hAnsi="GHEA Grapalat" w:cs="Sylfaen"/>
          <w:sz w:val="20"/>
          <w:lang w:val="es-ES"/>
        </w:rPr>
        <w:t xml:space="preserve"> </w:t>
      </w:r>
      <w:r w:rsidRPr="00FB3CFC">
        <w:rPr>
          <w:rFonts w:ascii="GHEA Grapalat" w:hAnsi="GHEA Grapalat" w:cs="Sylfaen"/>
          <w:sz w:val="20"/>
        </w:rPr>
        <w:t>դրությամբ</w:t>
      </w:r>
      <w:r w:rsidRPr="00FB3CFC">
        <w:rPr>
          <w:rFonts w:ascii="GHEA Grapalat" w:hAnsi="GHEA Grapalat" w:cs="Sylfaen"/>
          <w:sz w:val="20"/>
          <w:lang w:val="es-ES"/>
        </w:rPr>
        <w:t xml:space="preserve"> </w:t>
      </w:r>
      <w:r w:rsidRPr="00FB3CFC">
        <w:rPr>
          <w:rFonts w:ascii="GHEA Grapalat" w:hAnsi="GHEA Grapalat" w:cs="Sylfaen"/>
          <w:sz w:val="20"/>
          <w:lang w:val="ru-RU"/>
        </w:rPr>
        <w:t>ներառված</w:t>
      </w:r>
      <w:r w:rsidRPr="00FB3CFC">
        <w:rPr>
          <w:rFonts w:ascii="GHEA Grapalat" w:hAnsi="GHEA Grapalat" w:cs="Arial Armenian"/>
          <w:sz w:val="20"/>
          <w:lang w:val="es-ES"/>
        </w:rPr>
        <w:t xml:space="preserve"> </w:t>
      </w:r>
      <w:r w:rsidRPr="00FB3CFC">
        <w:rPr>
          <w:rFonts w:ascii="GHEA Grapalat" w:hAnsi="GHEA Grapalat" w:cs="Sylfaen"/>
          <w:sz w:val="20"/>
          <w:lang w:val="ru-RU"/>
        </w:rPr>
        <w:t>են</w:t>
      </w:r>
      <w:r w:rsidRPr="00FB3CFC">
        <w:rPr>
          <w:rFonts w:ascii="GHEA Grapalat" w:hAnsi="GHEA Grapalat" w:cs="Arial Armenian"/>
          <w:sz w:val="20"/>
          <w:lang w:val="es-ES"/>
        </w:rPr>
        <w:t xml:space="preserve"> </w:t>
      </w:r>
      <w:r w:rsidRPr="00FB3CFC">
        <w:rPr>
          <w:rFonts w:ascii="GHEA Grapalat" w:hAnsi="GHEA Grapalat" w:cs="Sylfaen"/>
          <w:sz w:val="20"/>
          <w:lang w:val="ru-RU"/>
        </w:rPr>
        <w:t>գնումների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գործընթացին</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մասնակցելու</w:t>
      </w:r>
      <w:r w:rsidRPr="00FB3CFC">
        <w:rPr>
          <w:rFonts w:ascii="GHEA Grapalat" w:hAnsi="GHEA Grapalat" w:cs="Arial Armenian"/>
          <w:sz w:val="20"/>
          <w:lang w:val="es-ES"/>
        </w:rPr>
        <w:t xml:space="preserve"> </w:t>
      </w:r>
      <w:r w:rsidRPr="00FB3CFC">
        <w:rPr>
          <w:rFonts w:ascii="GHEA Grapalat" w:hAnsi="GHEA Grapalat" w:cs="Sylfaen"/>
          <w:sz w:val="20"/>
          <w:lang w:val="ru-RU"/>
        </w:rPr>
        <w:t>իրավունք</w:t>
      </w:r>
      <w:r w:rsidRPr="00FB3CFC">
        <w:rPr>
          <w:rFonts w:ascii="GHEA Grapalat" w:hAnsi="GHEA Grapalat" w:cs="Arial Armenian"/>
          <w:sz w:val="20"/>
          <w:lang w:val="es-ES"/>
        </w:rPr>
        <w:t xml:space="preserve"> </w:t>
      </w:r>
      <w:r w:rsidRPr="00FB3CFC">
        <w:rPr>
          <w:rFonts w:ascii="GHEA Grapalat" w:hAnsi="GHEA Grapalat" w:cs="Sylfaen"/>
          <w:sz w:val="20"/>
          <w:lang w:val="ru-RU"/>
        </w:rPr>
        <w:t>չունեցող</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մասնակիցների</w:t>
      </w:r>
      <w:r w:rsidRPr="00FB3CFC">
        <w:rPr>
          <w:rFonts w:ascii="GHEA Grapalat" w:hAnsi="GHEA Grapalat" w:cs="Arial Armenian"/>
          <w:sz w:val="20"/>
          <w:lang w:val="es-ES"/>
        </w:rPr>
        <w:t xml:space="preserve"> </w:t>
      </w:r>
      <w:r w:rsidRPr="00FB3CFC">
        <w:rPr>
          <w:rFonts w:ascii="GHEA Grapalat" w:hAnsi="GHEA Grapalat" w:cs="Sylfaen"/>
          <w:sz w:val="20"/>
          <w:lang w:val="ru-RU"/>
        </w:rPr>
        <w:t>ցուցակում</w:t>
      </w:r>
      <w:r w:rsidRPr="00FB3CFC">
        <w:rPr>
          <w:rFonts w:ascii="GHEA Grapalat" w:hAnsi="GHEA Grapalat" w:cs="Tahoma"/>
          <w:sz w:val="20"/>
          <w:lang w:val="es-ES"/>
        </w:rPr>
        <w:t>։</w:t>
      </w:r>
    </w:p>
    <w:p w:rsidR="00C71A49" w:rsidRPr="00FB3CFC" w:rsidRDefault="00C71A49" w:rsidP="003A5C53">
      <w:pPr>
        <w:spacing w:after="0" w:line="240" w:lineRule="auto"/>
        <w:ind w:firstLine="567"/>
        <w:jc w:val="both"/>
        <w:rPr>
          <w:rFonts w:ascii="GHEA Grapalat" w:hAnsi="GHEA Grapalat" w:cs="Arial Armenian"/>
          <w:sz w:val="20"/>
          <w:lang w:val="es-ES"/>
        </w:rPr>
      </w:pPr>
      <w:r w:rsidRPr="00FB3CFC">
        <w:rPr>
          <w:rFonts w:ascii="GHEA Grapalat" w:hAnsi="GHEA Grapalat" w:cs="Sylfaen"/>
          <w:sz w:val="20"/>
          <w:lang w:val="es-ES"/>
        </w:rPr>
        <w:t>Եթե</w:t>
      </w:r>
      <w:r w:rsidRPr="00FB3CFC">
        <w:rPr>
          <w:rFonts w:ascii="GHEA Grapalat" w:hAnsi="GHEA Grapalat" w:cs="Arial"/>
          <w:sz w:val="20"/>
          <w:lang w:val="es-ES"/>
        </w:rPr>
        <w:t xml:space="preserve"> Մ</w:t>
      </w:r>
      <w:r w:rsidRPr="00FB3CFC">
        <w:rPr>
          <w:rFonts w:ascii="GHEA Grapalat" w:hAnsi="GHEA Grapalat" w:cs="Sylfaen"/>
          <w:sz w:val="20"/>
          <w:lang w:val="es-ES"/>
        </w:rPr>
        <w:t>ասնակիցը</w:t>
      </w:r>
      <w:r w:rsidRPr="00FB3CFC">
        <w:rPr>
          <w:rFonts w:ascii="GHEA Grapalat" w:hAnsi="GHEA Grapalat" w:cs="Arial"/>
          <w:sz w:val="20"/>
          <w:lang w:val="es-ES"/>
        </w:rPr>
        <w:t xml:space="preserve"> </w:t>
      </w:r>
      <w:r w:rsidRPr="00FB3CFC">
        <w:rPr>
          <w:rFonts w:ascii="GHEA Grapalat" w:hAnsi="GHEA Grapalat" w:cs="Sylfaen"/>
          <w:sz w:val="20"/>
          <w:lang w:val="es-ES"/>
        </w:rPr>
        <w:t>հայտով</w:t>
      </w:r>
      <w:r w:rsidRPr="00FB3CFC">
        <w:rPr>
          <w:rFonts w:ascii="GHEA Grapalat" w:hAnsi="GHEA Grapalat" w:cs="Arial"/>
          <w:sz w:val="20"/>
          <w:lang w:val="es-ES"/>
        </w:rPr>
        <w:t xml:space="preserve"> </w:t>
      </w:r>
      <w:r w:rsidRPr="00FB3CFC">
        <w:rPr>
          <w:rFonts w:ascii="GHEA Grapalat" w:hAnsi="GHEA Grapalat" w:cs="Sylfaen"/>
          <w:sz w:val="20"/>
          <w:lang w:val="es-ES"/>
        </w:rPr>
        <w:t>ներկայացրել</w:t>
      </w:r>
      <w:r w:rsidRPr="00FB3CFC">
        <w:rPr>
          <w:rFonts w:ascii="GHEA Grapalat" w:hAnsi="GHEA Grapalat" w:cs="Arial"/>
          <w:sz w:val="20"/>
          <w:lang w:val="es-ES"/>
        </w:rPr>
        <w:t xml:space="preserve"> </w:t>
      </w:r>
      <w:r w:rsidRPr="00FB3CFC">
        <w:rPr>
          <w:rFonts w:ascii="GHEA Grapalat" w:hAnsi="GHEA Grapalat" w:cs="Sylfaen"/>
          <w:sz w:val="20"/>
          <w:lang w:val="es-ES"/>
        </w:rPr>
        <w:t>է</w:t>
      </w:r>
      <w:r w:rsidRPr="00FB3CFC">
        <w:rPr>
          <w:rFonts w:ascii="GHEA Grapalat" w:hAnsi="GHEA Grapalat" w:cs="Arial"/>
          <w:sz w:val="20"/>
          <w:lang w:val="es-ES"/>
        </w:rPr>
        <w:t xml:space="preserve"> </w:t>
      </w:r>
      <w:r w:rsidRPr="00FB3CFC">
        <w:rPr>
          <w:rFonts w:ascii="GHEA Grapalat" w:hAnsi="GHEA Grapalat" w:cs="Sylfaen"/>
          <w:sz w:val="20"/>
          <w:lang w:val="es-ES"/>
        </w:rPr>
        <w:t>սույն</w:t>
      </w:r>
      <w:r w:rsidRPr="00FB3CFC">
        <w:rPr>
          <w:rFonts w:ascii="GHEA Grapalat" w:hAnsi="GHEA Grapalat" w:cs="Arial"/>
          <w:sz w:val="20"/>
          <w:lang w:val="es-ES"/>
        </w:rPr>
        <w:t xml:space="preserve"> </w:t>
      </w:r>
      <w:r w:rsidRPr="00FB3CFC">
        <w:rPr>
          <w:rFonts w:ascii="GHEA Grapalat" w:hAnsi="GHEA Grapalat" w:cs="Sylfaen"/>
          <w:sz w:val="20"/>
          <w:lang w:val="es-ES"/>
        </w:rPr>
        <w:t>հրավերի</w:t>
      </w:r>
      <w:r w:rsidRPr="00FB3CFC">
        <w:rPr>
          <w:rFonts w:ascii="GHEA Grapalat" w:hAnsi="GHEA Grapalat" w:cs="Arial"/>
          <w:sz w:val="20"/>
          <w:lang w:val="es-ES"/>
        </w:rPr>
        <w:t xml:space="preserve"> II </w:t>
      </w:r>
      <w:r w:rsidRPr="00FB3CFC">
        <w:rPr>
          <w:rFonts w:ascii="GHEA Grapalat" w:hAnsi="GHEA Grapalat" w:cs="Sylfaen"/>
          <w:sz w:val="20"/>
          <w:lang w:val="es-ES"/>
        </w:rPr>
        <w:t>մասի</w:t>
      </w:r>
      <w:r w:rsidRPr="00FB3CFC">
        <w:rPr>
          <w:rFonts w:ascii="GHEA Grapalat" w:hAnsi="GHEA Grapalat" w:cs="Arial"/>
          <w:sz w:val="20"/>
          <w:lang w:val="es-ES"/>
        </w:rPr>
        <w:t xml:space="preserve"> 2.2.1 </w:t>
      </w:r>
      <w:r w:rsidRPr="00FB3CFC">
        <w:rPr>
          <w:rFonts w:ascii="GHEA Grapalat" w:hAnsi="GHEA Grapalat" w:cs="Sylfaen"/>
          <w:sz w:val="20"/>
          <w:lang w:val="es-ES"/>
        </w:rPr>
        <w:t>կետով</w:t>
      </w:r>
      <w:r w:rsidRPr="00FB3CFC">
        <w:rPr>
          <w:rFonts w:ascii="GHEA Grapalat" w:hAnsi="GHEA Grapalat" w:cs="Arial"/>
          <w:sz w:val="20"/>
          <w:lang w:val="es-ES"/>
        </w:rPr>
        <w:t xml:space="preserve"> </w:t>
      </w:r>
      <w:r w:rsidRPr="00FB3CFC">
        <w:rPr>
          <w:rFonts w:ascii="GHEA Grapalat" w:hAnsi="GHEA Grapalat" w:cs="Sylfaen"/>
          <w:sz w:val="20"/>
          <w:lang w:val="es-ES"/>
        </w:rPr>
        <w:t>նախատեսված</w:t>
      </w:r>
      <w:r w:rsidRPr="00FB3CFC">
        <w:rPr>
          <w:rFonts w:ascii="GHEA Grapalat" w:hAnsi="GHEA Grapalat" w:cs="Arial"/>
          <w:sz w:val="20"/>
          <w:lang w:val="es-ES"/>
        </w:rPr>
        <w:t xml:space="preserve"> </w:t>
      </w:r>
      <w:r w:rsidRPr="00FB3CFC">
        <w:rPr>
          <w:rFonts w:ascii="GHEA Grapalat" w:hAnsi="GHEA Grapalat" w:cs="Sylfaen"/>
          <w:sz w:val="20"/>
          <w:lang w:val="es-ES"/>
        </w:rPr>
        <w:t>գրավոր</w:t>
      </w:r>
      <w:r w:rsidRPr="00FB3CFC">
        <w:rPr>
          <w:rFonts w:ascii="GHEA Grapalat" w:hAnsi="GHEA Grapalat" w:cs="Arial"/>
          <w:sz w:val="20"/>
          <w:lang w:val="es-ES"/>
        </w:rPr>
        <w:t xml:space="preserve"> </w:t>
      </w:r>
      <w:r w:rsidRPr="00FB3CFC">
        <w:rPr>
          <w:rFonts w:ascii="GHEA Grapalat" w:hAnsi="GHEA Grapalat" w:cs="Sylfaen"/>
          <w:sz w:val="20"/>
          <w:lang w:val="es-ES"/>
        </w:rPr>
        <w:t>հայտարարություն</w:t>
      </w:r>
      <w:r w:rsidRPr="00FB3CFC">
        <w:rPr>
          <w:rFonts w:ascii="GHEA Grapalat" w:hAnsi="GHEA Grapalat" w:cs="Arial"/>
          <w:sz w:val="20"/>
          <w:lang w:val="es-ES"/>
        </w:rPr>
        <w:t xml:space="preserve">, </w:t>
      </w:r>
      <w:r w:rsidRPr="00FB3CFC">
        <w:rPr>
          <w:rFonts w:ascii="GHEA Grapalat" w:hAnsi="GHEA Grapalat" w:cs="Sylfaen"/>
          <w:sz w:val="20"/>
          <w:lang w:val="es-ES"/>
        </w:rPr>
        <w:t>ապա</w:t>
      </w:r>
      <w:r w:rsidRPr="00FB3CFC">
        <w:rPr>
          <w:rFonts w:ascii="GHEA Grapalat" w:hAnsi="GHEA Grapalat" w:cs="Arial"/>
          <w:sz w:val="20"/>
          <w:lang w:val="es-ES"/>
        </w:rPr>
        <w:t xml:space="preserve"> </w:t>
      </w:r>
      <w:r w:rsidRPr="00FB3CFC">
        <w:rPr>
          <w:rFonts w:ascii="GHEA Grapalat" w:hAnsi="GHEA Grapalat" w:cs="Sylfaen"/>
          <w:sz w:val="20"/>
          <w:lang w:val="es-ES"/>
        </w:rPr>
        <w:t>տվյալ</w:t>
      </w:r>
      <w:r w:rsidRPr="00FB3CFC">
        <w:rPr>
          <w:rFonts w:ascii="GHEA Grapalat" w:hAnsi="GHEA Grapalat" w:cs="Arial"/>
          <w:sz w:val="20"/>
          <w:lang w:val="es-ES"/>
        </w:rPr>
        <w:t xml:space="preserve"> Մ</w:t>
      </w:r>
      <w:r w:rsidRPr="00FB3CFC">
        <w:rPr>
          <w:rFonts w:ascii="GHEA Grapalat" w:hAnsi="GHEA Grapalat" w:cs="Sylfaen"/>
          <w:sz w:val="20"/>
          <w:lang w:val="es-ES"/>
        </w:rPr>
        <w:t>ասնակիցն</w:t>
      </w:r>
      <w:r w:rsidRPr="00FB3CFC">
        <w:rPr>
          <w:rFonts w:ascii="GHEA Grapalat" w:hAnsi="GHEA Grapalat" w:cs="Arial"/>
          <w:sz w:val="20"/>
          <w:lang w:val="es-ES"/>
        </w:rPr>
        <w:t xml:space="preserve"> </w:t>
      </w:r>
      <w:r w:rsidRPr="00FB3CFC">
        <w:rPr>
          <w:rFonts w:ascii="GHEA Grapalat" w:hAnsi="GHEA Grapalat" w:cs="Sylfaen"/>
          <w:sz w:val="20"/>
          <w:lang w:val="es-ES"/>
        </w:rPr>
        <w:t>իրավունք</w:t>
      </w:r>
      <w:r w:rsidRPr="00FB3CFC">
        <w:rPr>
          <w:rFonts w:ascii="GHEA Grapalat" w:hAnsi="GHEA Grapalat" w:cs="Arial"/>
          <w:sz w:val="20"/>
          <w:lang w:val="es-ES"/>
        </w:rPr>
        <w:t xml:space="preserve"> </w:t>
      </w:r>
      <w:r w:rsidRPr="00FB3CFC">
        <w:rPr>
          <w:rFonts w:ascii="GHEA Grapalat" w:hAnsi="GHEA Grapalat" w:cs="Sylfaen"/>
          <w:sz w:val="20"/>
          <w:lang w:val="es-ES"/>
        </w:rPr>
        <w:t>է</w:t>
      </w:r>
      <w:r w:rsidRPr="00FB3CFC">
        <w:rPr>
          <w:rFonts w:ascii="GHEA Grapalat" w:hAnsi="GHEA Grapalat" w:cs="Arial"/>
          <w:sz w:val="20"/>
          <w:lang w:val="es-ES"/>
        </w:rPr>
        <w:t xml:space="preserve"> </w:t>
      </w:r>
      <w:r w:rsidRPr="00FB3CFC">
        <w:rPr>
          <w:rFonts w:ascii="GHEA Grapalat" w:hAnsi="GHEA Grapalat" w:cs="Sylfaen"/>
          <w:sz w:val="20"/>
          <w:lang w:val="es-ES"/>
        </w:rPr>
        <w:t>ստանում</w:t>
      </w:r>
      <w:r w:rsidRPr="00FB3CFC">
        <w:rPr>
          <w:rFonts w:ascii="GHEA Grapalat" w:hAnsi="GHEA Grapalat" w:cs="Arial"/>
          <w:sz w:val="20"/>
          <w:lang w:val="es-ES"/>
        </w:rPr>
        <w:t xml:space="preserve"> </w:t>
      </w:r>
      <w:r w:rsidRPr="00FB3CFC">
        <w:rPr>
          <w:rFonts w:ascii="GHEA Grapalat" w:hAnsi="GHEA Grapalat" w:cs="Sylfaen"/>
          <w:sz w:val="20"/>
          <w:lang w:val="es-ES"/>
        </w:rPr>
        <w:t>մասնակցելու</w:t>
      </w:r>
      <w:r w:rsidRPr="00FB3CFC">
        <w:rPr>
          <w:rFonts w:ascii="GHEA Grapalat" w:hAnsi="GHEA Grapalat" w:cs="Arial"/>
          <w:sz w:val="20"/>
          <w:lang w:val="es-ES"/>
        </w:rPr>
        <w:t xml:space="preserve"> </w:t>
      </w:r>
      <w:r w:rsidRPr="00FB3CFC">
        <w:rPr>
          <w:rFonts w:ascii="GHEA Grapalat" w:hAnsi="GHEA Grapalat" w:cs="Sylfaen"/>
          <w:sz w:val="20"/>
          <w:lang w:val="es-ES"/>
        </w:rPr>
        <w:t>գնման</w:t>
      </w:r>
      <w:r w:rsidRPr="00FB3CFC">
        <w:rPr>
          <w:rFonts w:ascii="GHEA Grapalat" w:hAnsi="GHEA Grapalat" w:cs="Arial"/>
          <w:sz w:val="20"/>
          <w:lang w:val="es-ES"/>
        </w:rPr>
        <w:t xml:space="preserve"> </w:t>
      </w:r>
      <w:r w:rsidRPr="00FB3CFC">
        <w:rPr>
          <w:rFonts w:ascii="GHEA Grapalat" w:hAnsi="GHEA Grapalat" w:cs="Sylfaen"/>
          <w:sz w:val="20"/>
          <w:lang w:val="es-ES"/>
        </w:rPr>
        <w:t>ընթացակարգին</w:t>
      </w:r>
      <w:r w:rsidRPr="00FB3CFC">
        <w:rPr>
          <w:rFonts w:ascii="GHEA Grapalat" w:hAnsi="GHEA Grapalat" w:cs="Tahoma"/>
          <w:sz w:val="20"/>
          <w:lang w:val="es-ES"/>
        </w:rPr>
        <w:t>։</w:t>
      </w:r>
    </w:p>
    <w:p w:rsidR="00C71A49" w:rsidRPr="00FB3CFC" w:rsidRDefault="00C71A49" w:rsidP="003A5C5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hy-AM"/>
        </w:rPr>
        <w:t>2.</w:t>
      </w:r>
      <w:r w:rsidRPr="00FB3CFC">
        <w:rPr>
          <w:rFonts w:ascii="GHEA Grapalat" w:hAnsi="GHEA Grapalat" w:cs="Arial Armenian"/>
          <w:sz w:val="20"/>
          <w:lang w:val="es-ES"/>
        </w:rPr>
        <w:t>3</w:t>
      </w:r>
      <w:r w:rsidRPr="00FB3CFC">
        <w:rPr>
          <w:rFonts w:ascii="GHEA Grapalat" w:hAnsi="GHEA Grapalat" w:cs="Arial Armenian"/>
          <w:sz w:val="20"/>
          <w:lang w:val="hy-AM"/>
        </w:rPr>
        <w:t xml:space="preserve"> </w:t>
      </w:r>
      <w:r w:rsidRPr="00FB3CFC">
        <w:rPr>
          <w:rFonts w:ascii="GHEA Grapalat" w:hAnsi="GHEA Grapalat" w:cs="Sylfaen"/>
          <w:sz w:val="20"/>
          <w:lang w:val="hy-AM"/>
        </w:rPr>
        <w:t>Մասնակիցը</w:t>
      </w:r>
      <w:r w:rsidRPr="00FB3CFC">
        <w:rPr>
          <w:rFonts w:ascii="GHEA Grapalat" w:hAnsi="GHEA Grapalat" w:cs="Arial"/>
          <w:sz w:val="20"/>
          <w:lang w:val="hy-AM"/>
        </w:rPr>
        <w:t xml:space="preserve"> </w:t>
      </w:r>
      <w:r w:rsidRPr="00FB3CFC">
        <w:rPr>
          <w:rFonts w:ascii="GHEA Grapalat" w:hAnsi="GHEA Grapalat" w:cs="Sylfaen"/>
          <w:sz w:val="20"/>
          <w:lang w:val="hy-AM"/>
        </w:rPr>
        <w:t>պետք</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ունենա</w:t>
      </w:r>
      <w:r w:rsidRPr="00FB3CFC">
        <w:rPr>
          <w:rFonts w:ascii="GHEA Grapalat" w:hAnsi="GHEA Grapalat" w:cs="Arial"/>
          <w:sz w:val="20"/>
          <w:lang w:val="hy-AM"/>
        </w:rPr>
        <w:t xml:space="preserve"> </w:t>
      </w:r>
      <w:r w:rsidRPr="00FB3CFC">
        <w:rPr>
          <w:rFonts w:ascii="GHEA Grapalat" w:hAnsi="GHEA Grapalat" w:cs="Sylfaen"/>
          <w:sz w:val="20"/>
          <w:lang w:val="hy-AM"/>
        </w:rPr>
        <w:t>կնքվելիք</w:t>
      </w:r>
      <w:r w:rsidRPr="00FB3CFC">
        <w:rPr>
          <w:rFonts w:ascii="GHEA Grapalat" w:hAnsi="GHEA Grapalat" w:cs="Arial"/>
          <w:sz w:val="20"/>
          <w:lang w:val="hy-AM"/>
        </w:rPr>
        <w:t xml:space="preserve"> </w:t>
      </w:r>
      <w:r w:rsidRPr="00FB3CFC">
        <w:rPr>
          <w:rFonts w:ascii="GHEA Grapalat" w:hAnsi="GHEA Grapalat" w:cs="Sylfaen"/>
          <w:sz w:val="20"/>
          <w:lang w:val="hy-AM"/>
        </w:rPr>
        <w:t>պայմանագրով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պարտավորությունների</w:t>
      </w:r>
      <w:r w:rsidRPr="00FB3CFC">
        <w:rPr>
          <w:rFonts w:ascii="GHEA Grapalat" w:hAnsi="GHEA Grapalat" w:cs="Arial"/>
          <w:sz w:val="20"/>
          <w:lang w:val="hy-AM"/>
        </w:rPr>
        <w:t xml:space="preserve"> </w:t>
      </w:r>
      <w:r w:rsidRPr="00FB3CFC">
        <w:rPr>
          <w:rFonts w:ascii="GHEA Grapalat" w:hAnsi="GHEA Grapalat" w:cs="Sylfaen"/>
          <w:sz w:val="20"/>
          <w:lang w:val="hy-AM"/>
        </w:rPr>
        <w:t>կատարման</w:t>
      </w:r>
      <w:r w:rsidRPr="00FB3CFC">
        <w:rPr>
          <w:rFonts w:ascii="GHEA Grapalat" w:hAnsi="GHEA Grapalat" w:cs="Arial"/>
          <w:sz w:val="20"/>
          <w:lang w:val="hy-AM"/>
        </w:rPr>
        <w:t xml:space="preserve"> </w:t>
      </w:r>
      <w:r w:rsidRPr="00FB3CFC">
        <w:rPr>
          <w:rFonts w:ascii="GHEA Grapalat" w:hAnsi="GHEA Grapalat" w:cs="Sylfaen"/>
          <w:sz w:val="20"/>
          <w:lang w:val="hy-AM"/>
        </w:rPr>
        <w:t>համար</w:t>
      </w:r>
      <w:r w:rsidRPr="00FB3CFC">
        <w:rPr>
          <w:rFonts w:ascii="GHEA Grapalat" w:hAnsi="GHEA Grapalat" w:cs="Arial"/>
          <w:sz w:val="20"/>
          <w:lang w:val="hy-AM"/>
        </w:rPr>
        <w:t xml:space="preserve"> </w:t>
      </w:r>
      <w:r w:rsidRPr="00FB3CFC">
        <w:rPr>
          <w:rFonts w:ascii="GHEA Grapalat" w:hAnsi="GHEA Grapalat" w:cs="Sylfaen"/>
          <w:sz w:val="20"/>
          <w:lang w:val="hy-AM"/>
        </w:rPr>
        <w:t>հրավերով</w:t>
      </w:r>
      <w:r w:rsidRPr="00FB3CFC">
        <w:rPr>
          <w:rFonts w:ascii="GHEA Grapalat" w:hAnsi="GHEA Grapalat" w:cs="Arial"/>
          <w:sz w:val="20"/>
          <w:lang w:val="hy-AM"/>
        </w:rPr>
        <w:t xml:space="preserve"> </w:t>
      </w:r>
      <w:r w:rsidRPr="00FB3CFC">
        <w:rPr>
          <w:rFonts w:ascii="GHEA Grapalat" w:hAnsi="GHEA Grapalat" w:cs="Sylfaen"/>
          <w:sz w:val="20"/>
          <w:lang w:val="hy-AM"/>
        </w:rPr>
        <w:t>պահանջվող</w:t>
      </w:r>
      <w:r w:rsidRPr="00FB3CFC">
        <w:rPr>
          <w:rFonts w:ascii="GHEA Grapalat" w:hAnsi="GHEA Grapalat" w:cs="Arial"/>
          <w:sz w:val="20"/>
          <w:lang w:val="hy-AM"/>
        </w:rPr>
        <w:t>`</w:t>
      </w:r>
    </w:p>
    <w:p w:rsidR="00C71A49" w:rsidRPr="00FB3CFC" w:rsidRDefault="00C71A49" w:rsidP="003A5C53">
      <w:pPr>
        <w:spacing w:after="0" w:line="240" w:lineRule="auto"/>
        <w:ind w:firstLine="567"/>
        <w:jc w:val="both"/>
        <w:rPr>
          <w:rFonts w:ascii="GHEA Grapalat" w:hAnsi="GHEA Grapalat" w:cs="Arial"/>
          <w:sz w:val="20"/>
          <w:lang w:val="hy-AM"/>
        </w:rPr>
      </w:pPr>
      <w:r w:rsidRPr="00FB3CFC">
        <w:rPr>
          <w:rFonts w:ascii="GHEA Grapalat" w:hAnsi="GHEA Grapalat" w:cs="Arial"/>
          <w:sz w:val="20"/>
          <w:lang w:val="es-ES"/>
        </w:rPr>
        <w:t>1</w:t>
      </w:r>
      <w:r w:rsidRPr="00FB3CFC">
        <w:rPr>
          <w:rFonts w:ascii="GHEA Grapalat" w:hAnsi="GHEA Grapalat" w:cs="Arial Armenian"/>
          <w:sz w:val="20"/>
          <w:lang w:val="hy-AM"/>
        </w:rPr>
        <w:t xml:space="preserve">) </w:t>
      </w:r>
      <w:r w:rsidRPr="00FB3CFC">
        <w:rPr>
          <w:rFonts w:ascii="GHEA Grapalat" w:hAnsi="GHEA Grapalat" w:cs="Sylfaen"/>
          <w:sz w:val="20"/>
          <w:lang w:val="hy-AM"/>
        </w:rPr>
        <w:t>մասնագիտական</w:t>
      </w:r>
      <w:r w:rsidRPr="00FB3CFC">
        <w:rPr>
          <w:rFonts w:ascii="GHEA Grapalat" w:hAnsi="GHEA Grapalat" w:cs="Arial"/>
          <w:sz w:val="20"/>
          <w:lang w:val="hy-AM"/>
        </w:rPr>
        <w:t xml:space="preserve"> </w:t>
      </w:r>
      <w:r w:rsidRPr="00FB3CFC">
        <w:rPr>
          <w:rFonts w:ascii="GHEA Grapalat" w:hAnsi="GHEA Grapalat" w:cs="Sylfaen"/>
          <w:sz w:val="20"/>
          <w:lang w:val="hy-AM"/>
        </w:rPr>
        <w:t>փորձառություն</w:t>
      </w:r>
      <w:r w:rsidRPr="00FB3CFC">
        <w:rPr>
          <w:rFonts w:ascii="GHEA Grapalat" w:hAnsi="GHEA Grapalat" w:cs="Arial"/>
          <w:sz w:val="20"/>
          <w:lang w:val="hy-AM"/>
        </w:rPr>
        <w:t>,</w:t>
      </w:r>
    </w:p>
    <w:p w:rsidR="00C71A49" w:rsidRPr="00FB3CFC" w:rsidRDefault="00C71A49" w:rsidP="003A5C5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es-ES"/>
        </w:rPr>
        <w:t>2</w:t>
      </w:r>
      <w:r w:rsidRPr="00FB3CFC">
        <w:rPr>
          <w:rFonts w:ascii="GHEA Grapalat" w:hAnsi="GHEA Grapalat" w:cs="Arial Armenian"/>
          <w:sz w:val="20"/>
          <w:lang w:val="hy-AM"/>
        </w:rPr>
        <w:t xml:space="preserve">) </w:t>
      </w:r>
      <w:r w:rsidRPr="00FB3CFC">
        <w:rPr>
          <w:rFonts w:ascii="GHEA Grapalat" w:hAnsi="GHEA Grapalat" w:cs="Sylfaen"/>
          <w:sz w:val="20"/>
          <w:lang w:val="hy-AM"/>
        </w:rPr>
        <w:t>տեխնիկական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w:t>
      </w:r>
      <w:r w:rsidRPr="00FB3CFC">
        <w:rPr>
          <w:rFonts w:ascii="GHEA Grapalat" w:hAnsi="GHEA Grapalat" w:cs="Arial"/>
          <w:sz w:val="20"/>
          <w:lang w:val="hy-AM"/>
        </w:rPr>
        <w:t>,</w:t>
      </w:r>
    </w:p>
    <w:p w:rsidR="00C71A49" w:rsidRPr="00FB3CFC" w:rsidRDefault="00C71A49" w:rsidP="003A5C5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es-ES"/>
        </w:rPr>
        <w:t>3</w:t>
      </w:r>
      <w:r w:rsidRPr="00FB3CFC">
        <w:rPr>
          <w:rFonts w:ascii="GHEA Grapalat" w:hAnsi="GHEA Grapalat" w:cs="Arial Armenian"/>
          <w:sz w:val="20"/>
          <w:lang w:val="hy-AM"/>
        </w:rPr>
        <w:t xml:space="preserve">) </w:t>
      </w:r>
      <w:r w:rsidRPr="00FB3CFC">
        <w:rPr>
          <w:rFonts w:ascii="GHEA Grapalat" w:hAnsi="GHEA Grapalat" w:cs="Sylfaen"/>
          <w:sz w:val="20"/>
          <w:lang w:val="hy-AM"/>
        </w:rPr>
        <w:t>ֆինանսական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w:t>
      </w:r>
      <w:r w:rsidRPr="00FB3CFC">
        <w:rPr>
          <w:rFonts w:ascii="GHEA Grapalat" w:hAnsi="GHEA Grapalat" w:cs="Arial"/>
          <w:sz w:val="20"/>
          <w:lang w:val="hy-AM"/>
        </w:rPr>
        <w:t>,</w:t>
      </w:r>
    </w:p>
    <w:p w:rsidR="00C71A49" w:rsidRPr="00FB3CFC" w:rsidRDefault="00C71A49" w:rsidP="003A5C53">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 xml:space="preserve">4) </w:t>
      </w:r>
      <w:r w:rsidRPr="00FB3CFC">
        <w:rPr>
          <w:rFonts w:ascii="GHEA Grapalat" w:hAnsi="GHEA Grapalat" w:cs="Sylfaen"/>
          <w:sz w:val="20"/>
          <w:lang w:val="hy-AM"/>
        </w:rPr>
        <w:t>աշխատանքային</w:t>
      </w:r>
      <w:r w:rsidRPr="00FB3CFC">
        <w:rPr>
          <w:rFonts w:ascii="GHEA Grapalat" w:hAnsi="GHEA Grapalat" w:cs="Arial"/>
          <w:sz w:val="20"/>
          <w:lang w:val="hy-AM"/>
        </w:rPr>
        <w:t xml:space="preserve"> </w:t>
      </w:r>
      <w:r w:rsidRPr="00FB3CFC">
        <w:rPr>
          <w:rFonts w:ascii="GHEA Grapalat" w:hAnsi="GHEA Grapalat" w:cs="Sylfaen"/>
          <w:sz w:val="20"/>
          <w:lang w:val="hy-AM"/>
        </w:rPr>
        <w:t>ռեսուրսներ</w:t>
      </w:r>
      <w:r w:rsidRPr="00FB3CFC">
        <w:rPr>
          <w:rFonts w:ascii="GHEA Grapalat" w:hAnsi="GHEA Grapalat" w:cs="Tahoma"/>
          <w:sz w:val="20"/>
          <w:lang w:val="hy-AM"/>
        </w:rPr>
        <w:t>։</w:t>
      </w:r>
    </w:p>
    <w:p w:rsidR="00C71A49" w:rsidRPr="00FB3CFC" w:rsidRDefault="00C71A49" w:rsidP="003A5C53">
      <w:pPr>
        <w:spacing w:after="0" w:line="240" w:lineRule="auto"/>
        <w:ind w:firstLine="567"/>
        <w:jc w:val="both"/>
        <w:rPr>
          <w:rFonts w:ascii="GHEA Grapalat" w:hAnsi="GHEA Grapalat" w:cs="Sylfaen"/>
          <w:sz w:val="20"/>
          <w:lang w:val="es-ES"/>
        </w:rPr>
      </w:pPr>
    </w:p>
    <w:p w:rsidR="00C71A49" w:rsidRPr="00FB3CFC" w:rsidRDefault="00C71A49" w:rsidP="003A5C53">
      <w:pPr>
        <w:spacing w:after="0" w:line="240" w:lineRule="auto"/>
        <w:ind w:firstLine="567"/>
        <w:jc w:val="both"/>
        <w:rPr>
          <w:rFonts w:ascii="GHEA Grapalat" w:hAnsi="GHEA Grapalat" w:cs="Arial"/>
          <w:sz w:val="20"/>
          <w:lang w:val="es-ES"/>
        </w:rPr>
      </w:pPr>
      <w:r w:rsidRPr="00FB3CFC">
        <w:rPr>
          <w:rFonts w:ascii="GHEA Grapalat" w:hAnsi="GHEA Grapalat" w:cs="Sylfaen"/>
          <w:sz w:val="20"/>
          <w:lang w:val="hy-AM"/>
        </w:rPr>
        <w:t>Ընդ</w:t>
      </w:r>
      <w:r w:rsidRPr="00FB3CFC">
        <w:rPr>
          <w:rFonts w:ascii="GHEA Grapalat" w:hAnsi="GHEA Grapalat" w:cs="Arial"/>
          <w:sz w:val="20"/>
          <w:lang w:val="hy-AM"/>
        </w:rPr>
        <w:t xml:space="preserve"> </w:t>
      </w:r>
      <w:r w:rsidRPr="00FB3CFC">
        <w:rPr>
          <w:rFonts w:ascii="GHEA Grapalat" w:hAnsi="GHEA Grapalat" w:cs="Sylfaen"/>
          <w:sz w:val="20"/>
          <w:lang w:val="hy-AM"/>
        </w:rPr>
        <w:t>որում</w:t>
      </w:r>
      <w:r w:rsidRPr="00FB3CFC">
        <w:rPr>
          <w:rFonts w:ascii="GHEA Grapalat" w:hAnsi="GHEA Grapalat" w:cs="Arial"/>
          <w:sz w:val="20"/>
          <w:lang w:val="hy-AM"/>
        </w:rPr>
        <w:t xml:space="preserve"> </w:t>
      </w:r>
      <w:r w:rsidRPr="00FB3CFC">
        <w:rPr>
          <w:rFonts w:ascii="GHEA Grapalat" w:hAnsi="GHEA Grapalat" w:cs="Sylfaen"/>
          <w:sz w:val="20"/>
          <w:lang w:val="hy-AM"/>
        </w:rPr>
        <w:t>Մասնակցի</w:t>
      </w:r>
      <w:r w:rsidRPr="00FB3CFC">
        <w:rPr>
          <w:rFonts w:ascii="GHEA Grapalat" w:hAnsi="GHEA Grapalat" w:cs="Arial"/>
          <w:sz w:val="20"/>
          <w:lang w:val="hy-AM"/>
        </w:rPr>
        <w:t>`</w:t>
      </w:r>
    </w:p>
    <w:p w:rsidR="00C71A49" w:rsidRPr="00FB3CFC" w:rsidRDefault="00C71A49" w:rsidP="003A5C53">
      <w:pPr>
        <w:spacing w:after="0" w:line="240" w:lineRule="auto"/>
        <w:ind w:firstLine="567"/>
        <w:jc w:val="both"/>
        <w:rPr>
          <w:rFonts w:ascii="GHEA Grapalat" w:hAnsi="GHEA Grapalat" w:cs="Arial"/>
          <w:sz w:val="20"/>
          <w:lang w:val="es-ES"/>
        </w:rPr>
      </w:pPr>
    </w:p>
    <w:p w:rsidR="00C71A49" w:rsidRPr="00FB3CFC" w:rsidRDefault="00C71A49" w:rsidP="003A5C53">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 &lt;&lt;</w:t>
      </w:r>
      <w:r w:rsidRPr="00FB3CFC">
        <w:rPr>
          <w:rFonts w:ascii="GHEA Grapalat" w:hAnsi="GHEA Grapalat" w:cs="Sylfaen"/>
          <w:sz w:val="20"/>
          <w:lang w:val="hy-AM"/>
        </w:rPr>
        <w:t>Մասնագիտական</w:t>
      </w:r>
      <w:r w:rsidRPr="00FB3CFC">
        <w:rPr>
          <w:rFonts w:ascii="GHEA Grapalat" w:hAnsi="GHEA Grapalat" w:cs="Arial Armenian"/>
          <w:sz w:val="20"/>
          <w:lang w:val="hy-AM"/>
        </w:rPr>
        <w:t xml:space="preserve"> </w:t>
      </w:r>
      <w:r w:rsidRPr="00FB3CFC">
        <w:rPr>
          <w:rFonts w:ascii="GHEA Grapalat" w:hAnsi="GHEA Grapalat" w:cs="Sylfaen"/>
          <w:sz w:val="20"/>
          <w:lang w:val="hy-AM"/>
        </w:rPr>
        <w:t>փորձառություն&gt;&gt;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հետևյալ</w:t>
      </w:r>
      <w:r w:rsidRPr="00FB3CFC">
        <w:rPr>
          <w:rFonts w:ascii="GHEA Grapalat" w:hAnsi="GHEA Grapalat" w:cs="Arial Armenian"/>
          <w:sz w:val="20"/>
          <w:lang w:val="hy-AM"/>
        </w:rPr>
        <w:t xml:space="preserve"> </w:t>
      </w:r>
      <w:r w:rsidRPr="00FB3CFC">
        <w:rPr>
          <w:rFonts w:ascii="GHEA Grapalat" w:hAnsi="GHEA Grapalat" w:cs="Sylfaen"/>
          <w:sz w:val="20"/>
          <w:lang w:val="hy-AM"/>
        </w:rPr>
        <w:t>կարգով</w:t>
      </w:r>
      <w:r w:rsidRPr="00FB3CFC">
        <w:rPr>
          <w:rFonts w:ascii="GHEA Grapalat" w:hAnsi="GHEA Grapalat" w:cs="Arial Armenian"/>
          <w:sz w:val="20"/>
          <w:lang w:val="hy-AM"/>
        </w:rPr>
        <w:t>`</w:t>
      </w:r>
    </w:p>
    <w:p w:rsidR="00C71A49" w:rsidRPr="00B56754" w:rsidRDefault="00C71A49" w:rsidP="003A5C53">
      <w:pPr>
        <w:spacing w:after="0" w:line="240" w:lineRule="auto"/>
        <w:ind w:firstLine="567"/>
        <w:jc w:val="both"/>
        <w:rPr>
          <w:rFonts w:ascii="GHEA Grapalat" w:hAnsi="GHEA Grapalat"/>
          <w:i/>
          <w:lang w:val="hy-AM"/>
        </w:rPr>
      </w:pPr>
      <w:r w:rsidRPr="00FB3CFC">
        <w:rPr>
          <w:rFonts w:ascii="GHEA Grapalat" w:hAnsi="GHEA Grapalat" w:cs="Arial Armenian"/>
          <w:sz w:val="20"/>
          <w:lang w:val="hy-AM"/>
        </w:rPr>
        <w:t>1) Մ</w:t>
      </w:r>
      <w:r w:rsidRPr="00FB3CFC">
        <w:rPr>
          <w:rFonts w:ascii="GHEA Grapalat" w:hAnsi="GHEA Grapalat" w:cs="Sylfaen"/>
          <w:sz w:val="20"/>
          <w:lang w:val="hy-AM"/>
        </w:rPr>
        <w:t>ասնակիցը</w:t>
      </w:r>
      <w:r w:rsidRPr="00FB3CFC">
        <w:rPr>
          <w:rFonts w:ascii="GHEA Grapalat" w:hAnsi="GHEA Grapalat"/>
          <w:sz w:val="20"/>
          <w:lang w:val="hy-AM"/>
        </w:rPr>
        <w:t xml:space="preserve"> </w:t>
      </w:r>
      <w:r w:rsidRPr="00FB3CFC">
        <w:rPr>
          <w:rFonts w:ascii="GHEA Grapalat" w:hAnsi="GHEA Grapalat" w:cs="Sylfaen"/>
          <w:sz w:val="20"/>
          <w:lang w:val="hy-AM"/>
        </w:rPr>
        <w:t>հայտով</w:t>
      </w:r>
      <w:r w:rsidRPr="00FB3CFC">
        <w:rPr>
          <w:rFonts w:ascii="GHEA Grapalat" w:hAnsi="GHEA Grapalat"/>
          <w:sz w:val="20"/>
          <w:lang w:val="hy-AM"/>
        </w:rPr>
        <w:t xml:space="preserve"> </w:t>
      </w:r>
      <w:r w:rsidRPr="00FB3CFC">
        <w:rPr>
          <w:rFonts w:ascii="GHEA Grapalat" w:hAnsi="GHEA Grapalat" w:cs="Sylfaen"/>
          <w:sz w:val="20"/>
          <w:lang w:val="hy-AM"/>
        </w:rPr>
        <w:t>ներկայացնում</w:t>
      </w:r>
      <w:r w:rsidRPr="00FB3CFC">
        <w:rPr>
          <w:rFonts w:ascii="GHEA Grapalat" w:hAnsi="GHEA Grapalat"/>
          <w:sz w:val="20"/>
          <w:lang w:val="hy-AM"/>
        </w:rPr>
        <w:t xml:space="preserve"> </w:t>
      </w:r>
      <w:r w:rsidRPr="00FB3CFC">
        <w:rPr>
          <w:rFonts w:ascii="GHEA Grapalat" w:hAnsi="GHEA Grapalat" w:cs="Sylfaen"/>
          <w:sz w:val="20"/>
          <w:lang w:val="hy-AM"/>
        </w:rPr>
        <w:t>է</w:t>
      </w:r>
      <w:r w:rsidRPr="00FB3CFC">
        <w:rPr>
          <w:rFonts w:ascii="GHEA Grapalat" w:hAnsi="GHEA Grapalat"/>
          <w:sz w:val="20"/>
          <w:lang w:val="hy-AM"/>
        </w:rPr>
        <w:t xml:space="preserve"> </w:t>
      </w:r>
      <w:r w:rsidRPr="00FB3CFC">
        <w:rPr>
          <w:rFonts w:ascii="GHEA Grapalat" w:hAnsi="GHEA Grapalat" w:cs="Sylfaen"/>
          <w:sz w:val="20"/>
          <w:lang w:val="hy-AM"/>
        </w:rPr>
        <w:t>հայտարարություն (Հավելված 3.1)</w:t>
      </w:r>
      <w:r w:rsidRPr="00FB3CFC">
        <w:rPr>
          <w:rFonts w:ascii="GHEA Grapalat" w:hAnsi="GHEA Grapalat"/>
          <w:sz w:val="20"/>
          <w:lang w:val="hy-AM"/>
        </w:rPr>
        <w:t xml:space="preserve">, </w:t>
      </w:r>
      <w:r w:rsidRPr="00FB3CFC">
        <w:rPr>
          <w:rFonts w:ascii="GHEA Grapalat" w:hAnsi="GHEA Grapalat" w:cs="Sylfaen"/>
          <w:sz w:val="20"/>
          <w:lang w:val="hy-AM"/>
        </w:rPr>
        <w:t>որ</w:t>
      </w:r>
      <w:r w:rsidRPr="00FB3CFC">
        <w:rPr>
          <w:rFonts w:ascii="GHEA Grapalat" w:hAnsi="GHEA Grapalat"/>
          <w:sz w:val="20"/>
          <w:lang w:val="hy-AM"/>
        </w:rPr>
        <w:t xml:space="preserve"> </w:t>
      </w:r>
      <w:r w:rsidRPr="00FB3CFC">
        <w:rPr>
          <w:rFonts w:ascii="GHEA Grapalat" w:hAnsi="GHEA Grapalat" w:cs="Sylfaen"/>
          <w:sz w:val="20"/>
          <w:lang w:val="hy-AM"/>
        </w:rPr>
        <w:t>հայտը</w:t>
      </w:r>
      <w:r w:rsidRPr="00FB3CFC">
        <w:rPr>
          <w:rFonts w:ascii="GHEA Grapalat" w:hAnsi="GHEA Grapalat"/>
          <w:sz w:val="20"/>
          <w:lang w:val="hy-AM"/>
        </w:rPr>
        <w:t xml:space="preserve"> </w:t>
      </w:r>
      <w:r w:rsidRPr="00FB3CFC">
        <w:rPr>
          <w:rFonts w:ascii="GHEA Grapalat" w:hAnsi="GHEA Grapalat" w:cs="Sylfaen"/>
          <w:sz w:val="20"/>
          <w:lang w:val="hy-AM"/>
        </w:rPr>
        <w:t>ներկայացնելու</w:t>
      </w:r>
      <w:r w:rsidRPr="00FB3CFC">
        <w:rPr>
          <w:rFonts w:ascii="GHEA Grapalat" w:hAnsi="GHEA Grapalat"/>
          <w:sz w:val="20"/>
          <w:lang w:val="hy-AM"/>
        </w:rPr>
        <w:t xml:space="preserve"> </w:t>
      </w:r>
      <w:r w:rsidRPr="00FB3CFC">
        <w:rPr>
          <w:rFonts w:ascii="GHEA Grapalat" w:hAnsi="GHEA Grapalat" w:cs="Sylfaen"/>
          <w:sz w:val="20"/>
          <w:lang w:val="hy-AM"/>
        </w:rPr>
        <w:t>տարվա</w:t>
      </w:r>
      <w:r w:rsidRPr="00FB3CFC">
        <w:rPr>
          <w:rFonts w:ascii="GHEA Grapalat" w:hAnsi="GHEA Grapalat"/>
          <w:sz w:val="20"/>
          <w:lang w:val="hy-AM"/>
        </w:rPr>
        <w:t xml:space="preserve"> </w:t>
      </w:r>
      <w:r w:rsidRPr="00FB3CFC">
        <w:rPr>
          <w:rFonts w:ascii="GHEA Grapalat" w:hAnsi="GHEA Grapalat" w:cs="Sylfaen"/>
          <w:sz w:val="20"/>
          <w:lang w:val="hy-AM"/>
        </w:rPr>
        <w:t>և</w:t>
      </w:r>
      <w:r w:rsidRPr="00FB3CFC">
        <w:rPr>
          <w:rFonts w:ascii="GHEA Grapalat" w:hAnsi="GHEA Grapalat"/>
          <w:sz w:val="20"/>
          <w:lang w:val="hy-AM"/>
        </w:rPr>
        <w:t xml:space="preserve"> </w:t>
      </w:r>
      <w:r w:rsidRPr="00FB3CFC">
        <w:rPr>
          <w:rFonts w:ascii="GHEA Grapalat" w:hAnsi="GHEA Grapalat" w:cs="Sylfaen"/>
          <w:sz w:val="20"/>
          <w:lang w:val="hy-AM"/>
        </w:rPr>
        <w:t>դրան</w:t>
      </w:r>
      <w:r w:rsidRPr="00FB3CFC">
        <w:rPr>
          <w:rFonts w:ascii="GHEA Grapalat" w:hAnsi="GHEA Grapalat"/>
          <w:sz w:val="20"/>
          <w:lang w:val="hy-AM"/>
        </w:rPr>
        <w:t xml:space="preserve"> </w:t>
      </w:r>
      <w:r w:rsidRPr="00FB3CFC">
        <w:rPr>
          <w:rFonts w:ascii="GHEA Grapalat" w:hAnsi="GHEA Grapalat" w:cs="Sylfaen"/>
          <w:sz w:val="20"/>
          <w:lang w:val="hy-AM"/>
        </w:rPr>
        <w:t>նախորդող</w:t>
      </w:r>
      <w:r w:rsidRPr="00FB3CFC">
        <w:rPr>
          <w:rFonts w:ascii="GHEA Grapalat" w:hAnsi="GHEA Grapalat"/>
          <w:sz w:val="20"/>
          <w:lang w:val="hy-AM"/>
        </w:rPr>
        <w:t xml:space="preserve"> </w:t>
      </w:r>
      <w:r w:rsidRPr="00FB3CFC">
        <w:rPr>
          <w:rFonts w:ascii="GHEA Grapalat" w:hAnsi="GHEA Grapalat" w:cs="Sylfaen"/>
          <w:sz w:val="20"/>
          <w:lang w:val="hy-AM"/>
        </w:rPr>
        <w:t>երեք</w:t>
      </w:r>
      <w:r w:rsidRPr="00FB3CFC">
        <w:rPr>
          <w:rFonts w:ascii="GHEA Grapalat" w:hAnsi="GHEA Grapalat"/>
          <w:sz w:val="20"/>
          <w:lang w:val="hy-AM"/>
        </w:rPr>
        <w:t xml:space="preserve"> </w:t>
      </w:r>
      <w:r w:rsidRPr="00FB3CFC">
        <w:rPr>
          <w:rFonts w:ascii="GHEA Grapalat" w:hAnsi="GHEA Grapalat" w:cs="Sylfaen"/>
          <w:sz w:val="20"/>
          <w:lang w:val="hy-AM"/>
        </w:rPr>
        <w:t>տարվա</w:t>
      </w:r>
      <w:r w:rsidRPr="00FB3CFC">
        <w:rPr>
          <w:rFonts w:ascii="GHEA Grapalat" w:hAnsi="GHEA Grapalat"/>
          <w:sz w:val="20"/>
          <w:lang w:val="hy-AM"/>
        </w:rPr>
        <w:t xml:space="preserve"> </w:t>
      </w:r>
      <w:r w:rsidRPr="00FB3CFC">
        <w:rPr>
          <w:rFonts w:ascii="GHEA Grapalat" w:hAnsi="GHEA Grapalat" w:cs="Sylfaen"/>
          <w:sz w:val="20"/>
          <w:lang w:val="hy-AM"/>
        </w:rPr>
        <w:t>ընթացքում</w:t>
      </w:r>
      <w:r w:rsidRPr="00FB3CFC">
        <w:rPr>
          <w:rFonts w:ascii="GHEA Grapalat" w:hAnsi="GHEA Grapalat"/>
          <w:sz w:val="20"/>
          <w:lang w:val="hy-AM"/>
        </w:rPr>
        <w:t xml:space="preserve"> </w:t>
      </w:r>
      <w:r w:rsidRPr="00FB3CFC">
        <w:rPr>
          <w:rFonts w:ascii="GHEA Grapalat" w:hAnsi="GHEA Grapalat" w:cs="Sylfaen"/>
          <w:sz w:val="20"/>
          <w:lang w:val="hy-AM"/>
        </w:rPr>
        <w:t>պատշաճ</w:t>
      </w:r>
      <w:r w:rsidRPr="00FB3CFC">
        <w:rPr>
          <w:rFonts w:ascii="GHEA Grapalat" w:hAnsi="GHEA Grapalat"/>
          <w:sz w:val="20"/>
          <w:lang w:val="hy-AM"/>
        </w:rPr>
        <w:t xml:space="preserve"> </w:t>
      </w:r>
      <w:r w:rsidRPr="00FB3CFC">
        <w:rPr>
          <w:rFonts w:ascii="GHEA Grapalat" w:hAnsi="GHEA Grapalat" w:cs="Sylfaen"/>
          <w:sz w:val="20"/>
          <w:lang w:val="hy-AM"/>
        </w:rPr>
        <w:t>ձևով</w:t>
      </w:r>
      <w:r w:rsidRPr="00FB3CFC">
        <w:rPr>
          <w:rFonts w:ascii="GHEA Grapalat" w:hAnsi="GHEA Grapalat"/>
          <w:sz w:val="20"/>
          <w:lang w:val="hy-AM"/>
        </w:rPr>
        <w:t xml:space="preserve"> </w:t>
      </w:r>
      <w:r w:rsidRPr="00FB3CFC">
        <w:rPr>
          <w:rFonts w:ascii="GHEA Grapalat" w:hAnsi="GHEA Grapalat" w:cs="Sylfaen"/>
          <w:sz w:val="20"/>
          <w:lang w:val="hy-AM"/>
        </w:rPr>
        <w:t>իրականացրել</w:t>
      </w:r>
      <w:r w:rsidRPr="00FB3CFC">
        <w:rPr>
          <w:rFonts w:ascii="GHEA Grapalat" w:hAnsi="GHEA Grapalat"/>
          <w:sz w:val="20"/>
          <w:lang w:val="hy-AM"/>
        </w:rPr>
        <w:t xml:space="preserve"> </w:t>
      </w:r>
      <w:r w:rsidRPr="00FB3CFC">
        <w:rPr>
          <w:rFonts w:ascii="GHEA Grapalat" w:hAnsi="GHEA Grapalat" w:cs="Sylfaen"/>
          <w:sz w:val="20"/>
          <w:lang w:val="hy-AM"/>
        </w:rPr>
        <w:t>է</w:t>
      </w:r>
      <w:r w:rsidRPr="00FB3CFC">
        <w:rPr>
          <w:rFonts w:ascii="GHEA Grapalat" w:hAnsi="GHEA Grapalat"/>
          <w:sz w:val="20"/>
          <w:lang w:val="hy-AM"/>
        </w:rPr>
        <w:t xml:space="preserve"> </w:t>
      </w:r>
      <w:r w:rsidRPr="00FB3CFC">
        <w:rPr>
          <w:rFonts w:ascii="GHEA Grapalat" w:hAnsi="GHEA Grapalat" w:cs="Sylfaen"/>
          <w:sz w:val="20"/>
          <w:lang w:val="hy-AM"/>
        </w:rPr>
        <w:t>համանման</w:t>
      </w:r>
      <w:r w:rsidRPr="00FB3CFC">
        <w:rPr>
          <w:rFonts w:ascii="GHEA Grapalat" w:hAnsi="GHEA Grapalat"/>
          <w:sz w:val="20"/>
          <w:lang w:val="hy-AM"/>
        </w:rPr>
        <w:t xml:space="preserve"> (</w:t>
      </w:r>
      <w:r w:rsidRPr="00FB3CFC">
        <w:rPr>
          <w:rFonts w:ascii="GHEA Grapalat" w:hAnsi="GHEA Grapalat" w:cs="Sylfaen"/>
          <w:sz w:val="20"/>
          <w:lang w:val="hy-AM"/>
        </w:rPr>
        <w:t>նմանատիպ</w:t>
      </w:r>
      <w:r w:rsidRPr="00FB3CFC">
        <w:rPr>
          <w:rFonts w:ascii="GHEA Grapalat" w:hAnsi="GHEA Grapalat"/>
          <w:sz w:val="20"/>
          <w:lang w:val="hy-AM"/>
        </w:rPr>
        <w:t xml:space="preserve">) </w:t>
      </w:r>
      <w:r w:rsidRPr="00FB3CFC">
        <w:rPr>
          <w:rFonts w:ascii="GHEA Grapalat" w:hAnsi="GHEA Grapalat" w:cs="Sylfaen"/>
          <w:sz w:val="20"/>
          <w:lang w:val="hy-AM"/>
        </w:rPr>
        <w:t>առնվազն</w:t>
      </w:r>
      <w:r w:rsidRPr="00FB3CFC">
        <w:rPr>
          <w:rFonts w:ascii="GHEA Grapalat" w:hAnsi="GHEA Grapalat"/>
          <w:sz w:val="20"/>
          <w:lang w:val="hy-AM"/>
        </w:rPr>
        <w:t xml:space="preserve"> </w:t>
      </w:r>
      <w:r w:rsidRPr="00FB3CFC">
        <w:rPr>
          <w:rFonts w:ascii="GHEA Grapalat" w:hAnsi="GHEA Grapalat" w:cs="Sylfaen"/>
          <w:sz w:val="20"/>
          <w:lang w:val="hy-AM"/>
        </w:rPr>
        <w:t>մեկ</w:t>
      </w:r>
      <w:r w:rsidRPr="00FB3CFC">
        <w:rPr>
          <w:rFonts w:ascii="GHEA Grapalat" w:hAnsi="GHEA Grapalat"/>
          <w:sz w:val="20"/>
          <w:lang w:val="hy-AM"/>
        </w:rPr>
        <w:t xml:space="preserve"> </w:t>
      </w:r>
      <w:r w:rsidRPr="00FB3CFC">
        <w:rPr>
          <w:rFonts w:ascii="GHEA Grapalat" w:hAnsi="GHEA Grapalat" w:cs="Sylfaen"/>
          <w:sz w:val="20"/>
          <w:lang w:val="hy-AM"/>
        </w:rPr>
        <w:t>պայմանագիր</w:t>
      </w:r>
      <w:r w:rsidRPr="00FB3CFC">
        <w:rPr>
          <w:rFonts w:ascii="GHEA Grapalat" w:hAnsi="GHEA Grapalat"/>
          <w:sz w:val="20"/>
          <w:lang w:val="hy-AM"/>
        </w:rPr>
        <w:t xml:space="preserve">: </w:t>
      </w:r>
      <w:r w:rsidRPr="00FB3CFC">
        <w:rPr>
          <w:rFonts w:ascii="GHEA Grapalat" w:hAnsi="GHEA Grapalat" w:cs="Sylfaen"/>
          <w:sz w:val="20"/>
          <w:lang w:val="hy-AM"/>
        </w:rPr>
        <w:t>Նախկինում</w:t>
      </w:r>
      <w:r w:rsidRPr="00FB3CFC">
        <w:rPr>
          <w:rFonts w:ascii="GHEA Grapalat" w:hAnsi="GHEA Grapalat"/>
          <w:sz w:val="20"/>
          <w:lang w:val="hy-AM"/>
        </w:rPr>
        <w:t xml:space="preserve"> </w:t>
      </w:r>
      <w:r w:rsidRPr="00FB3CFC">
        <w:rPr>
          <w:rFonts w:ascii="GHEA Grapalat" w:hAnsi="GHEA Grapalat" w:cs="Sylfaen"/>
          <w:sz w:val="20"/>
          <w:lang w:val="hy-AM"/>
        </w:rPr>
        <w:t>կատարված</w:t>
      </w:r>
      <w:r w:rsidRPr="00FB3CFC">
        <w:rPr>
          <w:rFonts w:ascii="GHEA Grapalat" w:hAnsi="GHEA Grapalat"/>
          <w:sz w:val="20"/>
          <w:lang w:val="hy-AM"/>
        </w:rPr>
        <w:t xml:space="preserve"> </w:t>
      </w:r>
      <w:r w:rsidRPr="00FB3CFC">
        <w:rPr>
          <w:rFonts w:ascii="GHEA Grapalat" w:hAnsi="GHEA Grapalat" w:cs="Sylfaen"/>
          <w:sz w:val="20"/>
          <w:lang w:val="hy-AM"/>
        </w:rPr>
        <w:t>պայմանագիրը</w:t>
      </w:r>
      <w:r w:rsidRPr="00FB3CFC">
        <w:rPr>
          <w:rFonts w:ascii="GHEA Grapalat" w:hAnsi="GHEA Grapalat"/>
          <w:sz w:val="20"/>
          <w:lang w:val="hy-AM"/>
        </w:rPr>
        <w:t xml:space="preserve"> (</w:t>
      </w:r>
      <w:r w:rsidRPr="00FB3CFC">
        <w:rPr>
          <w:rFonts w:ascii="GHEA Grapalat" w:hAnsi="GHEA Grapalat" w:cs="Sylfaen"/>
          <w:sz w:val="20"/>
          <w:lang w:val="hy-AM"/>
        </w:rPr>
        <w:t>կամ</w:t>
      </w:r>
      <w:r w:rsidRPr="00FB3CFC">
        <w:rPr>
          <w:rFonts w:ascii="GHEA Grapalat" w:hAnsi="GHEA Grapalat"/>
          <w:sz w:val="20"/>
          <w:lang w:val="hy-AM"/>
        </w:rPr>
        <w:t xml:space="preserve"> </w:t>
      </w:r>
      <w:r w:rsidRPr="00FB3CFC">
        <w:rPr>
          <w:rFonts w:ascii="GHEA Grapalat" w:hAnsi="GHEA Grapalat" w:cs="Sylfaen"/>
          <w:sz w:val="20"/>
          <w:lang w:val="hy-AM"/>
        </w:rPr>
        <w:t>պայմանագրերը</w:t>
      </w:r>
      <w:r w:rsidRPr="00FB3CFC">
        <w:rPr>
          <w:rFonts w:ascii="GHEA Grapalat" w:hAnsi="GHEA Grapalat"/>
          <w:sz w:val="20"/>
          <w:lang w:val="hy-AM"/>
        </w:rPr>
        <w:t xml:space="preserve">) </w:t>
      </w:r>
      <w:r w:rsidRPr="00FB3CFC">
        <w:rPr>
          <w:rFonts w:ascii="GHEA Grapalat" w:hAnsi="GHEA Grapalat" w:cs="Sylfaen"/>
          <w:sz w:val="20"/>
          <w:lang w:val="hy-AM"/>
        </w:rPr>
        <w:t>գնահատվում</w:t>
      </w:r>
      <w:r w:rsidRPr="00FB3CFC">
        <w:rPr>
          <w:rFonts w:ascii="GHEA Grapalat" w:hAnsi="GHEA Grapalat"/>
          <w:sz w:val="20"/>
          <w:lang w:val="hy-AM"/>
        </w:rPr>
        <w:t xml:space="preserve"> </w:t>
      </w:r>
      <w:r w:rsidRPr="00FB3CFC">
        <w:rPr>
          <w:rFonts w:ascii="GHEA Grapalat" w:hAnsi="GHEA Grapalat" w:cs="Sylfaen"/>
          <w:sz w:val="20"/>
          <w:lang w:val="hy-AM"/>
        </w:rPr>
        <w:t>է</w:t>
      </w:r>
      <w:r w:rsidRPr="00FB3CFC">
        <w:rPr>
          <w:rFonts w:ascii="GHEA Grapalat" w:hAnsi="GHEA Grapalat"/>
          <w:sz w:val="20"/>
          <w:lang w:val="hy-AM"/>
        </w:rPr>
        <w:t xml:space="preserve"> (</w:t>
      </w:r>
      <w:r w:rsidRPr="00FB3CFC">
        <w:rPr>
          <w:rFonts w:ascii="GHEA Grapalat" w:hAnsi="GHEA Grapalat" w:cs="Sylfaen"/>
          <w:sz w:val="20"/>
          <w:lang w:val="hy-AM"/>
        </w:rPr>
        <w:t>կամ</w:t>
      </w:r>
      <w:r w:rsidRPr="00FB3CFC">
        <w:rPr>
          <w:rFonts w:ascii="GHEA Grapalat" w:hAnsi="GHEA Grapalat"/>
          <w:sz w:val="20"/>
          <w:lang w:val="hy-AM"/>
        </w:rPr>
        <w:t xml:space="preserve"> </w:t>
      </w:r>
      <w:r w:rsidRPr="00FB3CFC">
        <w:rPr>
          <w:rFonts w:ascii="GHEA Grapalat" w:hAnsi="GHEA Grapalat" w:cs="Sylfaen"/>
          <w:sz w:val="20"/>
          <w:lang w:val="hy-AM"/>
        </w:rPr>
        <w:t>գնահատվում</w:t>
      </w:r>
      <w:r w:rsidRPr="00FB3CFC">
        <w:rPr>
          <w:rFonts w:ascii="GHEA Grapalat" w:hAnsi="GHEA Grapalat"/>
          <w:sz w:val="20"/>
          <w:lang w:val="hy-AM"/>
        </w:rPr>
        <w:t xml:space="preserve"> </w:t>
      </w:r>
      <w:r w:rsidRPr="00FB3CFC">
        <w:rPr>
          <w:rFonts w:ascii="GHEA Grapalat" w:hAnsi="GHEA Grapalat" w:cs="Sylfaen"/>
          <w:sz w:val="20"/>
          <w:lang w:val="hy-AM"/>
        </w:rPr>
        <w:t>են</w:t>
      </w:r>
      <w:r w:rsidRPr="00FB3CFC">
        <w:rPr>
          <w:rFonts w:ascii="GHEA Grapalat" w:hAnsi="GHEA Grapalat"/>
          <w:sz w:val="20"/>
          <w:lang w:val="hy-AM"/>
        </w:rPr>
        <w:t xml:space="preserve">) </w:t>
      </w:r>
      <w:r w:rsidRPr="00FB3CFC">
        <w:rPr>
          <w:rFonts w:ascii="GHEA Grapalat" w:hAnsi="GHEA Grapalat" w:cs="Sylfaen"/>
          <w:sz w:val="20"/>
          <w:lang w:val="hy-AM"/>
        </w:rPr>
        <w:t>նմանատիպ</w:t>
      </w:r>
      <w:r w:rsidRPr="00FB3CFC">
        <w:rPr>
          <w:rFonts w:ascii="GHEA Grapalat" w:hAnsi="GHEA Grapalat"/>
          <w:sz w:val="20"/>
          <w:lang w:val="hy-AM"/>
        </w:rPr>
        <w:t xml:space="preserve">, </w:t>
      </w:r>
      <w:r w:rsidRPr="00FB3CFC">
        <w:rPr>
          <w:rFonts w:ascii="GHEA Grapalat" w:hAnsi="GHEA Grapalat" w:cs="Sylfaen"/>
          <w:sz w:val="20"/>
          <w:lang w:val="hy-AM"/>
        </w:rPr>
        <w:t>եթե</w:t>
      </w:r>
      <w:r w:rsidRPr="00FB3CFC">
        <w:rPr>
          <w:rFonts w:ascii="GHEA Grapalat" w:hAnsi="GHEA Grapalat"/>
          <w:sz w:val="20"/>
          <w:lang w:val="hy-AM"/>
        </w:rPr>
        <w:t xml:space="preserve"> </w:t>
      </w:r>
      <w:r w:rsidRPr="00FB3CFC">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FB3CFC">
        <w:rPr>
          <w:rFonts w:ascii="GHEA Grapalat" w:hAnsi="GHEA Grapalat" w:cs="Sylfaen"/>
          <w:sz w:val="20"/>
          <w:lang w:val="hy-AM"/>
        </w:rPr>
        <w:softHyphen/>
        <w:t>ցա</w:t>
      </w:r>
      <w:r w:rsidRPr="00FB3CFC">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FB3CFC">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FB3CFC">
        <w:rPr>
          <w:rFonts w:ascii="GHEA Grapalat" w:hAnsi="GHEA Grapalat" w:cs="Arial Armenian"/>
          <w:sz w:val="20"/>
          <w:szCs w:val="20"/>
          <w:lang w:val="hy-AM" w:eastAsia="ru-RU"/>
        </w:rPr>
        <w:t xml:space="preserve">Նմանատիպ են համարվում </w:t>
      </w:r>
      <w:r w:rsidR="00B56754" w:rsidRPr="00B56754">
        <w:rPr>
          <w:rFonts w:ascii="GHEA Grapalat" w:hAnsi="GHEA Grapalat"/>
          <w:i/>
          <w:lang w:val="hy-AM"/>
        </w:rPr>
        <w:t>ինտերնետ ցանցի մուտքի ապահովման</w:t>
      </w:r>
      <w:r w:rsidR="00555401" w:rsidRPr="006F6167">
        <w:rPr>
          <w:rFonts w:ascii="GHEA Grapalat" w:hAnsi="GHEA Grapalat"/>
          <w:i/>
          <w:lang w:val="hy-AM"/>
        </w:rPr>
        <w:t xml:space="preserve"> ծառայություններ</w:t>
      </w:r>
      <w:r w:rsidR="00555401" w:rsidRPr="00B56754">
        <w:rPr>
          <w:rFonts w:ascii="GHEA Grapalat" w:hAnsi="GHEA Grapalat"/>
          <w:i/>
          <w:lang w:val="hy-AM"/>
        </w:rPr>
        <w:t>ի</w:t>
      </w:r>
      <w:r w:rsidRPr="00B56754">
        <w:rPr>
          <w:rFonts w:ascii="GHEA Grapalat" w:hAnsi="GHEA Grapalat"/>
          <w:i/>
          <w:lang w:val="hy-AM"/>
        </w:rPr>
        <w:t xml:space="preserve"> մատուցումը</w:t>
      </w:r>
      <w:r w:rsidR="008E538D" w:rsidRPr="008E538D">
        <w:rPr>
          <w:rFonts w:ascii="GHEA Grapalat" w:hAnsi="GHEA Grapalat"/>
          <w:i/>
          <w:lang w:val="hy-AM"/>
        </w:rPr>
        <w:t xml:space="preserve"> </w:t>
      </w:r>
      <w:r w:rsidRPr="00B56754">
        <w:rPr>
          <w:i/>
          <w:lang w:val="hy-AM"/>
        </w:rPr>
        <w:footnoteReference w:id="4"/>
      </w:r>
      <w:r w:rsidRPr="00B56754">
        <w:rPr>
          <w:rFonts w:ascii="GHEA Grapalat" w:hAnsi="GHEA Grapalat"/>
          <w:i/>
          <w:lang w:val="hy-AM"/>
        </w:rPr>
        <w:t xml:space="preserve">։  </w:t>
      </w:r>
    </w:p>
    <w:p w:rsidR="00C71A49" w:rsidRPr="00FB3CFC" w:rsidRDefault="00C71A49" w:rsidP="003A5C53">
      <w:pPr>
        <w:spacing w:after="0" w:line="240" w:lineRule="auto"/>
        <w:ind w:firstLine="567"/>
        <w:jc w:val="both"/>
        <w:rPr>
          <w:rFonts w:ascii="GHEA Grapalat" w:hAnsi="GHEA Grapalat" w:cs="Arial Armenian"/>
          <w:sz w:val="20"/>
          <w:szCs w:val="20"/>
          <w:lang w:val="hy-AM" w:eastAsia="ru-RU"/>
        </w:rPr>
      </w:pPr>
      <w:r w:rsidRPr="00FB3CFC">
        <w:rPr>
          <w:rFonts w:ascii="GHEA Grapalat" w:hAnsi="GHEA Grapalat" w:cs="Arial Armenian"/>
          <w:sz w:val="20"/>
          <w:lang w:val="hy-AM"/>
        </w:rPr>
        <w:t xml:space="preserve">3) </w:t>
      </w:r>
      <w:r w:rsidRPr="00FB3CFC">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w:t>
      </w:r>
      <w:r w:rsidRPr="00FB3CFC">
        <w:rPr>
          <w:rFonts w:ascii="GHEA Grapalat" w:hAnsi="GHEA Grapalat" w:cs="Arial Armenian"/>
          <w:sz w:val="20"/>
          <w:szCs w:val="20"/>
          <w:lang w:val="hy-AM" w:eastAsia="ru-RU"/>
        </w:rPr>
        <w:lastRenderedPageBreak/>
        <w:t>արձանագրություն և այլն) պատճենը կամ տվյալ պայմանագրի կատարումն ընդունած կողմի գրավոր հավաստումը</w:t>
      </w:r>
      <w:r w:rsidRPr="00FB3CFC">
        <w:rPr>
          <w:rStyle w:val="FootnoteReference"/>
          <w:rFonts w:ascii="GHEA Grapalat" w:hAnsi="GHEA Grapalat" w:cs="Arial Armenian"/>
          <w:sz w:val="20"/>
          <w:szCs w:val="20"/>
          <w:lang w:val="ru-RU" w:eastAsia="ru-RU"/>
        </w:rPr>
        <w:footnoteReference w:id="5"/>
      </w:r>
      <w:r w:rsidRPr="00FB3CFC">
        <w:rPr>
          <w:rFonts w:ascii="GHEA Grapalat" w:hAnsi="GHEA Grapalat" w:cs="Arial Armenian"/>
          <w:sz w:val="20"/>
          <w:szCs w:val="20"/>
          <w:lang w:val="hy-AM" w:eastAsia="ru-RU"/>
        </w:rPr>
        <w:t xml:space="preserve">: </w:t>
      </w:r>
    </w:p>
    <w:p w:rsidR="00C71A49" w:rsidRPr="00FB3CFC" w:rsidRDefault="00C71A49" w:rsidP="003A5C53">
      <w:pPr>
        <w:spacing w:after="0" w:line="240" w:lineRule="auto"/>
        <w:ind w:firstLine="567"/>
        <w:jc w:val="both"/>
        <w:rPr>
          <w:rFonts w:ascii="GHEA Grapalat" w:hAnsi="GHEA Grapalat" w:cs="Tahoma"/>
          <w:sz w:val="20"/>
          <w:lang w:val="hy-AM"/>
        </w:rPr>
      </w:pPr>
      <w:r w:rsidRPr="00FB3CFC">
        <w:rPr>
          <w:rFonts w:ascii="GHEA Grapalat" w:hAnsi="GHEA Grapalat" w:cs="Arial Armenian"/>
          <w:sz w:val="20"/>
          <w:lang w:val="hy-AM"/>
        </w:rPr>
        <w:t>4) Մ</w:t>
      </w:r>
      <w:r w:rsidRPr="00FB3CFC">
        <w:rPr>
          <w:rFonts w:ascii="GHEA Grapalat" w:hAnsi="GHEA Grapalat" w:cs="Sylfaen"/>
          <w:sz w:val="20"/>
          <w:lang w:val="hy-AM"/>
        </w:rPr>
        <w:t>ասնակցի</w:t>
      </w:r>
      <w:r w:rsidRPr="00FB3CFC">
        <w:rPr>
          <w:rFonts w:ascii="GHEA Grapalat" w:hAnsi="GHEA Grapalat" w:cs="Arial Armenian"/>
          <w:sz w:val="20"/>
          <w:lang w:val="hy-AM"/>
        </w:rPr>
        <w:t xml:space="preserve"> </w:t>
      </w:r>
      <w:r w:rsidRPr="00FB3CFC">
        <w:rPr>
          <w:rFonts w:ascii="GHEA Grapalat" w:hAnsi="GHEA Grapalat" w:cs="Sylfaen"/>
          <w:sz w:val="20"/>
          <w:lang w:val="hy-AM"/>
        </w:rPr>
        <w:t>որակավորումը</w:t>
      </w:r>
      <w:r w:rsidRPr="00FB3CFC">
        <w:rPr>
          <w:rFonts w:ascii="GHEA Grapalat" w:hAnsi="GHEA Grapalat" w:cs="Arial Armenian"/>
          <w:sz w:val="20"/>
          <w:lang w:val="hy-AM"/>
        </w:rPr>
        <w:t xml:space="preserve"> </w:t>
      </w:r>
      <w:r w:rsidRPr="00FB3CFC">
        <w:rPr>
          <w:rFonts w:ascii="GHEA Grapalat" w:hAnsi="GHEA Grapalat" w:cs="Sylfaen"/>
          <w:sz w:val="20"/>
          <w:lang w:val="hy-AM"/>
        </w:rPr>
        <w:t>այս</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չափանիշի</w:t>
      </w:r>
      <w:r w:rsidRPr="00FB3CFC">
        <w:rPr>
          <w:rFonts w:ascii="GHEA Grapalat" w:hAnsi="GHEA Grapalat" w:cs="Arial Armenian"/>
          <w:sz w:val="20"/>
          <w:lang w:val="hy-AM"/>
        </w:rPr>
        <w:t xml:space="preserve"> </w:t>
      </w:r>
      <w:r w:rsidRPr="00FB3CFC">
        <w:rPr>
          <w:rFonts w:ascii="GHEA Grapalat" w:hAnsi="GHEA Grapalat" w:cs="Sylfaen"/>
          <w:sz w:val="20"/>
          <w:lang w:val="hy-AM"/>
        </w:rPr>
        <w:t>գծով</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բավարար</w:t>
      </w:r>
      <w:r w:rsidRPr="00FB3CFC">
        <w:rPr>
          <w:rFonts w:ascii="GHEA Grapalat" w:hAnsi="GHEA Grapalat" w:cs="Arial Armenian"/>
          <w:sz w:val="20"/>
          <w:lang w:val="hy-AM"/>
        </w:rPr>
        <w:t xml:space="preserve">, </w:t>
      </w:r>
      <w:r w:rsidRPr="00FB3CFC">
        <w:rPr>
          <w:rFonts w:ascii="GHEA Grapalat" w:hAnsi="GHEA Grapalat" w:cs="Sylfaen"/>
          <w:sz w:val="20"/>
          <w:lang w:val="hy-AM"/>
        </w:rPr>
        <w:t>եթե</w:t>
      </w:r>
      <w:r w:rsidRPr="00FB3CFC">
        <w:rPr>
          <w:rFonts w:ascii="GHEA Grapalat" w:hAnsi="GHEA Grapalat" w:cs="Arial Armenian"/>
          <w:sz w:val="20"/>
          <w:lang w:val="hy-AM"/>
        </w:rPr>
        <w:t xml:space="preserve"> </w:t>
      </w:r>
      <w:r w:rsidRPr="00FB3CFC">
        <w:rPr>
          <w:rFonts w:ascii="GHEA Grapalat" w:hAnsi="GHEA Grapalat" w:cs="Sylfaen"/>
          <w:sz w:val="20"/>
          <w:lang w:val="hy-AM"/>
        </w:rPr>
        <w:t>վերջինս</w:t>
      </w:r>
      <w:r w:rsidRPr="00FB3CFC">
        <w:rPr>
          <w:rFonts w:ascii="GHEA Grapalat" w:hAnsi="GHEA Grapalat" w:cs="Arial Armenian"/>
          <w:sz w:val="20"/>
          <w:lang w:val="hy-AM"/>
        </w:rPr>
        <w:t xml:space="preserve"> </w:t>
      </w:r>
      <w:r w:rsidRPr="00FB3CFC">
        <w:rPr>
          <w:rFonts w:ascii="GHEA Grapalat" w:hAnsi="GHEA Grapalat" w:cs="Sylfaen"/>
          <w:sz w:val="20"/>
          <w:lang w:val="hy-AM"/>
        </w:rPr>
        <w:t>ապահովում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սույն</w:t>
      </w:r>
      <w:r w:rsidRPr="00FB3CFC">
        <w:rPr>
          <w:rFonts w:ascii="GHEA Grapalat" w:hAnsi="GHEA Grapalat" w:cs="Arial Armenian"/>
          <w:sz w:val="20"/>
          <w:lang w:val="hy-AM"/>
        </w:rPr>
        <w:t xml:space="preserve"> </w:t>
      </w:r>
      <w:r w:rsidRPr="00FB3CFC">
        <w:rPr>
          <w:rFonts w:ascii="GHEA Grapalat" w:hAnsi="GHEA Grapalat" w:cs="Sylfaen"/>
          <w:sz w:val="20"/>
          <w:lang w:val="hy-AM"/>
        </w:rPr>
        <w:t>պարբերությամբ</w:t>
      </w:r>
      <w:r w:rsidRPr="00FB3CFC">
        <w:rPr>
          <w:rFonts w:ascii="GHEA Grapalat" w:hAnsi="GHEA Grapalat" w:cs="Arial Armenian"/>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Armenian"/>
          <w:sz w:val="20"/>
          <w:lang w:val="hy-AM"/>
        </w:rPr>
        <w:t xml:space="preserve"> </w:t>
      </w:r>
      <w:r w:rsidRPr="00FB3CFC">
        <w:rPr>
          <w:rFonts w:ascii="GHEA Grapalat" w:hAnsi="GHEA Grapalat" w:cs="Sylfaen"/>
          <w:sz w:val="20"/>
          <w:lang w:val="hy-AM"/>
        </w:rPr>
        <w:t>պահանջները</w:t>
      </w:r>
      <w:r w:rsidRPr="00FB3CFC">
        <w:rPr>
          <w:rFonts w:ascii="GHEA Grapalat" w:hAnsi="GHEA Grapalat" w:cs="Tahoma"/>
          <w:sz w:val="20"/>
          <w:lang w:val="hy-AM"/>
        </w:rPr>
        <w:t>։</w:t>
      </w:r>
    </w:p>
    <w:p w:rsidR="00C71A49" w:rsidRPr="00FB3CFC" w:rsidRDefault="00C71A49" w:rsidP="003A5C53">
      <w:pPr>
        <w:spacing w:after="0" w:line="240" w:lineRule="auto"/>
        <w:ind w:firstLine="567"/>
        <w:jc w:val="both"/>
        <w:rPr>
          <w:rFonts w:ascii="GHEA Grapalat" w:hAnsi="GHEA Grapalat" w:cs="Arial Armenian"/>
          <w:sz w:val="20"/>
          <w:lang w:val="hy-AM"/>
        </w:rPr>
      </w:pPr>
    </w:p>
    <w:p w:rsidR="00C71A49" w:rsidRPr="00FB3CFC" w:rsidRDefault="00C71A49" w:rsidP="003A5C53">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 &lt;&lt;</w:t>
      </w:r>
      <w:r w:rsidRPr="00FB3CFC">
        <w:rPr>
          <w:rFonts w:ascii="GHEA Grapalat" w:hAnsi="GHEA Grapalat" w:cs="Sylfaen"/>
          <w:sz w:val="20"/>
          <w:lang w:val="hy-AM"/>
        </w:rPr>
        <w:t>Տեխնիկական</w:t>
      </w:r>
      <w:r w:rsidRPr="00FB3CFC">
        <w:rPr>
          <w:rFonts w:ascii="GHEA Grapalat" w:hAnsi="GHEA Grapalat" w:cs="Arial Armenian"/>
          <w:sz w:val="20"/>
          <w:lang w:val="hy-AM"/>
        </w:rPr>
        <w:t xml:space="preserve"> </w:t>
      </w:r>
      <w:r w:rsidRPr="00FB3CFC">
        <w:rPr>
          <w:rFonts w:ascii="GHEA Grapalat" w:hAnsi="GHEA Grapalat" w:cs="Sylfaen"/>
          <w:sz w:val="20"/>
          <w:lang w:val="hy-AM"/>
        </w:rPr>
        <w:t>միջոցներ&gt;&gt;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հետևյալ</w:t>
      </w:r>
      <w:r w:rsidRPr="00FB3CFC">
        <w:rPr>
          <w:rFonts w:ascii="GHEA Grapalat" w:hAnsi="GHEA Grapalat" w:cs="Arial Armenian"/>
          <w:sz w:val="20"/>
          <w:lang w:val="hy-AM"/>
        </w:rPr>
        <w:t xml:space="preserve"> </w:t>
      </w:r>
      <w:r w:rsidRPr="00FB3CFC">
        <w:rPr>
          <w:rFonts w:ascii="GHEA Grapalat" w:hAnsi="GHEA Grapalat" w:cs="Sylfaen"/>
          <w:sz w:val="20"/>
          <w:lang w:val="hy-AM"/>
        </w:rPr>
        <w:t>կարգով</w:t>
      </w:r>
      <w:r w:rsidRPr="00FB3CFC">
        <w:rPr>
          <w:rFonts w:ascii="GHEA Grapalat" w:hAnsi="GHEA Grapalat" w:cs="Arial Armenian"/>
          <w:sz w:val="20"/>
          <w:lang w:val="hy-AM"/>
        </w:rPr>
        <w:t>`</w:t>
      </w:r>
    </w:p>
    <w:p w:rsidR="00C71A49" w:rsidRPr="00FB3CFC" w:rsidRDefault="00C71A49" w:rsidP="003A5C53">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1) Մ</w:t>
      </w:r>
      <w:r w:rsidRPr="00FB3CFC">
        <w:rPr>
          <w:rFonts w:ascii="GHEA Grapalat" w:hAnsi="GHEA Grapalat" w:cs="Sylfaen"/>
          <w:sz w:val="20"/>
          <w:lang w:val="hy-AM"/>
        </w:rPr>
        <w:t>ասնակիցը</w:t>
      </w:r>
      <w:r w:rsidRPr="00FB3CFC">
        <w:rPr>
          <w:rFonts w:ascii="GHEA Grapalat" w:hAnsi="GHEA Grapalat" w:cs="Arial Armenian"/>
          <w:sz w:val="20"/>
          <w:lang w:val="hy-AM"/>
        </w:rPr>
        <w:t xml:space="preserve"> </w:t>
      </w:r>
      <w:r w:rsidRPr="00FB3CFC">
        <w:rPr>
          <w:rFonts w:ascii="GHEA Grapalat" w:hAnsi="GHEA Grapalat" w:cs="Sylfaen"/>
          <w:sz w:val="20"/>
          <w:lang w:val="hy-AM"/>
        </w:rPr>
        <w:t>հայտով</w:t>
      </w:r>
      <w:r w:rsidRPr="00FB3CFC">
        <w:rPr>
          <w:rFonts w:ascii="GHEA Grapalat" w:hAnsi="GHEA Grapalat" w:cs="Arial Armenian"/>
          <w:sz w:val="20"/>
          <w:lang w:val="hy-AM"/>
        </w:rPr>
        <w:t xml:space="preserve"> </w:t>
      </w:r>
      <w:r w:rsidRPr="00FB3CFC">
        <w:rPr>
          <w:rFonts w:ascii="GHEA Grapalat" w:hAnsi="GHEA Grapalat" w:cs="Sylfaen"/>
          <w:sz w:val="20"/>
          <w:lang w:val="hy-AM"/>
        </w:rPr>
        <w:t>ներկայացնում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հայտարարություն</w:t>
      </w:r>
      <w:r w:rsidRPr="00FB3CFC">
        <w:rPr>
          <w:rFonts w:ascii="GHEA Grapalat" w:hAnsi="GHEA Grapalat" w:cs="Arial Armenian"/>
          <w:sz w:val="20"/>
          <w:lang w:val="hy-AM"/>
        </w:rPr>
        <w:t xml:space="preserve"> (</w:t>
      </w:r>
      <w:r w:rsidRPr="00FB3CFC">
        <w:rPr>
          <w:rFonts w:ascii="GHEA Grapalat" w:hAnsi="GHEA Grapalat" w:cs="Sylfaen"/>
          <w:sz w:val="20"/>
          <w:lang w:val="hy-AM"/>
        </w:rPr>
        <w:t>Հավելված</w:t>
      </w:r>
      <w:r w:rsidRPr="00FB3CFC">
        <w:rPr>
          <w:rFonts w:ascii="GHEA Grapalat" w:hAnsi="GHEA Grapalat" w:cs="Arial Armenian"/>
          <w:sz w:val="20"/>
          <w:lang w:val="hy-AM"/>
        </w:rPr>
        <w:t xml:space="preserve"> 3.3) </w:t>
      </w:r>
      <w:r w:rsidRPr="00FB3CFC">
        <w:rPr>
          <w:rFonts w:ascii="GHEA Grapalat" w:hAnsi="GHEA Grapalat" w:cs="Sylfaen"/>
          <w:sz w:val="20"/>
          <w:lang w:val="hy-AM"/>
        </w:rPr>
        <w:t>պայմանագրի</w:t>
      </w:r>
      <w:r w:rsidRPr="00FB3CFC">
        <w:rPr>
          <w:rFonts w:ascii="GHEA Grapalat" w:hAnsi="GHEA Grapalat" w:cs="Arial Armenian"/>
          <w:sz w:val="20"/>
          <w:lang w:val="hy-AM"/>
        </w:rPr>
        <w:t xml:space="preserve"> </w:t>
      </w:r>
      <w:r w:rsidRPr="00FB3CFC">
        <w:rPr>
          <w:rFonts w:ascii="GHEA Grapalat" w:hAnsi="GHEA Grapalat" w:cs="Sylfaen"/>
          <w:sz w:val="20"/>
          <w:lang w:val="hy-AM"/>
        </w:rPr>
        <w:t>կատարման</w:t>
      </w:r>
      <w:r w:rsidRPr="00FB3CFC">
        <w:rPr>
          <w:rFonts w:ascii="GHEA Grapalat" w:hAnsi="GHEA Grapalat" w:cs="Arial Armenian"/>
          <w:sz w:val="20"/>
          <w:lang w:val="hy-AM"/>
        </w:rPr>
        <w:t xml:space="preserve"> </w:t>
      </w:r>
      <w:r w:rsidRPr="00FB3CFC">
        <w:rPr>
          <w:rFonts w:ascii="GHEA Grapalat" w:hAnsi="GHEA Grapalat" w:cs="Sylfaen"/>
          <w:sz w:val="20"/>
          <w:lang w:val="hy-AM"/>
        </w:rPr>
        <w:t>համար</w:t>
      </w:r>
      <w:r w:rsidRPr="00FB3CFC">
        <w:rPr>
          <w:rFonts w:ascii="GHEA Grapalat" w:hAnsi="GHEA Grapalat" w:cs="Arial Armenian"/>
          <w:sz w:val="20"/>
          <w:lang w:val="hy-AM"/>
        </w:rPr>
        <w:t xml:space="preserve"> </w:t>
      </w:r>
      <w:r w:rsidRPr="00FB3CFC">
        <w:rPr>
          <w:rFonts w:ascii="GHEA Grapalat" w:hAnsi="GHEA Grapalat" w:cs="Sylfaen"/>
          <w:sz w:val="20"/>
          <w:lang w:val="hy-AM"/>
        </w:rPr>
        <w:t>անհրաժեշտ</w:t>
      </w:r>
      <w:r w:rsidRPr="00FB3CFC">
        <w:rPr>
          <w:rFonts w:ascii="GHEA Grapalat" w:hAnsi="GHEA Grapalat" w:cs="Arial Armenian"/>
          <w:sz w:val="20"/>
          <w:lang w:val="hy-AM"/>
        </w:rPr>
        <w:t xml:space="preserve">` </w:t>
      </w:r>
      <w:r w:rsidRPr="00FB3CFC">
        <w:rPr>
          <w:rFonts w:ascii="GHEA Grapalat" w:hAnsi="GHEA Grapalat" w:cs="Sylfaen"/>
          <w:sz w:val="20"/>
          <w:lang w:val="hy-AM"/>
        </w:rPr>
        <w:t>տեխնիկական</w:t>
      </w:r>
      <w:r w:rsidRPr="00FB3CFC">
        <w:rPr>
          <w:rFonts w:ascii="GHEA Grapalat" w:hAnsi="GHEA Grapalat" w:cs="Arial Armenian"/>
          <w:sz w:val="20"/>
          <w:lang w:val="hy-AM"/>
        </w:rPr>
        <w:t xml:space="preserve"> </w:t>
      </w:r>
      <w:r w:rsidRPr="00FB3CFC">
        <w:rPr>
          <w:rFonts w:ascii="GHEA Grapalat" w:hAnsi="GHEA Grapalat" w:cs="Sylfaen"/>
          <w:sz w:val="20"/>
          <w:lang w:val="hy-AM"/>
        </w:rPr>
        <w:t>միջոցների</w:t>
      </w:r>
      <w:r w:rsidRPr="00FB3CFC">
        <w:rPr>
          <w:rFonts w:ascii="GHEA Grapalat" w:hAnsi="GHEA Grapalat" w:cs="Arial Armenian"/>
          <w:sz w:val="20"/>
          <w:lang w:val="hy-AM"/>
        </w:rPr>
        <w:t xml:space="preserve"> </w:t>
      </w:r>
      <w:r w:rsidRPr="00FB3CFC">
        <w:rPr>
          <w:rFonts w:ascii="GHEA Grapalat" w:hAnsi="GHEA Grapalat" w:cs="Sylfaen"/>
          <w:sz w:val="20"/>
          <w:lang w:val="hy-AM"/>
        </w:rPr>
        <w:t>առկայության</w:t>
      </w:r>
      <w:r w:rsidRPr="00FB3CFC">
        <w:rPr>
          <w:rFonts w:ascii="GHEA Grapalat" w:hAnsi="GHEA Grapalat" w:cs="Arial Armenian"/>
          <w:sz w:val="20"/>
          <w:lang w:val="hy-AM"/>
        </w:rPr>
        <w:t xml:space="preserve"> </w:t>
      </w:r>
      <w:r w:rsidRPr="00FB3CFC">
        <w:rPr>
          <w:rFonts w:ascii="GHEA Grapalat" w:hAnsi="GHEA Grapalat" w:cs="Sylfaen"/>
          <w:sz w:val="20"/>
          <w:lang w:val="hy-AM"/>
        </w:rPr>
        <w:t>մասին</w:t>
      </w:r>
      <w:r w:rsidRPr="00FB3CFC">
        <w:rPr>
          <w:rFonts w:ascii="GHEA Grapalat" w:hAnsi="GHEA Grapalat" w:cs="Arial Armenian"/>
          <w:sz w:val="20"/>
          <w:lang w:val="hy-AM"/>
        </w:rPr>
        <w:t>.</w:t>
      </w:r>
    </w:p>
    <w:p w:rsidR="00C71A49" w:rsidRPr="00FB3CFC" w:rsidRDefault="00C71A49" w:rsidP="003A5C53">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 xml:space="preserve">3) </w:t>
      </w:r>
      <w:r w:rsidRPr="00FB3CFC">
        <w:rPr>
          <w:rFonts w:ascii="GHEA Grapalat" w:hAnsi="GHEA Grapalat" w:cs="Sylfaen"/>
          <w:sz w:val="20"/>
          <w:lang w:val="hy-AM"/>
        </w:rPr>
        <w:t>Մասնակցի</w:t>
      </w:r>
      <w:r w:rsidRPr="00FB3CFC">
        <w:rPr>
          <w:rFonts w:ascii="GHEA Grapalat" w:hAnsi="GHEA Grapalat" w:cs="Arial Armenian"/>
          <w:sz w:val="20"/>
          <w:lang w:val="hy-AM"/>
        </w:rPr>
        <w:t xml:space="preserve"> </w:t>
      </w:r>
      <w:r w:rsidRPr="00FB3CFC">
        <w:rPr>
          <w:rFonts w:ascii="GHEA Grapalat" w:hAnsi="GHEA Grapalat" w:cs="Sylfaen"/>
          <w:sz w:val="20"/>
          <w:lang w:val="hy-AM"/>
        </w:rPr>
        <w:t>որակավորումը</w:t>
      </w:r>
      <w:r w:rsidRPr="00FB3CFC">
        <w:rPr>
          <w:rFonts w:ascii="GHEA Grapalat" w:hAnsi="GHEA Grapalat" w:cs="Arial Armenian"/>
          <w:sz w:val="20"/>
          <w:lang w:val="hy-AM"/>
        </w:rPr>
        <w:t xml:space="preserve"> </w:t>
      </w:r>
      <w:r w:rsidRPr="00FB3CFC">
        <w:rPr>
          <w:rFonts w:ascii="GHEA Grapalat" w:hAnsi="GHEA Grapalat" w:cs="Sylfaen"/>
          <w:sz w:val="20"/>
          <w:lang w:val="hy-AM"/>
        </w:rPr>
        <w:t>այս</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չափանիշի</w:t>
      </w:r>
      <w:r w:rsidRPr="00FB3CFC">
        <w:rPr>
          <w:rFonts w:ascii="GHEA Grapalat" w:hAnsi="GHEA Grapalat" w:cs="Arial Armenian"/>
          <w:sz w:val="20"/>
          <w:lang w:val="hy-AM"/>
        </w:rPr>
        <w:t xml:space="preserve"> </w:t>
      </w:r>
      <w:r w:rsidRPr="00FB3CFC">
        <w:rPr>
          <w:rFonts w:ascii="GHEA Grapalat" w:hAnsi="GHEA Grapalat" w:cs="Sylfaen"/>
          <w:sz w:val="20"/>
          <w:lang w:val="hy-AM"/>
        </w:rPr>
        <w:t>գծով</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բավարար</w:t>
      </w:r>
      <w:r w:rsidRPr="00FB3CFC">
        <w:rPr>
          <w:rFonts w:ascii="GHEA Grapalat" w:hAnsi="GHEA Grapalat" w:cs="Arial Armenian"/>
          <w:sz w:val="20"/>
          <w:lang w:val="hy-AM"/>
        </w:rPr>
        <w:t xml:space="preserve">, </w:t>
      </w:r>
      <w:r w:rsidRPr="00FB3CFC">
        <w:rPr>
          <w:rFonts w:ascii="GHEA Grapalat" w:hAnsi="GHEA Grapalat" w:cs="Sylfaen"/>
          <w:sz w:val="20"/>
          <w:lang w:val="hy-AM"/>
        </w:rPr>
        <w:t>եթե</w:t>
      </w:r>
      <w:r w:rsidRPr="00FB3CFC">
        <w:rPr>
          <w:rFonts w:ascii="GHEA Grapalat" w:hAnsi="GHEA Grapalat" w:cs="Arial Armenian"/>
          <w:sz w:val="20"/>
          <w:lang w:val="hy-AM"/>
        </w:rPr>
        <w:t xml:space="preserve"> </w:t>
      </w:r>
      <w:r w:rsidRPr="00FB3CFC">
        <w:rPr>
          <w:rFonts w:ascii="GHEA Grapalat" w:hAnsi="GHEA Grapalat" w:cs="Sylfaen"/>
          <w:sz w:val="20"/>
          <w:lang w:val="hy-AM"/>
        </w:rPr>
        <w:t>վերջինս</w:t>
      </w:r>
      <w:r w:rsidRPr="00FB3CFC">
        <w:rPr>
          <w:rFonts w:ascii="GHEA Grapalat" w:hAnsi="GHEA Grapalat" w:cs="Arial Armenian"/>
          <w:sz w:val="20"/>
          <w:lang w:val="hy-AM"/>
        </w:rPr>
        <w:t xml:space="preserve"> </w:t>
      </w:r>
      <w:r w:rsidRPr="00FB3CFC">
        <w:rPr>
          <w:rFonts w:ascii="GHEA Grapalat" w:hAnsi="GHEA Grapalat" w:cs="Sylfaen"/>
          <w:sz w:val="20"/>
          <w:lang w:val="hy-AM"/>
        </w:rPr>
        <w:t>ապահովում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սույն</w:t>
      </w:r>
      <w:r w:rsidRPr="00FB3CFC">
        <w:rPr>
          <w:rFonts w:ascii="GHEA Grapalat" w:hAnsi="GHEA Grapalat" w:cs="Arial Armenian"/>
          <w:sz w:val="20"/>
          <w:lang w:val="hy-AM"/>
        </w:rPr>
        <w:t xml:space="preserve"> </w:t>
      </w:r>
      <w:r w:rsidRPr="00FB3CFC">
        <w:rPr>
          <w:rFonts w:ascii="GHEA Grapalat" w:hAnsi="GHEA Grapalat" w:cs="Sylfaen"/>
          <w:sz w:val="20"/>
          <w:lang w:val="hy-AM"/>
        </w:rPr>
        <w:t>պարբերությամբ</w:t>
      </w:r>
      <w:r w:rsidRPr="00FB3CFC">
        <w:rPr>
          <w:rFonts w:ascii="GHEA Grapalat" w:hAnsi="GHEA Grapalat" w:cs="Arial Armenian"/>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Armenian"/>
          <w:sz w:val="20"/>
          <w:lang w:val="hy-AM"/>
        </w:rPr>
        <w:t xml:space="preserve"> </w:t>
      </w:r>
      <w:r w:rsidRPr="00FB3CFC">
        <w:rPr>
          <w:rFonts w:ascii="GHEA Grapalat" w:hAnsi="GHEA Grapalat" w:cs="Sylfaen"/>
          <w:sz w:val="20"/>
          <w:lang w:val="hy-AM"/>
        </w:rPr>
        <w:t>պահանջները</w:t>
      </w:r>
      <w:r w:rsidRPr="00FB3CFC">
        <w:rPr>
          <w:rFonts w:ascii="GHEA Grapalat" w:hAnsi="GHEA Grapalat" w:cs="Tahoma"/>
          <w:sz w:val="20"/>
          <w:lang w:val="hy-AM"/>
        </w:rPr>
        <w:t>։</w:t>
      </w:r>
    </w:p>
    <w:p w:rsidR="00C71A49" w:rsidRPr="00FB3CFC" w:rsidRDefault="00C71A49" w:rsidP="003A5C53">
      <w:pPr>
        <w:spacing w:after="0" w:line="240" w:lineRule="auto"/>
        <w:ind w:firstLine="567"/>
        <w:jc w:val="both"/>
        <w:rPr>
          <w:rFonts w:ascii="GHEA Grapalat" w:hAnsi="GHEA Grapalat" w:cs="Arial Armenian"/>
          <w:sz w:val="20"/>
          <w:lang w:val="hy-AM"/>
        </w:rPr>
      </w:pPr>
    </w:p>
    <w:p w:rsidR="00C71A49" w:rsidRPr="00FB3CFC" w:rsidRDefault="00C71A49" w:rsidP="003A5C5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hy-AM"/>
        </w:rPr>
        <w:t>-</w:t>
      </w:r>
      <w:r w:rsidRPr="00FB3CFC">
        <w:rPr>
          <w:rFonts w:ascii="GHEA Grapalat" w:hAnsi="GHEA Grapalat" w:cs="Arial Armenian"/>
          <w:sz w:val="20"/>
          <w:lang w:val="hy-AM"/>
        </w:rPr>
        <w:tab/>
        <w:t>&lt;&lt;</w:t>
      </w:r>
      <w:r w:rsidRPr="00FB3CFC">
        <w:rPr>
          <w:rFonts w:ascii="GHEA Grapalat" w:hAnsi="GHEA Grapalat" w:cs="Sylfaen"/>
          <w:sz w:val="20"/>
          <w:lang w:val="hy-AM"/>
        </w:rPr>
        <w:t>Ֆինանսական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C71A49" w:rsidRPr="00FB3CFC" w:rsidRDefault="00C71A49" w:rsidP="003A5C53">
      <w:pPr>
        <w:pStyle w:val="norm"/>
        <w:spacing w:line="240" w:lineRule="auto"/>
        <w:rPr>
          <w:rFonts w:ascii="GHEA Grapalat" w:hAnsi="GHEA Grapalat" w:cs="Sylfaen"/>
          <w:sz w:val="20"/>
          <w:szCs w:val="24"/>
          <w:lang w:val="hy-AM" w:eastAsia="en-US"/>
        </w:rPr>
      </w:pPr>
      <w:r w:rsidRPr="00FB3CFC">
        <w:rPr>
          <w:rFonts w:ascii="GHEA Grapalat" w:hAnsi="GHEA Grapalat" w:cs="Arial"/>
          <w:sz w:val="20"/>
          <w:lang w:val="hy-AM"/>
        </w:rPr>
        <w:t>1</w:t>
      </w:r>
      <w:r w:rsidRPr="00FB3CFC">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C71A49" w:rsidRPr="00FB3CFC" w:rsidRDefault="00C71A49" w:rsidP="003A5C53">
      <w:pPr>
        <w:pStyle w:val="norm"/>
        <w:spacing w:line="240"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71A49" w:rsidRPr="00FB3CFC" w:rsidRDefault="00C71A49" w:rsidP="003A5C53">
      <w:pPr>
        <w:pStyle w:val="norm"/>
        <w:spacing w:line="240"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71A49" w:rsidRPr="00FB3CFC" w:rsidRDefault="00C71A49" w:rsidP="003A5C53">
      <w:pPr>
        <w:pStyle w:val="norm"/>
        <w:spacing w:line="240" w:lineRule="auto"/>
        <w:rPr>
          <w:rFonts w:ascii="GHEA Mariam" w:hAnsi="GHEA Mariam"/>
          <w:lang w:val="pt-BR"/>
        </w:rPr>
      </w:pPr>
      <w:r w:rsidRPr="00FB3CFC">
        <w:rPr>
          <w:rFonts w:ascii="GHEA Grapalat" w:hAnsi="GHEA Grapalat" w:cs="Arial"/>
          <w:sz w:val="20"/>
          <w:lang w:val="hy-AM"/>
        </w:rPr>
        <w:t xml:space="preserve">2) </w:t>
      </w:r>
      <w:r w:rsidRPr="00FB3CFC">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FB3CFC">
        <w:rPr>
          <w:rStyle w:val="FootnoteReference"/>
          <w:rFonts w:ascii="GHEA Mariam" w:hAnsi="GHEA Mariam"/>
          <w:lang w:val="pt-BR"/>
        </w:rPr>
        <w:footnoteReference w:id="6"/>
      </w:r>
    </w:p>
    <w:p w:rsidR="00C71A49" w:rsidRPr="00FB3CFC" w:rsidRDefault="00C71A49" w:rsidP="003A5C53">
      <w:pPr>
        <w:spacing w:after="0" w:line="240" w:lineRule="auto"/>
        <w:ind w:firstLine="567"/>
        <w:jc w:val="both"/>
        <w:rPr>
          <w:rFonts w:ascii="GHEA Grapalat" w:hAnsi="GHEA Grapalat" w:cs="Arial Armenian"/>
          <w:sz w:val="20"/>
          <w:lang w:val="pt-BR"/>
        </w:rPr>
      </w:pPr>
      <w:r w:rsidRPr="00FB3CFC">
        <w:rPr>
          <w:rFonts w:ascii="GHEA Grapalat" w:hAnsi="GHEA Grapalat" w:cs="Sylfaen"/>
          <w:sz w:val="20"/>
          <w:lang w:val="pt-BR"/>
        </w:rPr>
        <w:t xml:space="preserve">  4) </w:t>
      </w:r>
      <w:r w:rsidRPr="00FB3CFC">
        <w:rPr>
          <w:rFonts w:ascii="GHEA Grapalat" w:hAnsi="GHEA Grapalat" w:cs="Sylfaen"/>
          <w:sz w:val="20"/>
          <w:lang w:val="ru-RU"/>
        </w:rPr>
        <w:t>Մասնակցի</w:t>
      </w:r>
      <w:r w:rsidRPr="00FB3CFC">
        <w:rPr>
          <w:rFonts w:ascii="GHEA Grapalat" w:hAnsi="GHEA Grapalat" w:cs="Arial Armenian"/>
          <w:sz w:val="20"/>
          <w:lang w:val="pt-BR"/>
        </w:rPr>
        <w:t xml:space="preserve"> </w:t>
      </w:r>
      <w:r w:rsidRPr="00FB3CFC">
        <w:rPr>
          <w:rFonts w:ascii="GHEA Grapalat" w:hAnsi="GHEA Grapalat" w:cs="Sylfaen"/>
          <w:sz w:val="20"/>
          <w:lang w:val="ru-RU"/>
        </w:rPr>
        <w:t>որակավորումը</w:t>
      </w:r>
      <w:r w:rsidRPr="00FB3CFC">
        <w:rPr>
          <w:rFonts w:ascii="GHEA Grapalat" w:hAnsi="GHEA Grapalat" w:cs="Arial Armenian"/>
          <w:sz w:val="20"/>
          <w:lang w:val="pt-BR"/>
        </w:rPr>
        <w:t xml:space="preserve"> </w:t>
      </w:r>
      <w:r w:rsidRPr="00FB3CFC">
        <w:rPr>
          <w:rFonts w:ascii="GHEA Grapalat" w:hAnsi="GHEA Grapalat" w:cs="Sylfaen"/>
          <w:sz w:val="20"/>
          <w:lang w:val="ru-RU"/>
        </w:rPr>
        <w:t>այս</w:t>
      </w:r>
      <w:r w:rsidRPr="00FB3CFC">
        <w:rPr>
          <w:rFonts w:ascii="GHEA Grapalat" w:hAnsi="GHEA Grapalat" w:cs="Arial Armenian"/>
          <w:sz w:val="20"/>
          <w:lang w:val="pt-BR"/>
        </w:rPr>
        <w:t xml:space="preserve"> </w:t>
      </w:r>
      <w:r w:rsidRPr="00FB3CFC">
        <w:rPr>
          <w:rFonts w:ascii="GHEA Grapalat" w:hAnsi="GHEA Grapalat" w:cs="Sylfaen"/>
          <w:sz w:val="20"/>
          <w:lang w:val="ru-RU"/>
        </w:rPr>
        <w:t>չափանիշի</w:t>
      </w:r>
      <w:r w:rsidRPr="00FB3CFC">
        <w:rPr>
          <w:rFonts w:ascii="GHEA Grapalat" w:hAnsi="GHEA Grapalat" w:cs="Arial Armenian"/>
          <w:sz w:val="20"/>
          <w:lang w:val="pt-BR"/>
        </w:rPr>
        <w:t xml:space="preserve"> </w:t>
      </w:r>
      <w:r w:rsidRPr="00FB3CFC">
        <w:rPr>
          <w:rFonts w:ascii="GHEA Grapalat" w:hAnsi="GHEA Grapalat" w:cs="Sylfaen"/>
          <w:sz w:val="20"/>
          <w:lang w:val="ru-RU"/>
        </w:rPr>
        <w:t>գծով</w:t>
      </w:r>
      <w:r w:rsidRPr="00FB3CFC">
        <w:rPr>
          <w:rFonts w:ascii="GHEA Grapalat" w:hAnsi="GHEA Grapalat" w:cs="Arial Armenian"/>
          <w:sz w:val="20"/>
          <w:lang w:val="pt-BR"/>
        </w:rPr>
        <w:t xml:space="preserve"> </w:t>
      </w:r>
      <w:r w:rsidRPr="00FB3CFC">
        <w:rPr>
          <w:rFonts w:ascii="GHEA Grapalat" w:hAnsi="GHEA Grapalat" w:cs="Sylfaen"/>
          <w:sz w:val="20"/>
          <w:lang w:val="ru-RU"/>
        </w:rPr>
        <w:t>գնահատվում</w:t>
      </w:r>
      <w:r w:rsidRPr="00FB3CFC">
        <w:rPr>
          <w:rFonts w:ascii="GHEA Grapalat" w:hAnsi="GHEA Grapalat" w:cs="Arial Armenian"/>
          <w:sz w:val="20"/>
          <w:lang w:val="pt-BR"/>
        </w:rPr>
        <w:t xml:space="preserve"> </w:t>
      </w:r>
      <w:r w:rsidRPr="00FB3CFC">
        <w:rPr>
          <w:rFonts w:ascii="GHEA Grapalat" w:hAnsi="GHEA Grapalat" w:cs="Sylfaen"/>
          <w:sz w:val="20"/>
          <w:lang w:val="ru-RU"/>
        </w:rPr>
        <w:t>է</w:t>
      </w:r>
      <w:r w:rsidRPr="00FB3CFC">
        <w:rPr>
          <w:rFonts w:ascii="GHEA Grapalat" w:hAnsi="GHEA Grapalat" w:cs="Arial Armenian"/>
          <w:sz w:val="20"/>
          <w:lang w:val="pt-BR"/>
        </w:rPr>
        <w:t xml:space="preserve"> </w:t>
      </w:r>
      <w:r w:rsidRPr="00FB3CFC">
        <w:rPr>
          <w:rFonts w:ascii="GHEA Grapalat" w:hAnsi="GHEA Grapalat" w:cs="Sylfaen"/>
          <w:sz w:val="20"/>
          <w:lang w:val="ru-RU"/>
        </w:rPr>
        <w:t>բավարար</w:t>
      </w:r>
      <w:r w:rsidRPr="00FB3CFC">
        <w:rPr>
          <w:rFonts w:ascii="GHEA Grapalat" w:hAnsi="GHEA Grapalat" w:cs="Arial Armenian"/>
          <w:sz w:val="20"/>
          <w:lang w:val="pt-BR"/>
        </w:rPr>
        <w:t xml:space="preserve">, </w:t>
      </w:r>
      <w:r w:rsidRPr="00FB3CFC">
        <w:rPr>
          <w:rFonts w:ascii="GHEA Grapalat" w:hAnsi="GHEA Grapalat" w:cs="Sylfaen"/>
          <w:sz w:val="20"/>
          <w:lang w:val="ru-RU"/>
        </w:rPr>
        <w:t>եթե</w:t>
      </w:r>
      <w:r w:rsidRPr="00FB3CFC">
        <w:rPr>
          <w:rFonts w:ascii="GHEA Grapalat" w:hAnsi="GHEA Grapalat" w:cs="Arial Armenian"/>
          <w:sz w:val="20"/>
          <w:lang w:val="pt-BR"/>
        </w:rPr>
        <w:t xml:space="preserve"> </w:t>
      </w:r>
      <w:r w:rsidRPr="00FB3CFC">
        <w:rPr>
          <w:rFonts w:ascii="GHEA Grapalat" w:hAnsi="GHEA Grapalat" w:cs="Sylfaen"/>
          <w:sz w:val="20"/>
          <w:lang w:val="ru-RU"/>
        </w:rPr>
        <w:t>վերջինս</w:t>
      </w:r>
      <w:r w:rsidRPr="00FB3CFC">
        <w:rPr>
          <w:rFonts w:ascii="GHEA Grapalat" w:hAnsi="GHEA Grapalat" w:cs="Arial Armenian"/>
          <w:sz w:val="20"/>
          <w:lang w:val="pt-BR"/>
        </w:rPr>
        <w:t xml:space="preserve"> </w:t>
      </w:r>
      <w:r w:rsidRPr="00FB3CFC">
        <w:rPr>
          <w:rFonts w:ascii="GHEA Grapalat" w:hAnsi="GHEA Grapalat" w:cs="Sylfaen"/>
          <w:sz w:val="20"/>
          <w:lang w:val="ru-RU"/>
        </w:rPr>
        <w:t>ապահովում</w:t>
      </w:r>
      <w:r w:rsidRPr="00FB3CFC">
        <w:rPr>
          <w:rFonts w:ascii="GHEA Grapalat" w:hAnsi="GHEA Grapalat" w:cs="Arial Armenian"/>
          <w:sz w:val="20"/>
          <w:lang w:val="pt-BR"/>
        </w:rPr>
        <w:t xml:space="preserve"> </w:t>
      </w:r>
      <w:r w:rsidRPr="00FB3CFC">
        <w:rPr>
          <w:rFonts w:ascii="GHEA Grapalat" w:hAnsi="GHEA Grapalat" w:cs="Sylfaen"/>
          <w:sz w:val="20"/>
          <w:lang w:val="ru-RU"/>
        </w:rPr>
        <w:t>է</w:t>
      </w:r>
      <w:r w:rsidRPr="00FB3CFC">
        <w:rPr>
          <w:rFonts w:ascii="GHEA Grapalat" w:hAnsi="GHEA Grapalat" w:cs="Arial Armenian"/>
          <w:sz w:val="20"/>
          <w:lang w:val="pt-BR"/>
        </w:rPr>
        <w:t xml:space="preserve"> </w:t>
      </w:r>
      <w:r w:rsidRPr="00FB3CFC">
        <w:rPr>
          <w:rFonts w:ascii="GHEA Grapalat" w:hAnsi="GHEA Grapalat" w:cs="Sylfaen"/>
          <w:sz w:val="20"/>
          <w:lang w:val="ru-RU"/>
        </w:rPr>
        <w:t>սույն</w:t>
      </w:r>
      <w:r w:rsidRPr="00FB3CFC">
        <w:rPr>
          <w:rFonts w:ascii="GHEA Grapalat" w:hAnsi="GHEA Grapalat" w:cs="Arial Armenian"/>
          <w:sz w:val="20"/>
          <w:lang w:val="pt-BR"/>
        </w:rPr>
        <w:t xml:space="preserve"> </w:t>
      </w:r>
      <w:r w:rsidRPr="00FB3CFC">
        <w:rPr>
          <w:rFonts w:ascii="GHEA Grapalat" w:hAnsi="GHEA Grapalat" w:cs="Sylfaen"/>
          <w:sz w:val="20"/>
          <w:lang w:val="ru-RU"/>
        </w:rPr>
        <w:t>պարբերությամբ</w:t>
      </w:r>
      <w:r w:rsidRPr="00FB3CFC">
        <w:rPr>
          <w:rFonts w:ascii="GHEA Grapalat" w:hAnsi="GHEA Grapalat" w:cs="Arial Armenian"/>
          <w:sz w:val="20"/>
          <w:lang w:val="pt-BR"/>
        </w:rPr>
        <w:t xml:space="preserve"> </w:t>
      </w:r>
      <w:r w:rsidRPr="00FB3CFC">
        <w:rPr>
          <w:rFonts w:ascii="GHEA Grapalat" w:hAnsi="GHEA Grapalat" w:cs="Sylfaen"/>
          <w:sz w:val="20"/>
          <w:lang w:val="ru-RU"/>
        </w:rPr>
        <w:t>նախատեսված</w:t>
      </w:r>
      <w:r w:rsidRPr="00FB3CFC">
        <w:rPr>
          <w:rFonts w:ascii="GHEA Grapalat" w:hAnsi="GHEA Grapalat" w:cs="Arial Armenian"/>
          <w:sz w:val="20"/>
          <w:lang w:val="pt-BR"/>
        </w:rPr>
        <w:t xml:space="preserve"> </w:t>
      </w:r>
      <w:r w:rsidRPr="00FB3CFC">
        <w:rPr>
          <w:rFonts w:ascii="GHEA Grapalat" w:hAnsi="GHEA Grapalat" w:cs="Sylfaen"/>
          <w:sz w:val="20"/>
          <w:lang w:val="ru-RU"/>
        </w:rPr>
        <w:t>պահանջները</w:t>
      </w:r>
      <w:r w:rsidRPr="00FB3CFC">
        <w:rPr>
          <w:rFonts w:ascii="GHEA Grapalat" w:hAnsi="GHEA Grapalat" w:cs="Tahoma"/>
          <w:sz w:val="20"/>
        </w:rPr>
        <w:t>։</w:t>
      </w:r>
    </w:p>
    <w:p w:rsidR="00C71A49" w:rsidRPr="00FB3CFC" w:rsidRDefault="00C71A49" w:rsidP="003A5C53">
      <w:pPr>
        <w:spacing w:after="0" w:line="240" w:lineRule="auto"/>
        <w:ind w:firstLine="567"/>
        <w:jc w:val="both"/>
        <w:rPr>
          <w:rFonts w:ascii="GHEA Grapalat" w:hAnsi="GHEA Grapalat" w:cs="Arial"/>
          <w:sz w:val="20"/>
          <w:lang w:val="pt-BR"/>
        </w:rPr>
      </w:pPr>
    </w:p>
    <w:p w:rsidR="00C71A49" w:rsidRPr="00FB3CFC" w:rsidRDefault="00C71A49" w:rsidP="003A5C5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hy-AM"/>
        </w:rPr>
        <w:t>-</w:t>
      </w:r>
      <w:r w:rsidRPr="00FB3CFC">
        <w:rPr>
          <w:rFonts w:ascii="GHEA Grapalat" w:hAnsi="GHEA Grapalat" w:cs="Arial Armenian"/>
          <w:sz w:val="20"/>
          <w:lang w:val="hy-AM"/>
        </w:rPr>
        <w:tab/>
        <w:t>&lt;&lt;</w:t>
      </w:r>
      <w:r w:rsidRPr="00FB3CFC">
        <w:rPr>
          <w:rFonts w:ascii="GHEA Grapalat" w:hAnsi="GHEA Grapalat" w:cs="Sylfaen"/>
          <w:sz w:val="20"/>
          <w:lang w:val="hy-AM"/>
        </w:rPr>
        <w:t>Աշխատանքային</w:t>
      </w:r>
      <w:r w:rsidRPr="00FB3CFC">
        <w:rPr>
          <w:rFonts w:ascii="GHEA Grapalat" w:hAnsi="GHEA Grapalat" w:cs="Arial"/>
          <w:sz w:val="20"/>
          <w:lang w:val="hy-AM"/>
        </w:rPr>
        <w:t xml:space="preserve"> </w:t>
      </w:r>
      <w:r w:rsidRPr="00FB3CFC">
        <w:rPr>
          <w:rFonts w:ascii="GHEA Grapalat" w:hAnsi="GHEA Grapalat" w:cs="Sylfaen"/>
          <w:sz w:val="20"/>
          <w:lang w:val="hy-AM"/>
        </w:rPr>
        <w:t>ռեսուրսներ&gt;&gt;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C71A49" w:rsidRPr="00FB3CFC" w:rsidRDefault="00C71A49" w:rsidP="003A5C53">
      <w:pPr>
        <w:spacing w:after="0" w:line="240" w:lineRule="auto"/>
        <w:ind w:firstLine="567"/>
        <w:jc w:val="both"/>
        <w:rPr>
          <w:rFonts w:ascii="GHEA Grapalat" w:hAnsi="GHEA Grapalat" w:cs="Arial Armenian"/>
          <w:sz w:val="20"/>
          <w:szCs w:val="20"/>
          <w:lang w:val="hy-AM" w:eastAsia="ru-RU"/>
        </w:rPr>
      </w:pPr>
      <w:r w:rsidRPr="00FB3CFC">
        <w:rPr>
          <w:rFonts w:ascii="GHEA Grapalat" w:hAnsi="GHEA Grapalat" w:cs="Arial Armenian"/>
          <w:sz w:val="20"/>
          <w:lang w:val="hy-AM"/>
        </w:rPr>
        <w:t>1) Մ</w:t>
      </w:r>
      <w:r w:rsidRPr="00FB3CFC">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FB3CFC">
        <w:rPr>
          <w:rFonts w:ascii="GHEA Grapalat" w:hAnsi="GHEA Grapalat" w:cs="Arial Armenian"/>
          <w:i/>
          <w:sz w:val="18"/>
          <w:szCs w:val="18"/>
          <w:u w:val="single"/>
          <w:lang w:val="hy-AM" w:eastAsia="ru-RU"/>
        </w:rPr>
        <w:t xml:space="preserve"> </w:t>
      </w:r>
    </w:p>
    <w:p w:rsidR="00C71A49" w:rsidRPr="00B40E81" w:rsidRDefault="00C71A49" w:rsidP="003A5C53">
      <w:pPr>
        <w:spacing w:after="0" w:line="240" w:lineRule="auto"/>
        <w:ind w:firstLine="567"/>
        <w:jc w:val="both"/>
        <w:rPr>
          <w:rFonts w:ascii="GHEA Grapalat" w:hAnsi="GHEA Grapalat" w:cs="Tahoma"/>
          <w:sz w:val="20"/>
          <w:lang w:val="hy-AM"/>
        </w:rPr>
      </w:pPr>
      <w:r w:rsidRPr="00B40E81">
        <w:rPr>
          <w:rFonts w:ascii="GHEA Grapalat" w:hAnsi="GHEA Grapalat" w:cs="Arial Armenian"/>
          <w:sz w:val="20"/>
          <w:lang w:val="hy-AM"/>
        </w:rPr>
        <w:t>3) Մ</w:t>
      </w:r>
      <w:r w:rsidRPr="00B40E81">
        <w:rPr>
          <w:rFonts w:ascii="GHEA Grapalat" w:hAnsi="GHEA Grapalat" w:cs="Sylfaen"/>
          <w:sz w:val="20"/>
          <w:lang w:val="hy-AM"/>
        </w:rPr>
        <w:t>ասնակցի</w:t>
      </w:r>
      <w:r w:rsidRPr="00B40E81">
        <w:rPr>
          <w:rFonts w:ascii="GHEA Grapalat" w:hAnsi="GHEA Grapalat" w:cs="Arial"/>
          <w:sz w:val="20"/>
          <w:lang w:val="hy-AM"/>
        </w:rPr>
        <w:t xml:space="preserve"> </w:t>
      </w:r>
      <w:r w:rsidRPr="00B40E81">
        <w:rPr>
          <w:rFonts w:ascii="GHEA Grapalat" w:hAnsi="GHEA Grapalat" w:cs="Sylfaen"/>
          <w:sz w:val="20"/>
          <w:lang w:val="hy-AM"/>
        </w:rPr>
        <w:t>որակավորումը</w:t>
      </w:r>
      <w:r w:rsidRPr="00B40E81">
        <w:rPr>
          <w:rFonts w:ascii="GHEA Grapalat" w:hAnsi="GHEA Grapalat" w:cs="Arial"/>
          <w:sz w:val="20"/>
          <w:lang w:val="hy-AM"/>
        </w:rPr>
        <w:t xml:space="preserve"> </w:t>
      </w:r>
      <w:r w:rsidRPr="00B40E81">
        <w:rPr>
          <w:rFonts w:ascii="GHEA Grapalat" w:hAnsi="GHEA Grapalat" w:cs="Sylfaen"/>
          <w:sz w:val="20"/>
          <w:lang w:val="hy-AM"/>
        </w:rPr>
        <w:t>այս</w:t>
      </w:r>
      <w:r w:rsidRPr="00B40E81">
        <w:rPr>
          <w:rFonts w:ascii="GHEA Grapalat" w:hAnsi="GHEA Grapalat" w:cs="Arial"/>
          <w:sz w:val="20"/>
          <w:lang w:val="hy-AM"/>
        </w:rPr>
        <w:t xml:space="preserve"> </w:t>
      </w:r>
      <w:r w:rsidRPr="00B40E81">
        <w:rPr>
          <w:rFonts w:ascii="GHEA Grapalat" w:hAnsi="GHEA Grapalat" w:cs="Sylfaen"/>
          <w:sz w:val="20"/>
          <w:lang w:val="hy-AM"/>
        </w:rPr>
        <w:t>չափանիշի</w:t>
      </w:r>
      <w:r w:rsidRPr="00B40E81">
        <w:rPr>
          <w:rFonts w:ascii="GHEA Grapalat" w:hAnsi="GHEA Grapalat" w:cs="Arial"/>
          <w:sz w:val="20"/>
          <w:lang w:val="hy-AM"/>
        </w:rPr>
        <w:t xml:space="preserve"> </w:t>
      </w:r>
      <w:r w:rsidRPr="00B40E81">
        <w:rPr>
          <w:rFonts w:ascii="GHEA Grapalat" w:hAnsi="GHEA Grapalat" w:cs="Sylfaen"/>
          <w:sz w:val="20"/>
          <w:lang w:val="hy-AM"/>
        </w:rPr>
        <w:t>գծով</w:t>
      </w:r>
      <w:r w:rsidRPr="00B40E81">
        <w:rPr>
          <w:rFonts w:ascii="GHEA Grapalat" w:hAnsi="GHEA Grapalat" w:cs="Arial"/>
          <w:sz w:val="20"/>
          <w:lang w:val="hy-AM"/>
        </w:rPr>
        <w:t xml:space="preserve"> </w:t>
      </w:r>
      <w:r w:rsidRPr="00B40E81">
        <w:rPr>
          <w:rFonts w:ascii="GHEA Grapalat" w:hAnsi="GHEA Grapalat" w:cs="Sylfaen"/>
          <w:sz w:val="20"/>
          <w:lang w:val="hy-AM"/>
        </w:rPr>
        <w:t>գնահատվում</w:t>
      </w:r>
      <w:r w:rsidRPr="00B40E81">
        <w:rPr>
          <w:rFonts w:ascii="GHEA Grapalat" w:hAnsi="GHEA Grapalat" w:cs="Arial"/>
          <w:sz w:val="20"/>
          <w:lang w:val="hy-AM"/>
        </w:rPr>
        <w:t xml:space="preserve"> </w:t>
      </w:r>
      <w:r w:rsidRPr="00B40E81">
        <w:rPr>
          <w:rFonts w:ascii="GHEA Grapalat" w:hAnsi="GHEA Grapalat" w:cs="Sylfaen"/>
          <w:sz w:val="20"/>
          <w:lang w:val="hy-AM"/>
        </w:rPr>
        <w:t>է</w:t>
      </w:r>
      <w:r w:rsidRPr="00B40E81">
        <w:rPr>
          <w:rFonts w:ascii="GHEA Grapalat" w:hAnsi="GHEA Grapalat" w:cs="Arial"/>
          <w:sz w:val="20"/>
          <w:lang w:val="hy-AM"/>
        </w:rPr>
        <w:t xml:space="preserve"> </w:t>
      </w:r>
      <w:r w:rsidRPr="00B40E81">
        <w:rPr>
          <w:rFonts w:ascii="GHEA Grapalat" w:hAnsi="GHEA Grapalat" w:cs="Sylfaen"/>
          <w:sz w:val="20"/>
          <w:lang w:val="hy-AM"/>
        </w:rPr>
        <w:t>բավարար</w:t>
      </w:r>
      <w:r w:rsidRPr="00B40E81">
        <w:rPr>
          <w:rFonts w:ascii="GHEA Grapalat" w:hAnsi="GHEA Grapalat" w:cs="Arial"/>
          <w:sz w:val="20"/>
          <w:lang w:val="hy-AM"/>
        </w:rPr>
        <w:t xml:space="preserve">, </w:t>
      </w:r>
      <w:r w:rsidRPr="00B40E81">
        <w:rPr>
          <w:rFonts w:ascii="GHEA Grapalat" w:hAnsi="GHEA Grapalat" w:cs="Sylfaen"/>
          <w:sz w:val="20"/>
          <w:lang w:val="hy-AM"/>
        </w:rPr>
        <w:t>եթե</w:t>
      </w:r>
      <w:r w:rsidRPr="00B40E81">
        <w:rPr>
          <w:rFonts w:ascii="GHEA Grapalat" w:hAnsi="GHEA Grapalat" w:cs="Arial"/>
          <w:sz w:val="20"/>
          <w:lang w:val="hy-AM"/>
        </w:rPr>
        <w:t xml:space="preserve"> </w:t>
      </w:r>
      <w:r w:rsidRPr="00B40E81">
        <w:rPr>
          <w:rFonts w:ascii="GHEA Grapalat" w:hAnsi="GHEA Grapalat" w:cs="Sylfaen"/>
          <w:sz w:val="20"/>
          <w:lang w:val="hy-AM"/>
        </w:rPr>
        <w:t>վերջինս</w:t>
      </w:r>
      <w:r w:rsidRPr="00B40E81">
        <w:rPr>
          <w:rFonts w:ascii="GHEA Grapalat" w:hAnsi="GHEA Grapalat" w:cs="Arial"/>
          <w:sz w:val="20"/>
          <w:lang w:val="hy-AM"/>
        </w:rPr>
        <w:t xml:space="preserve"> </w:t>
      </w:r>
      <w:r w:rsidRPr="00B40E81">
        <w:rPr>
          <w:rFonts w:ascii="GHEA Grapalat" w:hAnsi="GHEA Grapalat" w:cs="Sylfaen"/>
          <w:sz w:val="20"/>
          <w:lang w:val="hy-AM"/>
        </w:rPr>
        <w:t>ապահովում</w:t>
      </w:r>
      <w:r w:rsidRPr="00B40E81">
        <w:rPr>
          <w:rFonts w:ascii="GHEA Grapalat" w:hAnsi="GHEA Grapalat" w:cs="Arial"/>
          <w:sz w:val="20"/>
          <w:lang w:val="hy-AM"/>
        </w:rPr>
        <w:t xml:space="preserve"> </w:t>
      </w:r>
      <w:r w:rsidRPr="00B40E81">
        <w:rPr>
          <w:rFonts w:ascii="GHEA Grapalat" w:hAnsi="GHEA Grapalat" w:cs="Sylfaen"/>
          <w:sz w:val="20"/>
          <w:lang w:val="hy-AM"/>
        </w:rPr>
        <w:t>է</w:t>
      </w:r>
      <w:r w:rsidRPr="00B40E81">
        <w:rPr>
          <w:rFonts w:ascii="GHEA Grapalat" w:hAnsi="GHEA Grapalat" w:cs="Arial"/>
          <w:sz w:val="20"/>
          <w:lang w:val="hy-AM"/>
        </w:rPr>
        <w:t xml:space="preserve"> </w:t>
      </w:r>
      <w:r w:rsidRPr="00B40E81">
        <w:rPr>
          <w:rFonts w:ascii="GHEA Grapalat" w:hAnsi="GHEA Grapalat" w:cs="Sylfaen"/>
          <w:sz w:val="20"/>
          <w:lang w:val="hy-AM"/>
        </w:rPr>
        <w:t>սույն</w:t>
      </w:r>
      <w:r w:rsidRPr="00B40E81">
        <w:rPr>
          <w:rFonts w:ascii="GHEA Grapalat" w:hAnsi="GHEA Grapalat" w:cs="Arial"/>
          <w:sz w:val="20"/>
          <w:lang w:val="hy-AM"/>
        </w:rPr>
        <w:t xml:space="preserve"> </w:t>
      </w:r>
      <w:r w:rsidRPr="00B40E81">
        <w:rPr>
          <w:rFonts w:ascii="GHEA Grapalat" w:hAnsi="GHEA Grapalat" w:cs="Sylfaen"/>
          <w:sz w:val="20"/>
          <w:lang w:val="hy-AM"/>
        </w:rPr>
        <w:t>պարբերությամբ</w:t>
      </w:r>
      <w:r w:rsidRPr="00B40E81">
        <w:rPr>
          <w:rFonts w:ascii="GHEA Grapalat" w:hAnsi="GHEA Grapalat" w:cs="Arial"/>
          <w:sz w:val="20"/>
          <w:lang w:val="hy-AM"/>
        </w:rPr>
        <w:t xml:space="preserve"> </w:t>
      </w:r>
      <w:r w:rsidRPr="00B40E81">
        <w:rPr>
          <w:rFonts w:ascii="GHEA Grapalat" w:hAnsi="GHEA Grapalat" w:cs="Sylfaen"/>
          <w:sz w:val="20"/>
          <w:lang w:val="hy-AM"/>
        </w:rPr>
        <w:t>նախատեսված</w:t>
      </w:r>
      <w:r w:rsidRPr="00B40E81">
        <w:rPr>
          <w:rFonts w:ascii="GHEA Grapalat" w:hAnsi="GHEA Grapalat" w:cs="Arial"/>
          <w:sz w:val="20"/>
          <w:lang w:val="hy-AM"/>
        </w:rPr>
        <w:t xml:space="preserve"> </w:t>
      </w:r>
      <w:r w:rsidRPr="00B40E81">
        <w:rPr>
          <w:rFonts w:ascii="GHEA Grapalat" w:hAnsi="GHEA Grapalat" w:cs="Sylfaen"/>
          <w:sz w:val="20"/>
          <w:lang w:val="hy-AM"/>
        </w:rPr>
        <w:t>պահանջները</w:t>
      </w:r>
      <w:r w:rsidRPr="00B40E81">
        <w:rPr>
          <w:rFonts w:ascii="GHEA Grapalat" w:hAnsi="GHEA Grapalat" w:cs="Tahoma"/>
          <w:sz w:val="20"/>
          <w:lang w:val="hy-AM"/>
        </w:rPr>
        <w:t>։</w:t>
      </w:r>
    </w:p>
    <w:p w:rsidR="00C71A49" w:rsidRPr="00B40E81" w:rsidRDefault="00C71A49" w:rsidP="003A5C53">
      <w:pPr>
        <w:spacing w:after="0" w:line="240" w:lineRule="auto"/>
        <w:ind w:firstLine="567"/>
        <w:jc w:val="both"/>
        <w:rPr>
          <w:rFonts w:ascii="GHEA Grapalat" w:hAnsi="GHEA Grapalat" w:cs="Arial Armenian"/>
          <w:sz w:val="20"/>
          <w:lang w:val="hy-AM"/>
        </w:rPr>
      </w:pPr>
    </w:p>
    <w:p w:rsidR="00C71A49" w:rsidRPr="00BC7B9E" w:rsidRDefault="00C71A49" w:rsidP="003A5C53">
      <w:pPr>
        <w:spacing w:after="0" w:line="240" w:lineRule="auto"/>
        <w:ind w:firstLine="567"/>
        <w:jc w:val="both"/>
        <w:rPr>
          <w:rFonts w:ascii="GHEA Grapalat" w:hAnsi="GHEA Grapalat" w:cs="Arial Armenian"/>
          <w:sz w:val="20"/>
          <w:lang w:val="hy-AM"/>
        </w:rPr>
      </w:pPr>
      <w:r w:rsidRPr="00BC7B9E">
        <w:rPr>
          <w:rFonts w:ascii="GHEA Grapalat" w:hAnsi="GHEA Grapalat" w:cs="Sylfaen"/>
          <w:sz w:val="20"/>
          <w:lang w:val="hy-AM"/>
        </w:rPr>
        <w:t>Որակավորման</w:t>
      </w:r>
      <w:r w:rsidRPr="00BC7B9E">
        <w:rPr>
          <w:rFonts w:ascii="GHEA Grapalat" w:hAnsi="GHEA Grapalat" w:cs="Arial"/>
          <w:sz w:val="20"/>
          <w:lang w:val="hy-AM"/>
        </w:rPr>
        <w:t xml:space="preserve"> </w:t>
      </w:r>
      <w:r w:rsidRPr="00BC7B9E">
        <w:rPr>
          <w:rFonts w:ascii="GHEA Grapalat" w:hAnsi="GHEA Grapalat" w:cs="Sylfaen"/>
          <w:sz w:val="20"/>
          <w:lang w:val="hy-AM"/>
        </w:rPr>
        <w:t>չափանիշներից</w:t>
      </w:r>
      <w:r w:rsidRPr="00BC7B9E">
        <w:rPr>
          <w:rFonts w:ascii="GHEA Grapalat" w:hAnsi="GHEA Grapalat" w:cs="Arial Armenian"/>
          <w:sz w:val="20"/>
          <w:lang w:val="hy-AM"/>
        </w:rPr>
        <w:t xml:space="preserve"> </w:t>
      </w:r>
      <w:r w:rsidRPr="00BC7B9E">
        <w:rPr>
          <w:rFonts w:ascii="GHEA Grapalat" w:hAnsi="GHEA Grapalat" w:cs="Sylfaen"/>
          <w:sz w:val="20"/>
          <w:lang w:val="hy-AM"/>
        </w:rPr>
        <w:t>որևէ</w:t>
      </w:r>
      <w:r w:rsidRPr="00BC7B9E">
        <w:rPr>
          <w:rFonts w:ascii="GHEA Grapalat" w:hAnsi="GHEA Grapalat" w:cs="Arial Armenian"/>
          <w:sz w:val="20"/>
          <w:lang w:val="hy-AM"/>
        </w:rPr>
        <w:t xml:space="preserve"> </w:t>
      </w:r>
      <w:r w:rsidRPr="00BC7B9E">
        <w:rPr>
          <w:rFonts w:ascii="GHEA Grapalat" w:hAnsi="GHEA Grapalat" w:cs="Sylfaen"/>
          <w:sz w:val="20"/>
          <w:lang w:val="hy-AM"/>
        </w:rPr>
        <w:t>մեկին</w:t>
      </w:r>
      <w:r w:rsidRPr="00BC7B9E">
        <w:rPr>
          <w:rFonts w:ascii="GHEA Grapalat" w:hAnsi="GHEA Grapalat" w:cs="Arial Armenian"/>
          <w:sz w:val="20"/>
          <w:lang w:val="hy-AM"/>
        </w:rPr>
        <w:t xml:space="preserve"> </w:t>
      </w:r>
      <w:r w:rsidRPr="00BC7B9E">
        <w:rPr>
          <w:rFonts w:ascii="GHEA Grapalat" w:hAnsi="GHEA Grapalat" w:cs="Sylfaen"/>
          <w:sz w:val="20"/>
          <w:lang w:val="hy-AM"/>
        </w:rPr>
        <w:t>չբավարարելու</w:t>
      </w:r>
      <w:r w:rsidRPr="00BC7B9E">
        <w:rPr>
          <w:rFonts w:ascii="GHEA Grapalat" w:hAnsi="GHEA Grapalat" w:cs="Arial Armenian"/>
          <w:sz w:val="20"/>
          <w:lang w:val="hy-AM"/>
        </w:rPr>
        <w:t xml:space="preserve"> </w:t>
      </w:r>
      <w:r w:rsidRPr="00BC7B9E">
        <w:rPr>
          <w:rFonts w:ascii="GHEA Grapalat" w:hAnsi="GHEA Grapalat" w:cs="Sylfaen"/>
          <w:sz w:val="20"/>
          <w:lang w:val="hy-AM"/>
        </w:rPr>
        <w:t>դեպքում</w:t>
      </w:r>
      <w:r w:rsidRPr="00BC7B9E">
        <w:rPr>
          <w:rFonts w:ascii="GHEA Grapalat" w:hAnsi="GHEA Grapalat" w:cs="Arial Armenian"/>
          <w:sz w:val="20"/>
          <w:lang w:val="hy-AM"/>
        </w:rPr>
        <w:t xml:space="preserve"> </w:t>
      </w:r>
      <w:r w:rsidRPr="00BC7B9E">
        <w:rPr>
          <w:rFonts w:ascii="GHEA Grapalat" w:hAnsi="GHEA Grapalat" w:cs="Sylfaen"/>
          <w:sz w:val="20"/>
          <w:lang w:val="hy-AM"/>
        </w:rPr>
        <w:t>Մասնակցի</w:t>
      </w:r>
      <w:r w:rsidRPr="00BC7B9E">
        <w:rPr>
          <w:rFonts w:ascii="GHEA Grapalat" w:hAnsi="GHEA Grapalat" w:cs="Arial Armenian"/>
          <w:sz w:val="20"/>
          <w:lang w:val="hy-AM"/>
        </w:rPr>
        <w:t xml:space="preserve"> </w:t>
      </w:r>
      <w:r w:rsidRPr="00BC7B9E">
        <w:rPr>
          <w:rFonts w:ascii="GHEA Grapalat" w:hAnsi="GHEA Grapalat" w:cs="Sylfaen"/>
          <w:sz w:val="20"/>
          <w:lang w:val="hy-AM"/>
        </w:rPr>
        <w:t>հայտը</w:t>
      </w:r>
      <w:r w:rsidRPr="00BC7B9E">
        <w:rPr>
          <w:rFonts w:ascii="GHEA Grapalat" w:hAnsi="GHEA Grapalat" w:cs="Arial Armenian"/>
          <w:sz w:val="20"/>
          <w:lang w:val="hy-AM"/>
        </w:rPr>
        <w:t xml:space="preserve"> </w:t>
      </w:r>
      <w:r w:rsidRPr="00BC7B9E">
        <w:rPr>
          <w:rFonts w:ascii="GHEA Grapalat" w:hAnsi="GHEA Grapalat" w:cs="Sylfaen"/>
          <w:sz w:val="20"/>
          <w:lang w:val="hy-AM"/>
        </w:rPr>
        <w:t>մերժվում</w:t>
      </w:r>
      <w:r w:rsidRPr="00BC7B9E">
        <w:rPr>
          <w:rFonts w:ascii="GHEA Grapalat" w:hAnsi="GHEA Grapalat" w:cs="Arial Armenian"/>
          <w:sz w:val="20"/>
          <w:lang w:val="hy-AM"/>
        </w:rPr>
        <w:t xml:space="preserve"> </w:t>
      </w:r>
      <w:r w:rsidRPr="00BC7B9E">
        <w:rPr>
          <w:rFonts w:ascii="GHEA Grapalat" w:hAnsi="GHEA Grapalat" w:cs="Sylfaen"/>
          <w:sz w:val="20"/>
          <w:lang w:val="hy-AM"/>
        </w:rPr>
        <w:t>է</w:t>
      </w:r>
      <w:r w:rsidRPr="00BC7B9E">
        <w:rPr>
          <w:rFonts w:ascii="GHEA Grapalat" w:hAnsi="GHEA Grapalat" w:cs="Tahoma"/>
          <w:sz w:val="20"/>
          <w:lang w:val="hy-AM"/>
        </w:rPr>
        <w:t>։</w:t>
      </w:r>
    </w:p>
    <w:p w:rsidR="00C71A49" w:rsidRPr="00BC7B9E" w:rsidRDefault="00C71A49" w:rsidP="003A5C53">
      <w:pPr>
        <w:spacing w:after="0" w:line="240" w:lineRule="auto"/>
        <w:ind w:firstLine="567"/>
        <w:jc w:val="both"/>
        <w:rPr>
          <w:rFonts w:ascii="GHEA Grapalat" w:hAnsi="GHEA Grapalat"/>
          <w:b/>
          <w:sz w:val="20"/>
          <w:lang w:val="hy-AM"/>
        </w:rPr>
      </w:pPr>
    </w:p>
    <w:p w:rsidR="00C71A49" w:rsidRPr="00BC7B9E" w:rsidRDefault="00C71A49" w:rsidP="003A5C53">
      <w:pPr>
        <w:spacing w:after="0" w:line="240" w:lineRule="auto"/>
        <w:jc w:val="center"/>
        <w:rPr>
          <w:rFonts w:ascii="GHEA Grapalat" w:hAnsi="GHEA Grapalat" w:cs="Arial"/>
          <w:b/>
          <w:sz w:val="20"/>
          <w:lang w:val="hy-AM"/>
        </w:rPr>
      </w:pPr>
    </w:p>
    <w:p w:rsidR="00C71A49" w:rsidRPr="00BC7B9E" w:rsidRDefault="00C71A49" w:rsidP="003A5C53">
      <w:pPr>
        <w:spacing w:after="0" w:line="240" w:lineRule="auto"/>
        <w:jc w:val="center"/>
        <w:rPr>
          <w:rFonts w:ascii="GHEA Grapalat" w:hAnsi="GHEA Grapalat" w:cs="Arial"/>
          <w:b/>
          <w:sz w:val="20"/>
          <w:lang w:val="hy-AM"/>
        </w:rPr>
      </w:pPr>
      <w:r w:rsidRPr="00BC7B9E">
        <w:rPr>
          <w:rFonts w:ascii="GHEA Grapalat" w:hAnsi="GHEA Grapalat"/>
          <w:b/>
          <w:sz w:val="20"/>
          <w:lang w:val="hy-AM"/>
        </w:rPr>
        <w:t xml:space="preserve">3.  </w:t>
      </w:r>
      <w:r w:rsidRPr="00BC7B9E">
        <w:rPr>
          <w:rFonts w:ascii="GHEA Grapalat" w:hAnsi="GHEA Grapalat" w:cs="Sylfaen"/>
          <w:b/>
          <w:sz w:val="20"/>
          <w:lang w:val="hy-AM"/>
        </w:rPr>
        <w:t>ՀՐԱՎԵՐԻ</w:t>
      </w:r>
      <w:r w:rsidRPr="00BC7B9E">
        <w:rPr>
          <w:rFonts w:ascii="GHEA Grapalat" w:hAnsi="GHEA Grapalat" w:cs="Arial"/>
          <w:b/>
          <w:sz w:val="20"/>
          <w:lang w:val="hy-AM"/>
        </w:rPr>
        <w:t xml:space="preserve">  </w:t>
      </w:r>
      <w:r w:rsidRPr="00BC7B9E">
        <w:rPr>
          <w:rFonts w:ascii="GHEA Grapalat" w:hAnsi="GHEA Grapalat" w:cs="Sylfaen"/>
          <w:b/>
          <w:sz w:val="20"/>
          <w:lang w:val="hy-AM"/>
        </w:rPr>
        <w:t>ՊԱՐԶԱԲԱՆՈՒՄԸ</w:t>
      </w:r>
      <w:r w:rsidRPr="00BC7B9E">
        <w:rPr>
          <w:rFonts w:ascii="GHEA Grapalat" w:hAnsi="GHEA Grapalat" w:cs="Arial"/>
          <w:b/>
          <w:sz w:val="20"/>
          <w:lang w:val="hy-AM"/>
        </w:rPr>
        <w:t xml:space="preserve">  ԵՎ </w:t>
      </w:r>
      <w:r w:rsidRPr="00BC7B9E">
        <w:rPr>
          <w:rFonts w:ascii="GHEA Grapalat" w:hAnsi="GHEA Grapalat" w:cs="Sylfaen"/>
          <w:b/>
          <w:sz w:val="20"/>
          <w:lang w:val="hy-AM"/>
        </w:rPr>
        <w:t>ՀՐԱՎԵՐՈՒՄ</w:t>
      </w:r>
      <w:r w:rsidRPr="00BC7B9E">
        <w:rPr>
          <w:rFonts w:ascii="GHEA Grapalat" w:hAnsi="GHEA Grapalat" w:cs="Arial"/>
          <w:b/>
          <w:sz w:val="20"/>
          <w:lang w:val="hy-AM"/>
        </w:rPr>
        <w:t xml:space="preserve">  </w:t>
      </w:r>
      <w:r w:rsidRPr="00BC7B9E">
        <w:rPr>
          <w:rFonts w:ascii="GHEA Grapalat" w:hAnsi="GHEA Grapalat" w:cs="Sylfaen"/>
          <w:b/>
          <w:sz w:val="20"/>
          <w:lang w:val="hy-AM"/>
        </w:rPr>
        <w:t>ՓՈՓՈԽՈՒԹՅՈՒՆ</w:t>
      </w:r>
      <w:r w:rsidRPr="00BC7B9E">
        <w:rPr>
          <w:rFonts w:ascii="GHEA Grapalat" w:hAnsi="GHEA Grapalat" w:cs="Arial"/>
          <w:b/>
          <w:sz w:val="20"/>
          <w:lang w:val="hy-AM"/>
        </w:rPr>
        <w:t xml:space="preserve"> </w:t>
      </w:r>
      <w:r w:rsidRPr="00BC7B9E">
        <w:rPr>
          <w:rFonts w:ascii="GHEA Grapalat" w:hAnsi="GHEA Grapalat" w:cs="Sylfaen"/>
          <w:b/>
          <w:sz w:val="20"/>
          <w:lang w:val="hy-AM"/>
        </w:rPr>
        <w:t>ԿԱՏԱՐԵԼՈՒ</w:t>
      </w:r>
      <w:r w:rsidRPr="00BC7B9E">
        <w:rPr>
          <w:rFonts w:ascii="GHEA Grapalat" w:hAnsi="GHEA Grapalat" w:cs="Arial"/>
          <w:b/>
          <w:sz w:val="20"/>
          <w:lang w:val="hy-AM"/>
        </w:rPr>
        <w:t xml:space="preserve">   </w:t>
      </w:r>
      <w:r w:rsidRPr="00BC7B9E">
        <w:rPr>
          <w:rFonts w:ascii="GHEA Grapalat" w:hAnsi="GHEA Grapalat" w:cs="Sylfaen"/>
          <w:b/>
          <w:sz w:val="20"/>
          <w:lang w:val="hy-AM"/>
        </w:rPr>
        <w:t>ԿԱՐԳԸ</w:t>
      </w:r>
      <w:r w:rsidRPr="00BC7B9E">
        <w:rPr>
          <w:rFonts w:ascii="GHEA Grapalat" w:hAnsi="GHEA Grapalat" w:cs="Arial"/>
          <w:b/>
          <w:sz w:val="20"/>
          <w:lang w:val="hy-AM"/>
        </w:rPr>
        <w:t xml:space="preserve"> </w:t>
      </w:r>
    </w:p>
    <w:p w:rsidR="00C71A49" w:rsidRPr="00BC7B9E" w:rsidRDefault="00C71A49" w:rsidP="003A5C53">
      <w:pPr>
        <w:spacing w:after="0" w:line="240" w:lineRule="auto"/>
        <w:jc w:val="center"/>
        <w:rPr>
          <w:rFonts w:ascii="GHEA Grapalat" w:hAnsi="GHEA Grapalat"/>
          <w:b/>
          <w:sz w:val="20"/>
          <w:lang w:val="hy-AM"/>
        </w:rPr>
      </w:pPr>
    </w:p>
    <w:p w:rsidR="00C71A49" w:rsidRPr="00F94B28" w:rsidRDefault="00C71A49" w:rsidP="003A5C53">
      <w:pPr>
        <w:spacing w:after="0" w:line="240" w:lineRule="auto"/>
        <w:ind w:firstLine="567"/>
        <w:jc w:val="both"/>
        <w:rPr>
          <w:rFonts w:ascii="GHEA Grapalat" w:hAnsi="GHEA Grapalat"/>
          <w:sz w:val="20"/>
          <w:lang w:val="hy-AM"/>
        </w:rPr>
      </w:pPr>
      <w:r w:rsidRPr="00F94B28">
        <w:rPr>
          <w:rFonts w:ascii="GHEA Grapalat" w:hAnsi="GHEA Grapalat"/>
          <w:sz w:val="20"/>
          <w:lang w:val="hy-AM"/>
        </w:rPr>
        <w:t xml:space="preserve">3.1 </w:t>
      </w:r>
      <w:r w:rsidRPr="00F94B28">
        <w:rPr>
          <w:rFonts w:ascii="GHEA Grapalat" w:hAnsi="GHEA Grapalat" w:cs="Sylfaen"/>
          <w:sz w:val="20"/>
          <w:lang w:val="hy-AM"/>
        </w:rPr>
        <w:t>Օրենքի</w:t>
      </w:r>
      <w:r w:rsidRPr="00F94B28">
        <w:rPr>
          <w:rFonts w:ascii="GHEA Grapalat" w:hAnsi="GHEA Grapalat" w:cs="Arial"/>
          <w:sz w:val="20"/>
          <w:lang w:val="hy-AM"/>
        </w:rPr>
        <w:t xml:space="preserve"> 26-</w:t>
      </w:r>
      <w:r w:rsidRPr="00F94B28">
        <w:rPr>
          <w:rFonts w:ascii="GHEA Grapalat" w:hAnsi="GHEA Grapalat" w:cs="Sylfaen"/>
          <w:sz w:val="20"/>
          <w:lang w:val="hy-AM"/>
        </w:rPr>
        <w:t>րդ</w:t>
      </w:r>
      <w:r w:rsidRPr="00F94B28">
        <w:rPr>
          <w:rFonts w:ascii="GHEA Grapalat" w:hAnsi="GHEA Grapalat" w:cs="Arial"/>
          <w:sz w:val="20"/>
          <w:lang w:val="hy-AM"/>
        </w:rPr>
        <w:t xml:space="preserve"> </w:t>
      </w:r>
      <w:r w:rsidRPr="00F94B28">
        <w:rPr>
          <w:rFonts w:ascii="GHEA Grapalat" w:hAnsi="GHEA Grapalat" w:cs="Sylfaen"/>
          <w:sz w:val="20"/>
          <w:lang w:val="hy-AM"/>
        </w:rPr>
        <w:t>հոդվածի</w:t>
      </w:r>
      <w:r w:rsidRPr="00F94B28">
        <w:rPr>
          <w:rFonts w:ascii="GHEA Grapalat" w:hAnsi="GHEA Grapalat" w:cs="Arial"/>
          <w:sz w:val="20"/>
          <w:lang w:val="hy-AM"/>
        </w:rPr>
        <w:t xml:space="preserve"> </w:t>
      </w:r>
      <w:r w:rsidRPr="00F94B28">
        <w:rPr>
          <w:rFonts w:ascii="GHEA Grapalat" w:hAnsi="GHEA Grapalat" w:cs="Sylfaen"/>
          <w:sz w:val="20"/>
          <w:lang w:val="hy-AM"/>
        </w:rPr>
        <w:t>համաձայն</w:t>
      </w:r>
      <w:r w:rsidRPr="00F94B28">
        <w:rPr>
          <w:rFonts w:ascii="GHEA Grapalat" w:hAnsi="GHEA Grapalat" w:cs="Arial"/>
          <w:sz w:val="20"/>
          <w:lang w:val="hy-AM"/>
        </w:rPr>
        <w:t xml:space="preserve">` </w:t>
      </w:r>
      <w:r w:rsidRPr="00F94B28">
        <w:rPr>
          <w:rFonts w:ascii="GHEA Grapalat" w:hAnsi="GHEA Grapalat" w:cs="Sylfaen"/>
          <w:sz w:val="20"/>
          <w:lang w:val="hy-AM"/>
        </w:rPr>
        <w:t>Մասնակիցն</w:t>
      </w:r>
      <w:r w:rsidRPr="00F94B28">
        <w:rPr>
          <w:rFonts w:ascii="GHEA Grapalat" w:hAnsi="GHEA Grapalat" w:cs="Arial"/>
          <w:sz w:val="20"/>
          <w:lang w:val="hy-AM"/>
        </w:rPr>
        <w:t xml:space="preserve"> </w:t>
      </w:r>
      <w:r w:rsidRPr="00F94B28">
        <w:rPr>
          <w:rFonts w:ascii="GHEA Grapalat" w:hAnsi="GHEA Grapalat" w:cs="Sylfaen"/>
          <w:sz w:val="20"/>
          <w:lang w:val="hy-AM"/>
        </w:rPr>
        <w:t>իրավունք</w:t>
      </w:r>
      <w:r w:rsidRPr="00F94B28">
        <w:rPr>
          <w:rFonts w:ascii="GHEA Grapalat" w:hAnsi="GHEA Grapalat" w:cs="Arial"/>
          <w:sz w:val="20"/>
          <w:lang w:val="hy-AM"/>
        </w:rPr>
        <w:t xml:space="preserve"> </w:t>
      </w:r>
      <w:r w:rsidRPr="00F94B28">
        <w:rPr>
          <w:rFonts w:ascii="GHEA Grapalat" w:hAnsi="GHEA Grapalat" w:cs="Sylfaen"/>
          <w:sz w:val="20"/>
          <w:lang w:val="hy-AM"/>
        </w:rPr>
        <w:t>ունի</w:t>
      </w:r>
      <w:r w:rsidRPr="00F94B28">
        <w:rPr>
          <w:rFonts w:ascii="GHEA Grapalat" w:hAnsi="GHEA Grapalat" w:cs="Arial"/>
          <w:sz w:val="20"/>
          <w:lang w:val="hy-AM"/>
        </w:rPr>
        <w:t xml:space="preserve"> </w:t>
      </w:r>
      <w:r w:rsidRPr="00F94B28">
        <w:rPr>
          <w:rFonts w:ascii="GHEA Grapalat" w:hAnsi="GHEA Grapalat" w:cs="Sylfaen"/>
          <w:sz w:val="20"/>
          <w:lang w:val="hy-AM"/>
        </w:rPr>
        <w:t>Պատվիրատուից</w:t>
      </w:r>
      <w:r w:rsidRPr="00F94B28">
        <w:rPr>
          <w:rFonts w:ascii="GHEA Grapalat" w:hAnsi="GHEA Grapalat" w:cs="Arial"/>
          <w:sz w:val="20"/>
          <w:lang w:val="hy-AM"/>
        </w:rPr>
        <w:t xml:space="preserve"> </w:t>
      </w:r>
      <w:r w:rsidRPr="00F94B28">
        <w:rPr>
          <w:rFonts w:ascii="GHEA Grapalat" w:hAnsi="GHEA Grapalat" w:cs="Sylfaen"/>
          <w:sz w:val="20"/>
          <w:lang w:val="hy-AM"/>
        </w:rPr>
        <w:t>պահանջել</w:t>
      </w:r>
      <w:r w:rsidRPr="00F94B28">
        <w:rPr>
          <w:rFonts w:ascii="GHEA Grapalat" w:hAnsi="GHEA Grapalat" w:cs="Arial"/>
          <w:sz w:val="20"/>
          <w:lang w:val="hy-AM"/>
        </w:rPr>
        <w:t xml:space="preserve"> </w:t>
      </w:r>
      <w:r w:rsidRPr="00F94B28">
        <w:rPr>
          <w:rFonts w:ascii="GHEA Grapalat" w:hAnsi="GHEA Grapalat" w:cs="Sylfaen"/>
          <w:sz w:val="20"/>
          <w:lang w:val="hy-AM"/>
        </w:rPr>
        <w:t>հրավերի</w:t>
      </w:r>
      <w:r w:rsidRPr="00F94B28">
        <w:rPr>
          <w:rFonts w:ascii="GHEA Grapalat" w:hAnsi="GHEA Grapalat" w:cs="Arial"/>
          <w:sz w:val="20"/>
          <w:lang w:val="hy-AM"/>
        </w:rPr>
        <w:t xml:space="preserve"> </w:t>
      </w:r>
      <w:r w:rsidRPr="00F94B28">
        <w:rPr>
          <w:rFonts w:ascii="GHEA Grapalat" w:hAnsi="GHEA Grapalat" w:cs="Sylfaen"/>
          <w:sz w:val="20"/>
          <w:lang w:val="hy-AM"/>
        </w:rPr>
        <w:t>պարզաբանում</w:t>
      </w:r>
      <w:r w:rsidRPr="00F94B28">
        <w:rPr>
          <w:rFonts w:ascii="GHEA Grapalat" w:hAnsi="GHEA Grapalat" w:cs="Tahoma"/>
          <w:sz w:val="20"/>
          <w:lang w:val="hy-AM"/>
        </w:rPr>
        <w:t>։</w:t>
      </w:r>
    </w:p>
    <w:p w:rsidR="00C71A49" w:rsidRPr="00F94B28" w:rsidRDefault="00C71A49" w:rsidP="003A5C53">
      <w:pPr>
        <w:autoSpaceDE w:val="0"/>
        <w:autoSpaceDN w:val="0"/>
        <w:adjustRightInd w:val="0"/>
        <w:spacing w:after="0" w:line="240" w:lineRule="auto"/>
        <w:ind w:firstLine="567"/>
        <w:jc w:val="both"/>
        <w:rPr>
          <w:rFonts w:ascii="GHEA Grapalat" w:hAnsi="GHEA Grapalat"/>
          <w:sz w:val="20"/>
          <w:lang w:val="hy-AM"/>
        </w:rPr>
      </w:pPr>
      <w:r w:rsidRPr="00F94B28">
        <w:rPr>
          <w:rFonts w:ascii="GHEA Grapalat" w:hAnsi="GHEA Grapalat" w:cs="Sylfaen"/>
          <w:sz w:val="20"/>
          <w:lang w:val="hy-AM"/>
        </w:rPr>
        <w:t>Մասնակիցն</w:t>
      </w:r>
      <w:r w:rsidRPr="00F94B28">
        <w:rPr>
          <w:rFonts w:ascii="GHEA Grapalat" w:hAnsi="GHEA Grapalat" w:cs="Arial"/>
          <w:sz w:val="20"/>
          <w:lang w:val="hy-AM"/>
        </w:rPr>
        <w:t xml:space="preserve"> </w:t>
      </w:r>
      <w:r w:rsidRPr="00F94B28">
        <w:rPr>
          <w:rFonts w:ascii="GHEA Grapalat" w:hAnsi="GHEA Grapalat" w:cs="Sylfaen"/>
          <w:sz w:val="20"/>
          <w:lang w:val="hy-AM"/>
        </w:rPr>
        <w:t>իրավունք</w:t>
      </w:r>
      <w:r w:rsidRPr="00F94B28">
        <w:rPr>
          <w:rFonts w:ascii="GHEA Grapalat" w:hAnsi="GHEA Grapalat" w:cs="Arial"/>
          <w:sz w:val="20"/>
          <w:lang w:val="hy-AM"/>
        </w:rPr>
        <w:t xml:space="preserve"> </w:t>
      </w:r>
      <w:r w:rsidRPr="00F94B28">
        <w:rPr>
          <w:rFonts w:ascii="GHEA Grapalat" w:hAnsi="GHEA Grapalat" w:cs="Sylfaen"/>
          <w:sz w:val="20"/>
          <w:lang w:val="hy-AM"/>
        </w:rPr>
        <w:t>ունի</w:t>
      </w:r>
      <w:r w:rsidRPr="00F94B28">
        <w:rPr>
          <w:rFonts w:ascii="GHEA Grapalat" w:hAnsi="GHEA Grapalat" w:cs="Arial"/>
          <w:sz w:val="20"/>
          <w:lang w:val="hy-AM"/>
        </w:rPr>
        <w:t xml:space="preserve"> </w:t>
      </w:r>
      <w:r w:rsidRPr="00F94B28">
        <w:rPr>
          <w:rFonts w:ascii="GHEA Grapalat" w:hAnsi="GHEA Grapalat" w:cs="Sylfaen"/>
          <w:sz w:val="20"/>
          <w:lang w:val="hy-AM"/>
        </w:rPr>
        <w:t>հայտերի</w:t>
      </w:r>
      <w:r w:rsidRPr="00F94B28">
        <w:rPr>
          <w:rFonts w:ascii="GHEA Grapalat" w:hAnsi="GHEA Grapalat" w:cs="Arial"/>
          <w:sz w:val="20"/>
          <w:lang w:val="hy-AM"/>
        </w:rPr>
        <w:t xml:space="preserve"> </w:t>
      </w:r>
      <w:r w:rsidRPr="00F94B28">
        <w:rPr>
          <w:rFonts w:ascii="GHEA Grapalat" w:hAnsi="GHEA Grapalat" w:cs="Sylfaen"/>
          <w:sz w:val="20"/>
          <w:lang w:val="hy-AM"/>
        </w:rPr>
        <w:t>ներկայացման</w:t>
      </w:r>
      <w:r w:rsidRPr="00F94B28">
        <w:rPr>
          <w:rFonts w:ascii="GHEA Grapalat" w:hAnsi="GHEA Grapalat" w:cs="Arial"/>
          <w:sz w:val="20"/>
          <w:lang w:val="hy-AM"/>
        </w:rPr>
        <w:t xml:space="preserve"> </w:t>
      </w:r>
      <w:r w:rsidRPr="00F94B28">
        <w:rPr>
          <w:rFonts w:ascii="GHEA Grapalat" w:hAnsi="GHEA Grapalat" w:cs="Sylfaen"/>
          <w:sz w:val="20"/>
          <w:lang w:val="hy-AM"/>
        </w:rPr>
        <w:t>վերջնաժամկետը</w:t>
      </w:r>
      <w:r w:rsidRPr="00F94B28">
        <w:rPr>
          <w:rFonts w:ascii="GHEA Grapalat" w:hAnsi="GHEA Grapalat" w:cs="Arial"/>
          <w:sz w:val="20"/>
          <w:lang w:val="hy-AM"/>
        </w:rPr>
        <w:t xml:space="preserve"> </w:t>
      </w:r>
      <w:r w:rsidRPr="00F94B28">
        <w:rPr>
          <w:rFonts w:ascii="GHEA Grapalat" w:hAnsi="GHEA Grapalat" w:cs="Sylfaen"/>
          <w:sz w:val="20"/>
          <w:lang w:val="hy-AM"/>
        </w:rPr>
        <w:t>լրանալուց</w:t>
      </w:r>
      <w:r w:rsidRPr="00F94B28">
        <w:rPr>
          <w:rFonts w:ascii="GHEA Grapalat" w:hAnsi="GHEA Grapalat" w:cs="Arial"/>
          <w:sz w:val="20"/>
          <w:lang w:val="hy-AM"/>
        </w:rPr>
        <w:t xml:space="preserve"> </w:t>
      </w:r>
      <w:r w:rsidRPr="00F94B28">
        <w:rPr>
          <w:rFonts w:ascii="GHEA Grapalat" w:hAnsi="GHEA Grapalat" w:cs="Sylfaen"/>
          <w:sz w:val="20"/>
          <w:lang w:val="hy-AM"/>
        </w:rPr>
        <w:t>առնվազն</w:t>
      </w:r>
      <w:r w:rsidRPr="00F94B28">
        <w:rPr>
          <w:rFonts w:ascii="GHEA Grapalat" w:hAnsi="GHEA Grapalat" w:cs="Arial"/>
          <w:sz w:val="20"/>
          <w:lang w:val="hy-AM"/>
        </w:rPr>
        <w:t xml:space="preserve"> </w:t>
      </w:r>
      <w:r w:rsidRPr="00F94B28">
        <w:rPr>
          <w:rFonts w:ascii="GHEA Grapalat" w:hAnsi="GHEA Grapalat" w:cs="Sylfaen"/>
          <w:sz w:val="20"/>
          <w:lang w:val="hy-AM"/>
        </w:rPr>
        <w:t>հինգ</w:t>
      </w:r>
      <w:r w:rsidRPr="00F94B28">
        <w:rPr>
          <w:rFonts w:ascii="GHEA Grapalat" w:hAnsi="GHEA Grapalat" w:cs="Arial"/>
          <w:sz w:val="20"/>
          <w:lang w:val="hy-AM"/>
        </w:rPr>
        <w:t xml:space="preserve"> </w:t>
      </w:r>
      <w:r w:rsidRPr="00F94B28">
        <w:rPr>
          <w:rFonts w:ascii="GHEA Grapalat" w:hAnsi="GHEA Grapalat" w:cs="Sylfaen"/>
          <w:sz w:val="20"/>
          <w:lang w:val="hy-AM"/>
        </w:rPr>
        <w:t>օրացուցային</w:t>
      </w:r>
      <w:r w:rsidRPr="00F94B28">
        <w:rPr>
          <w:rFonts w:ascii="GHEA Grapalat" w:hAnsi="GHEA Grapalat" w:cs="Arial"/>
          <w:sz w:val="20"/>
          <w:lang w:val="hy-AM"/>
        </w:rPr>
        <w:t xml:space="preserve"> </w:t>
      </w:r>
      <w:r w:rsidRPr="00F94B28">
        <w:rPr>
          <w:rFonts w:ascii="GHEA Grapalat" w:hAnsi="GHEA Grapalat" w:cs="Sylfaen"/>
          <w:sz w:val="20"/>
          <w:lang w:val="hy-AM"/>
        </w:rPr>
        <w:t>օր առաջ</w:t>
      </w:r>
      <w:r w:rsidRPr="00F94B28">
        <w:rPr>
          <w:rFonts w:ascii="GHEA Grapalat" w:hAnsi="GHEA Grapalat" w:cs="Arial"/>
          <w:sz w:val="20"/>
          <w:lang w:val="hy-AM"/>
        </w:rPr>
        <w:t xml:space="preserve"> էլեկտրոնային</w:t>
      </w:r>
      <w:r w:rsidRPr="00F94B28">
        <w:rPr>
          <w:rFonts w:ascii="GHEA Grapalat" w:hAnsi="GHEA Grapalat" w:cs="Sylfaen"/>
          <w:sz w:val="20"/>
          <w:lang w:val="hy-AM"/>
        </w:rPr>
        <w:t xml:space="preserve"> եղանակով պահանջելու</w:t>
      </w:r>
      <w:r w:rsidRPr="00F94B28">
        <w:rPr>
          <w:rFonts w:ascii="GHEA Grapalat" w:hAnsi="GHEA Grapalat" w:cs="Arial"/>
          <w:sz w:val="20"/>
          <w:lang w:val="hy-AM"/>
        </w:rPr>
        <w:t xml:space="preserve"> </w:t>
      </w:r>
      <w:r w:rsidRPr="00F94B28">
        <w:rPr>
          <w:rFonts w:ascii="GHEA Grapalat" w:hAnsi="GHEA Grapalat" w:cs="Sylfaen"/>
          <w:sz w:val="20"/>
          <w:lang w:val="hy-AM"/>
        </w:rPr>
        <w:t>հրավերի</w:t>
      </w:r>
      <w:r w:rsidRPr="00F94B28">
        <w:rPr>
          <w:rFonts w:ascii="GHEA Grapalat" w:hAnsi="GHEA Grapalat" w:cs="Arial"/>
          <w:sz w:val="20"/>
          <w:lang w:val="hy-AM"/>
        </w:rPr>
        <w:t xml:space="preserve"> </w:t>
      </w:r>
      <w:r w:rsidRPr="00F94B28">
        <w:rPr>
          <w:rFonts w:ascii="GHEA Grapalat" w:hAnsi="GHEA Grapalat" w:cs="Sylfaen"/>
          <w:sz w:val="20"/>
          <w:lang w:val="hy-AM"/>
        </w:rPr>
        <w:t>պարզաբանում</w:t>
      </w:r>
      <w:r w:rsidRPr="00FB3CFC">
        <w:rPr>
          <w:rStyle w:val="FootnoteReference"/>
          <w:rFonts w:ascii="GHEA Grapalat" w:hAnsi="GHEA Grapalat" w:cs="Sylfaen"/>
          <w:sz w:val="20"/>
        </w:rPr>
        <w:footnoteReference w:id="7"/>
      </w:r>
      <w:r w:rsidRPr="00F94B28">
        <w:rPr>
          <w:rFonts w:ascii="GHEA Grapalat" w:hAnsi="GHEA Grapalat" w:cs="Tahoma"/>
          <w:sz w:val="20"/>
          <w:lang w:val="hy-AM"/>
        </w:rPr>
        <w:t>։</w:t>
      </w:r>
      <w:r w:rsidRPr="00F94B28">
        <w:rPr>
          <w:rFonts w:ascii="GHEA Grapalat" w:hAnsi="GHEA Grapalat"/>
          <w:sz w:val="20"/>
          <w:lang w:val="hy-AM"/>
        </w:rPr>
        <w:t xml:space="preserve"> </w:t>
      </w:r>
      <w:r w:rsidRPr="00F94B28">
        <w:rPr>
          <w:rFonts w:ascii="GHEA Grapalat" w:hAnsi="GHEA Grapalat" w:cs="Sylfaen"/>
          <w:sz w:val="20"/>
          <w:lang w:val="hy-AM"/>
        </w:rPr>
        <w:t>Հարցումը</w:t>
      </w:r>
      <w:r w:rsidRPr="00F94B28">
        <w:rPr>
          <w:rFonts w:ascii="GHEA Grapalat" w:hAnsi="GHEA Grapalat" w:cs="Arial"/>
          <w:sz w:val="20"/>
          <w:lang w:val="hy-AM"/>
        </w:rPr>
        <w:t xml:space="preserve"> </w:t>
      </w:r>
      <w:r w:rsidRPr="00F94B28">
        <w:rPr>
          <w:rFonts w:ascii="GHEA Grapalat" w:hAnsi="GHEA Grapalat" w:cs="Sylfaen"/>
          <w:sz w:val="20"/>
          <w:lang w:val="hy-AM"/>
        </w:rPr>
        <w:t>կատարած</w:t>
      </w:r>
      <w:r w:rsidRPr="00F94B28">
        <w:rPr>
          <w:rFonts w:ascii="GHEA Grapalat" w:hAnsi="GHEA Grapalat" w:cs="Arial"/>
          <w:sz w:val="20"/>
          <w:lang w:val="hy-AM"/>
        </w:rPr>
        <w:t xml:space="preserve"> Մ</w:t>
      </w:r>
      <w:r w:rsidRPr="00F94B28">
        <w:rPr>
          <w:rFonts w:ascii="GHEA Grapalat" w:hAnsi="GHEA Grapalat" w:cs="Sylfaen"/>
          <w:sz w:val="20"/>
          <w:lang w:val="hy-AM"/>
        </w:rPr>
        <w:t>ասնակցին</w:t>
      </w:r>
      <w:r w:rsidRPr="00F94B28">
        <w:rPr>
          <w:rFonts w:ascii="GHEA Grapalat" w:hAnsi="GHEA Grapalat" w:cs="Arial"/>
          <w:sz w:val="20"/>
          <w:lang w:val="hy-AM"/>
        </w:rPr>
        <w:t xml:space="preserve"> </w:t>
      </w:r>
      <w:r w:rsidRPr="00F94B28">
        <w:rPr>
          <w:rFonts w:ascii="GHEA Grapalat" w:hAnsi="GHEA Grapalat" w:cs="Sylfaen"/>
          <w:sz w:val="20"/>
          <w:lang w:val="hy-AM"/>
        </w:rPr>
        <w:t>պարզաբանումը</w:t>
      </w:r>
      <w:r w:rsidRPr="00F94B28">
        <w:rPr>
          <w:rFonts w:ascii="GHEA Grapalat" w:hAnsi="GHEA Grapalat" w:cs="Arial"/>
          <w:sz w:val="20"/>
          <w:lang w:val="hy-AM"/>
        </w:rPr>
        <w:t xml:space="preserve"> </w:t>
      </w:r>
      <w:r w:rsidRPr="00F94B28">
        <w:rPr>
          <w:rFonts w:ascii="GHEA Grapalat" w:hAnsi="GHEA Grapalat" w:cs="Sylfaen"/>
          <w:sz w:val="20"/>
          <w:lang w:val="hy-AM"/>
        </w:rPr>
        <w:t>տրամադրվում</w:t>
      </w:r>
      <w:r w:rsidRPr="00F94B28">
        <w:rPr>
          <w:rFonts w:ascii="GHEA Grapalat" w:hAnsi="GHEA Grapalat" w:cs="Arial"/>
          <w:sz w:val="20"/>
          <w:lang w:val="hy-AM"/>
        </w:rPr>
        <w:t xml:space="preserve"> </w:t>
      </w:r>
      <w:r w:rsidRPr="00F94B28">
        <w:rPr>
          <w:rFonts w:ascii="GHEA Grapalat" w:hAnsi="GHEA Grapalat" w:cs="Sylfaen"/>
          <w:sz w:val="20"/>
          <w:lang w:val="hy-AM"/>
        </w:rPr>
        <w:t>է</w:t>
      </w:r>
      <w:r w:rsidRPr="00F94B28">
        <w:rPr>
          <w:rFonts w:ascii="GHEA Grapalat" w:hAnsi="GHEA Grapalat" w:cs="Arial"/>
          <w:sz w:val="20"/>
          <w:lang w:val="hy-AM"/>
        </w:rPr>
        <w:t xml:space="preserve"> </w:t>
      </w:r>
      <w:r w:rsidRPr="00F94B28">
        <w:rPr>
          <w:rFonts w:ascii="GHEA Grapalat" w:hAnsi="GHEA Grapalat" w:cs="Sylfaen"/>
          <w:sz w:val="20"/>
          <w:lang w:val="hy-AM"/>
        </w:rPr>
        <w:t>հարցումն</w:t>
      </w:r>
      <w:r w:rsidRPr="00F94B28">
        <w:rPr>
          <w:rFonts w:ascii="GHEA Grapalat" w:hAnsi="GHEA Grapalat" w:cs="Arial"/>
          <w:sz w:val="20"/>
          <w:lang w:val="hy-AM"/>
        </w:rPr>
        <w:t xml:space="preserve"> </w:t>
      </w:r>
      <w:r w:rsidRPr="00F94B28">
        <w:rPr>
          <w:rFonts w:ascii="GHEA Grapalat" w:hAnsi="GHEA Grapalat" w:cs="Sylfaen"/>
          <w:sz w:val="20"/>
          <w:lang w:val="hy-AM"/>
        </w:rPr>
        <w:t>ստանալու</w:t>
      </w:r>
      <w:r w:rsidRPr="00F94B28">
        <w:rPr>
          <w:rFonts w:ascii="GHEA Grapalat" w:hAnsi="GHEA Grapalat" w:cs="Arial"/>
          <w:sz w:val="20"/>
          <w:lang w:val="hy-AM"/>
        </w:rPr>
        <w:t xml:space="preserve"> </w:t>
      </w:r>
      <w:r w:rsidRPr="00F94B28">
        <w:rPr>
          <w:rFonts w:ascii="GHEA Grapalat" w:hAnsi="GHEA Grapalat" w:cs="Sylfaen"/>
          <w:sz w:val="20"/>
          <w:lang w:val="hy-AM"/>
        </w:rPr>
        <w:t>օրվան</w:t>
      </w:r>
      <w:r w:rsidRPr="00F94B28">
        <w:rPr>
          <w:rFonts w:ascii="GHEA Grapalat" w:hAnsi="GHEA Grapalat" w:cs="Arial"/>
          <w:sz w:val="20"/>
          <w:lang w:val="hy-AM"/>
        </w:rPr>
        <w:t xml:space="preserve"> </w:t>
      </w:r>
      <w:r w:rsidRPr="00F94B28">
        <w:rPr>
          <w:rFonts w:ascii="GHEA Grapalat" w:hAnsi="GHEA Grapalat" w:cs="Sylfaen"/>
          <w:sz w:val="20"/>
          <w:lang w:val="hy-AM"/>
        </w:rPr>
        <w:t>հաջորդող</w:t>
      </w:r>
      <w:r w:rsidRPr="00F94B28">
        <w:rPr>
          <w:rFonts w:ascii="GHEA Grapalat" w:hAnsi="GHEA Grapalat" w:cs="Arial"/>
          <w:sz w:val="20"/>
          <w:lang w:val="hy-AM"/>
        </w:rPr>
        <w:t xml:space="preserve"> </w:t>
      </w:r>
      <w:r w:rsidRPr="00F94B28">
        <w:rPr>
          <w:rFonts w:ascii="GHEA Grapalat" w:hAnsi="GHEA Grapalat" w:cs="Sylfaen"/>
          <w:sz w:val="20"/>
          <w:lang w:val="hy-AM"/>
        </w:rPr>
        <w:t>երեք</w:t>
      </w:r>
      <w:r w:rsidRPr="00F94B28">
        <w:rPr>
          <w:rFonts w:ascii="GHEA Grapalat" w:hAnsi="GHEA Grapalat" w:cs="Arial"/>
          <w:sz w:val="20"/>
          <w:lang w:val="hy-AM"/>
        </w:rPr>
        <w:t xml:space="preserve"> </w:t>
      </w:r>
      <w:r w:rsidRPr="00F94B28">
        <w:rPr>
          <w:rFonts w:ascii="GHEA Grapalat" w:hAnsi="GHEA Grapalat" w:cs="Sylfaen"/>
          <w:sz w:val="20"/>
          <w:lang w:val="hy-AM"/>
        </w:rPr>
        <w:t>օրացուցային</w:t>
      </w:r>
      <w:r w:rsidRPr="00F94B28">
        <w:rPr>
          <w:rFonts w:ascii="GHEA Grapalat" w:hAnsi="GHEA Grapalat" w:cs="Arial"/>
          <w:sz w:val="20"/>
          <w:lang w:val="hy-AM"/>
        </w:rPr>
        <w:t xml:space="preserve"> </w:t>
      </w:r>
      <w:r w:rsidRPr="00F94B28">
        <w:rPr>
          <w:rFonts w:ascii="GHEA Grapalat" w:hAnsi="GHEA Grapalat" w:cs="Sylfaen"/>
          <w:sz w:val="20"/>
          <w:lang w:val="hy-AM"/>
        </w:rPr>
        <w:t>օրվա</w:t>
      </w:r>
      <w:r w:rsidRPr="00F94B28">
        <w:rPr>
          <w:rFonts w:ascii="GHEA Grapalat" w:hAnsi="GHEA Grapalat" w:cs="Arial"/>
          <w:sz w:val="20"/>
          <w:lang w:val="hy-AM"/>
        </w:rPr>
        <w:t xml:space="preserve"> </w:t>
      </w:r>
      <w:r w:rsidRPr="00F94B28">
        <w:rPr>
          <w:rFonts w:ascii="GHEA Grapalat" w:hAnsi="GHEA Grapalat" w:cs="Sylfaen"/>
          <w:sz w:val="20"/>
          <w:lang w:val="hy-AM"/>
        </w:rPr>
        <w:t>ընթացքում</w:t>
      </w:r>
      <w:r w:rsidRPr="00FB3CFC">
        <w:rPr>
          <w:rStyle w:val="FootnoteReference"/>
          <w:rFonts w:ascii="GHEA Grapalat" w:hAnsi="GHEA Grapalat" w:cs="Sylfaen"/>
          <w:sz w:val="20"/>
        </w:rPr>
        <w:footnoteReference w:id="8"/>
      </w:r>
      <w:r w:rsidRPr="00F94B28">
        <w:rPr>
          <w:rFonts w:ascii="GHEA Grapalat" w:hAnsi="GHEA Grapalat" w:cs="Tahoma"/>
          <w:sz w:val="20"/>
          <w:lang w:val="hy-AM"/>
        </w:rPr>
        <w:t>։</w:t>
      </w:r>
      <w:r w:rsidRPr="00F94B28">
        <w:rPr>
          <w:rFonts w:ascii="GHEA Grapalat" w:hAnsi="GHEA Grapalat"/>
          <w:sz w:val="20"/>
          <w:lang w:val="hy-AM"/>
        </w:rPr>
        <w:t xml:space="preserve"> </w:t>
      </w:r>
    </w:p>
    <w:p w:rsidR="00C71A49" w:rsidRPr="00F96CB5" w:rsidRDefault="00C71A49" w:rsidP="003A5C53">
      <w:pPr>
        <w:spacing w:after="0" w:line="240" w:lineRule="auto"/>
        <w:ind w:firstLine="567"/>
        <w:jc w:val="both"/>
        <w:rPr>
          <w:rFonts w:ascii="GHEA Grapalat" w:hAnsi="GHEA Grapalat"/>
          <w:sz w:val="20"/>
          <w:lang w:val="hy-AM"/>
        </w:rPr>
      </w:pPr>
      <w:r w:rsidRPr="00F96CB5">
        <w:rPr>
          <w:rFonts w:ascii="GHEA Grapalat" w:hAnsi="GHEA Grapalat"/>
          <w:sz w:val="20"/>
          <w:lang w:val="hy-AM"/>
        </w:rPr>
        <w:t xml:space="preserve">3.2 </w:t>
      </w:r>
      <w:r w:rsidRPr="00F96CB5">
        <w:rPr>
          <w:rFonts w:ascii="GHEA Grapalat" w:hAnsi="GHEA Grapalat" w:cs="Sylfaen"/>
          <w:sz w:val="20"/>
          <w:lang w:val="hy-AM"/>
        </w:rPr>
        <w:t>Հարցման</w:t>
      </w:r>
      <w:r w:rsidRPr="00F96CB5">
        <w:rPr>
          <w:rFonts w:ascii="GHEA Grapalat" w:hAnsi="GHEA Grapalat" w:cs="Arial"/>
          <w:sz w:val="20"/>
          <w:lang w:val="hy-AM"/>
        </w:rPr>
        <w:t xml:space="preserve"> </w:t>
      </w:r>
      <w:r w:rsidRPr="00F96CB5">
        <w:rPr>
          <w:rFonts w:ascii="GHEA Grapalat" w:hAnsi="GHEA Grapalat" w:cs="Sylfaen"/>
          <w:sz w:val="20"/>
          <w:lang w:val="hy-AM"/>
        </w:rPr>
        <w:t>և</w:t>
      </w:r>
      <w:r w:rsidRPr="00F96CB5">
        <w:rPr>
          <w:rFonts w:ascii="GHEA Grapalat" w:hAnsi="GHEA Grapalat" w:cs="Arial"/>
          <w:sz w:val="20"/>
          <w:lang w:val="hy-AM"/>
        </w:rPr>
        <w:t xml:space="preserve"> </w:t>
      </w:r>
      <w:r w:rsidRPr="00F96CB5">
        <w:rPr>
          <w:rFonts w:ascii="GHEA Grapalat" w:hAnsi="GHEA Grapalat" w:cs="Sylfaen"/>
          <w:sz w:val="20"/>
          <w:lang w:val="hy-AM"/>
        </w:rPr>
        <w:t>պարզաբանումների</w:t>
      </w:r>
      <w:r w:rsidRPr="00F96CB5">
        <w:rPr>
          <w:rFonts w:ascii="GHEA Grapalat" w:hAnsi="GHEA Grapalat" w:cs="Arial"/>
          <w:sz w:val="20"/>
          <w:lang w:val="hy-AM"/>
        </w:rPr>
        <w:t xml:space="preserve"> </w:t>
      </w:r>
      <w:r w:rsidRPr="00F96CB5">
        <w:rPr>
          <w:rFonts w:ascii="GHEA Grapalat" w:hAnsi="GHEA Grapalat" w:cs="Sylfaen"/>
          <w:sz w:val="20"/>
          <w:lang w:val="hy-AM"/>
        </w:rPr>
        <w:t>բովանդակության</w:t>
      </w:r>
      <w:r w:rsidRPr="00F96CB5">
        <w:rPr>
          <w:rFonts w:ascii="GHEA Grapalat" w:hAnsi="GHEA Grapalat" w:cs="Arial"/>
          <w:sz w:val="20"/>
          <w:lang w:val="hy-AM"/>
        </w:rPr>
        <w:t xml:space="preserve"> </w:t>
      </w:r>
      <w:r w:rsidRPr="00F96CB5">
        <w:rPr>
          <w:rFonts w:ascii="GHEA Grapalat" w:hAnsi="GHEA Grapalat" w:cs="Sylfaen"/>
          <w:sz w:val="20"/>
          <w:lang w:val="hy-AM"/>
        </w:rPr>
        <w:t>մասին</w:t>
      </w:r>
      <w:r w:rsidRPr="00F96CB5">
        <w:rPr>
          <w:rFonts w:ascii="GHEA Grapalat" w:hAnsi="GHEA Grapalat" w:cs="Arial"/>
          <w:sz w:val="20"/>
          <w:lang w:val="hy-AM"/>
        </w:rPr>
        <w:t xml:space="preserve"> </w:t>
      </w:r>
      <w:r w:rsidRPr="00F96CB5">
        <w:rPr>
          <w:rFonts w:ascii="GHEA Grapalat" w:hAnsi="GHEA Grapalat" w:cs="Sylfaen"/>
          <w:sz w:val="20"/>
          <w:lang w:val="hy-AM"/>
        </w:rPr>
        <w:t>հայտարարությունը</w:t>
      </w:r>
      <w:r w:rsidRPr="00F96CB5">
        <w:rPr>
          <w:rFonts w:ascii="GHEA Grapalat" w:hAnsi="GHEA Grapalat" w:cs="Arial"/>
          <w:sz w:val="20"/>
          <w:lang w:val="hy-AM"/>
        </w:rPr>
        <w:t xml:space="preserve"> </w:t>
      </w:r>
      <w:r w:rsidRPr="00F96CB5">
        <w:rPr>
          <w:rFonts w:ascii="GHEA Grapalat" w:hAnsi="GHEA Grapalat" w:cs="Sylfaen"/>
          <w:sz w:val="20"/>
          <w:lang w:val="hy-AM"/>
        </w:rPr>
        <w:t>հրապարակվում</w:t>
      </w:r>
      <w:r w:rsidRPr="00F96CB5">
        <w:rPr>
          <w:rFonts w:ascii="GHEA Grapalat" w:hAnsi="GHEA Grapalat" w:cs="Arial"/>
          <w:sz w:val="20"/>
          <w:lang w:val="hy-AM"/>
        </w:rPr>
        <w:t xml:space="preserve"> </w:t>
      </w:r>
      <w:r w:rsidRPr="00F96CB5">
        <w:rPr>
          <w:rFonts w:ascii="GHEA Grapalat" w:hAnsi="GHEA Grapalat" w:cs="Sylfaen"/>
          <w:sz w:val="20"/>
          <w:lang w:val="hy-AM"/>
        </w:rPr>
        <w:t>է</w:t>
      </w:r>
      <w:r w:rsidRPr="00F96CB5">
        <w:rPr>
          <w:rFonts w:ascii="GHEA Grapalat" w:hAnsi="GHEA Grapalat" w:cs="Arial"/>
          <w:sz w:val="20"/>
          <w:lang w:val="hy-AM"/>
        </w:rPr>
        <w:t xml:space="preserve"> </w:t>
      </w:r>
      <w:r w:rsidRPr="00F96CB5">
        <w:rPr>
          <w:rFonts w:ascii="GHEA Grapalat" w:hAnsi="GHEA Grapalat" w:cs="Sylfaen"/>
          <w:sz w:val="20"/>
          <w:lang w:val="hy-AM"/>
        </w:rPr>
        <w:t>տեղեկագրում և Համակարգում</w:t>
      </w:r>
      <w:r w:rsidRPr="00F96CB5">
        <w:rPr>
          <w:rFonts w:ascii="GHEA Grapalat" w:hAnsi="GHEA Grapalat" w:cs="Arial"/>
          <w:sz w:val="20"/>
          <w:lang w:val="hy-AM"/>
        </w:rPr>
        <w:t xml:space="preserve">` </w:t>
      </w:r>
      <w:r w:rsidRPr="00F96CB5">
        <w:rPr>
          <w:rFonts w:ascii="GHEA Grapalat" w:hAnsi="GHEA Grapalat" w:cs="Sylfaen"/>
          <w:sz w:val="20"/>
          <w:lang w:val="hy-AM"/>
        </w:rPr>
        <w:t>հարցումը</w:t>
      </w:r>
      <w:r w:rsidRPr="00F96CB5">
        <w:rPr>
          <w:rFonts w:ascii="GHEA Grapalat" w:hAnsi="GHEA Grapalat" w:cs="Arial"/>
          <w:sz w:val="20"/>
          <w:lang w:val="hy-AM"/>
        </w:rPr>
        <w:t xml:space="preserve"> </w:t>
      </w:r>
      <w:r w:rsidRPr="00F96CB5">
        <w:rPr>
          <w:rFonts w:ascii="GHEA Grapalat" w:hAnsi="GHEA Grapalat" w:cs="Sylfaen"/>
          <w:sz w:val="20"/>
          <w:lang w:val="hy-AM"/>
        </w:rPr>
        <w:t>կատարած</w:t>
      </w:r>
      <w:r w:rsidRPr="00F96CB5">
        <w:rPr>
          <w:rFonts w:ascii="GHEA Grapalat" w:hAnsi="GHEA Grapalat" w:cs="Arial"/>
          <w:sz w:val="20"/>
          <w:lang w:val="hy-AM"/>
        </w:rPr>
        <w:t xml:space="preserve"> Մ</w:t>
      </w:r>
      <w:r w:rsidRPr="00F96CB5">
        <w:rPr>
          <w:rFonts w:ascii="GHEA Grapalat" w:hAnsi="GHEA Grapalat" w:cs="Sylfaen"/>
          <w:sz w:val="20"/>
          <w:lang w:val="hy-AM"/>
        </w:rPr>
        <w:t>ասնակցին</w:t>
      </w:r>
      <w:r w:rsidRPr="00F96CB5">
        <w:rPr>
          <w:rFonts w:ascii="GHEA Grapalat" w:hAnsi="GHEA Grapalat" w:cs="Arial"/>
          <w:sz w:val="20"/>
          <w:lang w:val="hy-AM"/>
        </w:rPr>
        <w:t xml:space="preserve"> </w:t>
      </w:r>
      <w:r w:rsidRPr="00F96CB5">
        <w:rPr>
          <w:rFonts w:ascii="GHEA Grapalat" w:hAnsi="GHEA Grapalat" w:cs="Sylfaen"/>
          <w:sz w:val="20"/>
          <w:lang w:val="hy-AM"/>
        </w:rPr>
        <w:t>պարզաբանումը</w:t>
      </w:r>
      <w:r w:rsidRPr="00F96CB5">
        <w:rPr>
          <w:rFonts w:ascii="GHEA Grapalat" w:hAnsi="GHEA Grapalat" w:cs="Arial"/>
          <w:sz w:val="20"/>
          <w:lang w:val="hy-AM"/>
        </w:rPr>
        <w:t xml:space="preserve"> </w:t>
      </w:r>
      <w:r w:rsidRPr="00F96CB5">
        <w:rPr>
          <w:rFonts w:ascii="GHEA Grapalat" w:hAnsi="GHEA Grapalat" w:cs="Sylfaen"/>
          <w:sz w:val="20"/>
          <w:lang w:val="hy-AM"/>
        </w:rPr>
        <w:t>տրամադրելու</w:t>
      </w:r>
      <w:r w:rsidRPr="00F96CB5">
        <w:rPr>
          <w:rFonts w:ascii="GHEA Grapalat" w:hAnsi="GHEA Grapalat" w:cs="Arial"/>
          <w:sz w:val="20"/>
          <w:lang w:val="hy-AM"/>
        </w:rPr>
        <w:t xml:space="preserve"> </w:t>
      </w:r>
      <w:r w:rsidRPr="00F96CB5">
        <w:rPr>
          <w:rFonts w:ascii="GHEA Grapalat" w:hAnsi="GHEA Grapalat" w:cs="Sylfaen"/>
          <w:sz w:val="20"/>
          <w:lang w:val="hy-AM"/>
        </w:rPr>
        <w:t>օրվան</w:t>
      </w:r>
      <w:r w:rsidRPr="00F96CB5">
        <w:rPr>
          <w:rFonts w:ascii="GHEA Grapalat" w:hAnsi="GHEA Grapalat" w:cs="Arial"/>
          <w:sz w:val="20"/>
          <w:lang w:val="hy-AM"/>
        </w:rPr>
        <w:t xml:space="preserve"> </w:t>
      </w:r>
      <w:r w:rsidRPr="00F96CB5">
        <w:rPr>
          <w:rFonts w:ascii="GHEA Grapalat" w:hAnsi="GHEA Grapalat" w:cs="Sylfaen"/>
          <w:sz w:val="20"/>
          <w:lang w:val="hy-AM"/>
        </w:rPr>
        <w:t>հաջորդող</w:t>
      </w:r>
      <w:r w:rsidRPr="00F96CB5">
        <w:rPr>
          <w:rFonts w:ascii="GHEA Grapalat" w:hAnsi="GHEA Grapalat" w:cs="Arial"/>
          <w:sz w:val="20"/>
          <w:lang w:val="hy-AM"/>
        </w:rPr>
        <w:t xml:space="preserve"> </w:t>
      </w:r>
      <w:r w:rsidRPr="00F96CB5">
        <w:rPr>
          <w:rFonts w:ascii="GHEA Grapalat" w:hAnsi="GHEA Grapalat" w:cs="Sylfaen"/>
          <w:sz w:val="20"/>
          <w:lang w:val="hy-AM"/>
        </w:rPr>
        <w:t>օրը</w:t>
      </w:r>
      <w:r w:rsidRPr="00F96CB5">
        <w:rPr>
          <w:rFonts w:ascii="GHEA Grapalat" w:hAnsi="GHEA Grapalat" w:cs="Arial"/>
          <w:sz w:val="20"/>
          <w:lang w:val="hy-AM"/>
        </w:rPr>
        <w:t xml:space="preserve">, </w:t>
      </w:r>
      <w:r w:rsidRPr="00F96CB5">
        <w:rPr>
          <w:rFonts w:ascii="GHEA Grapalat" w:hAnsi="GHEA Grapalat" w:cs="Sylfaen"/>
          <w:sz w:val="20"/>
          <w:lang w:val="hy-AM"/>
        </w:rPr>
        <w:t>առանց</w:t>
      </w:r>
      <w:r w:rsidRPr="00F96CB5">
        <w:rPr>
          <w:rFonts w:ascii="GHEA Grapalat" w:hAnsi="GHEA Grapalat" w:cs="Arial"/>
          <w:sz w:val="20"/>
          <w:lang w:val="hy-AM"/>
        </w:rPr>
        <w:t xml:space="preserve"> </w:t>
      </w:r>
      <w:r w:rsidRPr="00F96CB5">
        <w:rPr>
          <w:rFonts w:ascii="GHEA Grapalat" w:hAnsi="GHEA Grapalat" w:cs="Sylfaen"/>
          <w:sz w:val="20"/>
          <w:lang w:val="hy-AM"/>
        </w:rPr>
        <w:t>նշելու</w:t>
      </w:r>
      <w:r w:rsidRPr="00F96CB5">
        <w:rPr>
          <w:rFonts w:ascii="GHEA Grapalat" w:hAnsi="GHEA Grapalat" w:cs="Arial"/>
          <w:sz w:val="20"/>
          <w:lang w:val="hy-AM"/>
        </w:rPr>
        <w:t xml:space="preserve"> </w:t>
      </w:r>
      <w:r w:rsidRPr="00F96CB5">
        <w:rPr>
          <w:rFonts w:ascii="GHEA Grapalat" w:hAnsi="GHEA Grapalat" w:cs="Sylfaen"/>
          <w:sz w:val="20"/>
          <w:lang w:val="hy-AM"/>
        </w:rPr>
        <w:t>հարցումը</w:t>
      </w:r>
      <w:r w:rsidRPr="00F96CB5">
        <w:rPr>
          <w:rFonts w:ascii="GHEA Grapalat" w:hAnsi="GHEA Grapalat" w:cs="Arial"/>
          <w:sz w:val="20"/>
          <w:lang w:val="hy-AM"/>
        </w:rPr>
        <w:t xml:space="preserve"> </w:t>
      </w:r>
      <w:r w:rsidRPr="00F96CB5">
        <w:rPr>
          <w:rFonts w:ascii="GHEA Grapalat" w:hAnsi="GHEA Grapalat" w:cs="Sylfaen"/>
          <w:sz w:val="20"/>
          <w:lang w:val="hy-AM"/>
        </w:rPr>
        <w:t>կատարած</w:t>
      </w:r>
      <w:r w:rsidRPr="00F96CB5">
        <w:rPr>
          <w:rFonts w:ascii="GHEA Grapalat" w:hAnsi="GHEA Grapalat" w:cs="Arial"/>
          <w:sz w:val="20"/>
          <w:lang w:val="hy-AM"/>
        </w:rPr>
        <w:t xml:space="preserve"> </w:t>
      </w:r>
      <w:r w:rsidRPr="00F96CB5">
        <w:rPr>
          <w:rFonts w:ascii="GHEA Grapalat" w:hAnsi="GHEA Grapalat" w:cs="Sylfaen"/>
          <w:sz w:val="20"/>
          <w:lang w:val="hy-AM"/>
        </w:rPr>
        <w:t>Մասնակցի</w:t>
      </w:r>
      <w:r w:rsidRPr="00F96CB5">
        <w:rPr>
          <w:rFonts w:ascii="GHEA Grapalat" w:hAnsi="GHEA Grapalat" w:cs="Arial"/>
          <w:sz w:val="20"/>
          <w:lang w:val="hy-AM"/>
        </w:rPr>
        <w:t xml:space="preserve"> </w:t>
      </w:r>
      <w:r w:rsidRPr="00F96CB5">
        <w:rPr>
          <w:rFonts w:ascii="GHEA Grapalat" w:hAnsi="GHEA Grapalat" w:cs="Sylfaen"/>
          <w:sz w:val="20"/>
          <w:lang w:val="hy-AM"/>
        </w:rPr>
        <w:t>տվյալները</w:t>
      </w:r>
      <w:r w:rsidRPr="00F96CB5">
        <w:rPr>
          <w:rFonts w:ascii="GHEA Grapalat" w:hAnsi="GHEA Grapalat" w:cs="Tahoma"/>
          <w:sz w:val="20"/>
          <w:lang w:val="hy-AM"/>
        </w:rPr>
        <w:t>։</w:t>
      </w:r>
    </w:p>
    <w:p w:rsidR="00C71A49" w:rsidRPr="00F96CB5" w:rsidRDefault="00C71A49" w:rsidP="003A5C53">
      <w:pPr>
        <w:autoSpaceDE w:val="0"/>
        <w:autoSpaceDN w:val="0"/>
        <w:adjustRightInd w:val="0"/>
        <w:spacing w:after="0" w:line="240" w:lineRule="auto"/>
        <w:ind w:firstLine="567"/>
        <w:jc w:val="both"/>
        <w:rPr>
          <w:rFonts w:ascii="GHEA Grapalat" w:hAnsi="GHEA Grapalat" w:cs="Arial Unicode"/>
          <w:sz w:val="20"/>
          <w:lang w:val="hy-AM"/>
        </w:rPr>
      </w:pPr>
      <w:r w:rsidRPr="00F96CB5">
        <w:rPr>
          <w:rFonts w:ascii="GHEA Grapalat" w:hAnsi="GHEA Grapalat" w:cs="Arial Unicode"/>
          <w:sz w:val="20"/>
          <w:lang w:val="hy-AM"/>
        </w:rPr>
        <w:t xml:space="preserve">3.3 </w:t>
      </w:r>
      <w:r w:rsidRPr="00F96CB5">
        <w:rPr>
          <w:rFonts w:ascii="GHEA Grapalat" w:hAnsi="GHEA Grapalat" w:cs="Sylfaen"/>
          <w:sz w:val="20"/>
          <w:lang w:val="hy-AM"/>
        </w:rPr>
        <w:t>Պարզաբանում</w:t>
      </w:r>
      <w:r w:rsidRPr="00F96CB5">
        <w:rPr>
          <w:rFonts w:ascii="GHEA Grapalat" w:hAnsi="GHEA Grapalat" w:cs="Arial Unicode"/>
          <w:sz w:val="20"/>
          <w:lang w:val="hy-AM"/>
        </w:rPr>
        <w:t xml:space="preserve"> </w:t>
      </w:r>
      <w:r w:rsidRPr="00F96CB5">
        <w:rPr>
          <w:rFonts w:ascii="GHEA Grapalat" w:hAnsi="GHEA Grapalat" w:cs="Sylfaen"/>
          <w:sz w:val="20"/>
          <w:lang w:val="hy-AM"/>
        </w:rPr>
        <w:t>չի</w:t>
      </w:r>
      <w:r w:rsidRPr="00F96CB5">
        <w:rPr>
          <w:rFonts w:ascii="GHEA Grapalat" w:hAnsi="GHEA Grapalat" w:cs="Arial Unicode"/>
          <w:sz w:val="20"/>
          <w:lang w:val="hy-AM"/>
        </w:rPr>
        <w:t xml:space="preserve"> </w:t>
      </w:r>
      <w:r w:rsidRPr="00F96CB5">
        <w:rPr>
          <w:rFonts w:ascii="GHEA Grapalat" w:hAnsi="GHEA Grapalat" w:cs="Sylfaen"/>
          <w:sz w:val="20"/>
          <w:lang w:val="hy-AM"/>
        </w:rPr>
        <w:t>տրամադրվում</w:t>
      </w:r>
      <w:r w:rsidRPr="00F96CB5">
        <w:rPr>
          <w:rFonts w:ascii="GHEA Grapalat" w:hAnsi="GHEA Grapalat" w:cs="Arial Unicode"/>
          <w:sz w:val="20"/>
          <w:lang w:val="hy-AM"/>
        </w:rPr>
        <w:t xml:space="preserve">, </w:t>
      </w:r>
      <w:r w:rsidRPr="00F96CB5">
        <w:rPr>
          <w:rFonts w:ascii="GHEA Grapalat" w:hAnsi="GHEA Grapalat" w:cs="Sylfaen"/>
          <w:sz w:val="20"/>
          <w:lang w:val="hy-AM"/>
        </w:rPr>
        <w:t>եթե</w:t>
      </w:r>
      <w:r w:rsidRPr="00F96CB5">
        <w:rPr>
          <w:rFonts w:ascii="GHEA Grapalat" w:hAnsi="GHEA Grapalat" w:cs="Arial Unicode"/>
          <w:sz w:val="20"/>
          <w:lang w:val="hy-AM"/>
        </w:rPr>
        <w:t xml:space="preserve"> </w:t>
      </w:r>
      <w:r w:rsidRPr="00F96CB5">
        <w:rPr>
          <w:rFonts w:ascii="GHEA Grapalat" w:hAnsi="GHEA Grapalat" w:cs="Sylfaen"/>
          <w:sz w:val="20"/>
          <w:lang w:val="hy-AM"/>
        </w:rPr>
        <w:t>հարցումը</w:t>
      </w:r>
      <w:r w:rsidRPr="00F96CB5">
        <w:rPr>
          <w:rFonts w:ascii="GHEA Grapalat" w:hAnsi="GHEA Grapalat" w:cs="Arial Unicode"/>
          <w:sz w:val="20"/>
          <w:lang w:val="hy-AM"/>
        </w:rPr>
        <w:t xml:space="preserve"> </w:t>
      </w:r>
      <w:r w:rsidRPr="00F96CB5">
        <w:rPr>
          <w:rFonts w:ascii="GHEA Grapalat" w:hAnsi="GHEA Grapalat" w:cs="Sylfaen"/>
          <w:sz w:val="20"/>
          <w:lang w:val="hy-AM"/>
        </w:rPr>
        <w:t>կատարվել</w:t>
      </w:r>
      <w:r w:rsidRPr="00F96CB5">
        <w:rPr>
          <w:rFonts w:ascii="GHEA Grapalat" w:hAnsi="GHEA Grapalat" w:cs="Arial Unicode"/>
          <w:sz w:val="20"/>
          <w:lang w:val="hy-AM"/>
        </w:rPr>
        <w:t xml:space="preserve"> </w:t>
      </w:r>
      <w:r w:rsidRPr="00F96CB5">
        <w:rPr>
          <w:rFonts w:ascii="GHEA Grapalat" w:hAnsi="GHEA Grapalat" w:cs="Sylfaen"/>
          <w:sz w:val="20"/>
          <w:lang w:val="hy-AM"/>
        </w:rPr>
        <w:t>է</w:t>
      </w:r>
      <w:r w:rsidRPr="00F96CB5">
        <w:rPr>
          <w:rFonts w:ascii="GHEA Grapalat" w:hAnsi="GHEA Grapalat" w:cs="Arial Unicode"/>
          <w:sz w:val="20"/>
          <w:lang w:val="hy-AM"/>
        </w:rPr>
        <w:t xml:space="preserve"> </w:t>
      </w:r>
      <w:r w:rsidRPr="00F96CB5">
        <w:rPr>
          <w:rFonts w:ascii="GHEA Grapalat" w:hAnsi="GHEA Grapalat" w:cs="Sylfaen"/>
          <w:sz w:val="20"/>
          <w:lang w:val="hy-AM"/>
        </w:rPr>
        <w:t>սույն</w:t>
      </w:r>
      <w:r w:rsidRPr="00F96CB5">
        <w:rPr>
          <w:rFonts w:ascii="GHEA Grapalat" w:hAnsi="GHEA Grapalat" w:cs="Arial Unicode"/>
          <w:sz w:val="20"/>
          <w:lang w:val="hy-AM"/>
        </w:rPr>
        <w:t xml:space="preserve"> </w:t>
      </w:r>
      <w:r w:rsidRPr="00F96CB5">
        <w:rPr>
          <w:rFonts w:ascii="GHEA Grapalat" w:hAnsi="GHEA Grapalat" w:cs="Sylfaen"/>
          <w:sz w:val="20"/>
          <w:lang w:val="hy-AM"/>
        </w:rPr>
        <w:t>բաժնով</w:t>
      </w:r>
      <w:r w:rsidRPr="00F96CB5">
        <w:rPr>
          <w:rFonts w:ascii="GHEA Grapalat" w:hAnsi="GHEA Grapalat" w:cs="Arial Unicode"/>
          <w:sz w:val="20"/>
          <w:lang w:val="hy-AM"/>
        </w:rPr>
        <w:t xml:space="preserve"> </w:t>
      </w:r>
      <w:r w:rsidRPr="00F96CB5">
        <w:rPr>
          <w:rFonts w:ascii="GHEA Grapalat" w:hAnsi="GHEA Grapalat" w:cs="Sylfaen"/>
          <w:sz w:val="20"/>
          <w:lang w:val="hy-AM"/>
        </w:rPr>
        <w:t>սահմանված</w:t>
      </w:r>
      <w:r w:rsidRPr="00F96CB5">
        <w:rPr>
          <w:rFonts w:ascii="GHEA Grapalat" w:hAnsi="GHEA Grapalat" w:cs="Arial Unicode"/>
          <w:sz w:val="20"/>
          <w:lang w:val="hy-AM"/>
        </w:rPr>
        <w:t xml:space="preserve"> </w:t>
      </w:r>
      <w:r w:rsidRPr="00F96CB5">
        <w:rPr>
          <w:rFonts w:ascii="GHEA Grapalat" w:hAnsi="GHEA Grapalat" w:cs="Sylfaen"/>
          <w:sz w:val="20"/>
          <w:lang w:val="hy-AM"/>
        </w:rPr>
        <w:t>ժամկետի</w:t>
      </w:r>
      <w:r w:rsidRPr="00F96CB5">
        <w:rPr>
          <w:rFonts w:ascii="GHEA Grapalat" w:hAnsi="GHEA Grapalat" w:cs="Arial Unicode"/>
          <w:sz w:val="20"/>
          <w:lang w:val="hy-AM"/>
        </w:rPr>
        <w:t xml:space="preserve"> </w:t>
      </w:r>
      <w:r w:rsidRPr="00F96CB5">
        <w:rPr>
          <w:rFonts w:ascii="GHEA Grapalat" w:hAnsi="GHEA Grapalat" w:cs="Sylfaen"/>
          <w:sz w:val="20"/>
          <w:lang w:val="hy-AM"/>
        </w:rPr>
        <w:t>խախտմամբ</w:t>
      </w:r>
      <w:r w:rsidRPr="00F96CB5">
        <w:rPr>
          <w:rFonts w:ascii="GHEA Grapalat" w:hAnsi="GHEA Grapalat" w:cs="Arial Unicode"/>
          <w:sz w:val="20"/>
          <w:lang w:val="hy-AM"/>
        </w:rPr>
        <w:t xml:space="preserve">, </w:t>
      </w:r>
      <w:r w:rsidRPr="00F96CB5">
        <w:rPr>
          <w:rFonts w:ascii="GHEA Grapalat" w:hAnsi="GHEA Grapalat" w:cs="Sylfaen"/>
          <w:sz w:val="20"/>
          <w:lang w:val="hy-AM"/>
        </w:rPr>
        <w:t>ինչպես</w:t>
      </w:r>
      <w:r w:rsidRPr="00F96CB5">
        <w:rPr>
          <w:rFonts w:ascii="GHEA Grapalat" w:hAnsi="GHEA Grapalat" w:cs="Arial Unicode"/>
          <w:sz w:val="20"/>
          <w:lang w:val="hy-AM"/>
        </w:rPr>
        <w:t xml:space="preserve"> </w:t>
      </w:r>
      <w:r w:rsidRPr="00F96CB5">
        <w:rPr>
          <w:rFonts w:ascii="GHEA Grapalat" w:hAnsi="GHEA Grapalat" w:cs="Sylfaen"/>
          <w:sz w:val="20"/>
          <w:lang w:val="hy-AM"/>
        </w:rPr>
        <w:t>նաև</w:t>
      </w:r>
      <w:r w:rsidRPr="00F96CB5">
        <w:rPr>
          <w:rFonts w:ascii="GHEA Grapalat" w:hAnsi="GHEA Grapalat" w:cs="Arial Unicode"/>
          <w:sz w:val="20"/>
          <w:lang w:val="hy-AM"/>
        </w:rPr>
        <w:t xml:space="preserve">, </w:t>
      </w:r>
      <w:r w:rsidRPr="00F96CB5">
        <w:rPr>
          <w:rFonts w:ascii="GHEA Grapalat" w:hAnsi="GHEA Grapalat" w:cs="Sylfaen"/>
          <w:sz w:val="20"/>
          <w:lang w:val="hy-AM"/>
        </w:rPr>
        <w:t>եթե</w:t>
      </w:r>
      <w:r w:rsidRPr="00F96CB5">
        <w:rPr>
          <w:rFonts w:ascii="GHEA Grapalat" w:hAnsi="GHEA Grapalat" w:cs="Arial Unicode"/>
          <w:sz w:val="20"/>
          <w:lang w:val="hy-AM"/>
        </w:rPr>
        <w:t xml:space="preserve"> </w:t>
      </w:r>
      <w:r w:rsidRPr="00F96CB5">
        <w:rPr>
          <w:rFonts w:ascii="GHEA Grapalat" w:hAnsi="GHEA Grapalat" w:cs="Sylfaen"/>
          <w:sz w:val="20"/>
          <w:lang w:val="hy-AM"/>
        </w:rPr>
        <w:t>հարցումը</w:t>
      </w:r>
      <w:r w:rsidRPr="00F96CB5">
        <w:rPr>
          <w:rFonts w:ascii="GHEA Grapalat" w:hAnsi="GHEA Grapalat" w:cs="Arial Unicode"/>
          <w:sz w:val="20"/>
          <w:lang w:val="hy-AM"/>
        </w:rPr>
        <w:t xml:space="preserve"> </w:t>
      </w:r>
      <w:r w:rsidRPr="00F96CB5">
        <w:rPr>
          <w:rFonts w:ascii="GHEA Grapalat" w:hAnsi="GHEA Grapalat" w:cs="Sylfaen"/>
          <w:sz w:val="20"/>
          <w:lang w:val="hy-AM"/>
        </w:rPr>
        <w:t>դուրս</w:t>
      </w:r>
      <w:r w:rsidRPr="00F96CB5">
        <w:rPr>
          <w:rFonts w:ascii="GHEA Grapalat" w:hAnsi="GHEA Grapalat" w:cs="Arial Unicode"/>
          <w:sz w:val="20"/>
          <w:lang w:val="hy-AM"/>
        </w:rPr>
        <w:t xml:space="preserve"> </w:t>
      </w:r>
      <w:r w:rsidRPr="00F96CB5">
        <w:rPr>
          <w:rFonts w:ascii="GHEA Grapalat" w:hAnsi="GHEA Grapalat" w:cs="Sylfaen"/>
          <w:sz w:val="20"/>
          <w:lang w:val="hy-AM"/>
        </w:rPr>
        <w:t>է</w:t>
      </w:r>
      <w:r w:rsidRPr="00F96CB5">
        <w:rPr>
          <w:rFonts w:ascii="GHEA Grapalat" w:hAnsi="GHEA Grapalat" w:cs="Arial Unicode"/>
          <w:sz w:val="20"/>
          <w:lang w:val="hy-AM"/>
        </w:rPr>
        <w:t xml:space="preserve"> </w:t>
      </w:r>
      <w:r w:rsidRPr="00F96CB5">
        <w:rPr>
          <w:rFonts w:ascii="GHEA Grapalat" w:hAnsi="GHEA Grapalat" w:cs="Sylfaen"/>
          <w:sz w:val="20"/>
          <w:lang w:val="hy-AM"/>
        </w:rPr>
        <w:t>հրավերի</w:t>
      </w:r>
      <w:r w:rsidRPr="00F96CB5">
        <w:rPr>
          <w:rFonts w:ascii="GHEA Grapalat" w:hAnsi="GHEA Grapalat" w:cs="Arial Unicode"/>
          <w:sz w:val="20"/>
          <w:lang w:val="hy-AM"/>
        </w:rPr>
        <w:t xml:space="preserve"> </w:t>
      </w:r>
      <w:r w:rsidRPr="00F96CB5">
        <w:rPr>
          <w:rFonts w:ascii="GHEA Grapalat" w:hAnsi="GHEA Grapalat" w:cs="Sylfaen"/>
          <w:sz w:val="20"/>
          <w:lang w:val="hy-AM"/>
        </w:rPr>
        <w:t>բովանդակության</w:t>
      </w:r>
      <w:r w:rsidRPr="00F96CB5">
        <w:rPr>
          <w:rFonts w:ascii="GHEA Grapalat" w:hAnsi="GHEA Grapalat" w:cs="Arial Unicode"/>
          <w:sz w:val="20"/>
          <w:lang w:val="hy-AM"/>
        </w:rPr>
        <w:t xml:space="preserve"> </w:t>
      </w:r>
      <w:r w:rsidRPr="00F96CB5">
        <w:rPr>
          <w:rFonts w:ascii="GHEA Grapalat" w:hAnsi="GHEA Grapalat" w:cs="Sylfaen"/>
          <w:sz w:val="20"/>
          <w:lang w:val="hy-AM"/>
        </w:rPr>
        <w:t>շրջանակից</w:t>
      </w:r>
      <w:r w:rsidRPr="00F96CB5">
        <w:rPr>
          <w:rFonts w:ascii="GHEA Grapalat" w:hAnsi="GHEA Grapalat" w:cs="Tahoma"/>
          <w:sz w:val="20"/>
          <w:lang w:val="hy-AM"/>
        </w:rPr>
        <w:t>։</w:t>
      </w:r>
      <w:r w:rsidRPr="00F96CB5">
        <w:rPr>
          <w:rFonts w:ascii="GHEA Grapalat" w:hAnsi="GHEA Grapalat" w:cs="Arial Unicode"/>
          <w:sz w:val="20"/>
          <w:lang w:val="hy-AM"/>
        </w:rPr>
        <w:t xml:space="preserve"> </w:t>
      </w:r>
    </w:p>
    <w:p w:rsidR="00C71A49" w:rsidRPr="00F96CB5" w:rsidRDefault="00C71A49" w:rsidP="003A5C53">
      <w:pPr>
        <w:autoSpaceDE w:val="0"/>
        <w:autoSpaceDN w:val="0"/>
        <w:adjustRightInd w:val="0"/>
        <w:spacing w:after="0" w:line="240" w:lineRule="auto"/>
        <w:ind w:firstLine="567"/>
        <w:jc w:val="both"/>
        <w:rPr>
          <w:rFonts w:ascii="GHEA Grapalat" w:hAnsi="GHEA Grapalat" w:cs="Arial Unicode"/>
          <w:sz w:val="20"/>
          <w:lang w:val="hy-AM"/>
        </w:rPr>
      </w:pPr>
      <w:r w:rsidRPr="00F96CB5">
        <w:rPr>
          <w:rFonts w:ascii="GHEA Grapalat" w:hAnsi="GHEA Grapalat" w:cs="Arial Unicode"/>
          <w:sz w:val="20"/>
          <w:lang w:val="hy-AM"/>
        </w:rPr>
        <w:lastRenderedPageBreak/>
        <w:t xml:space="preserve">3.4 </w:t>
      </w:r>
      <w:r w:rsidRPr="00F96CB5">
        <w:rPr>
          <w:rFonts w:ascii="GHEA Grapalat" w:hAnsi="GHEA Grapalat" w:cs="Sylfaen"/>
          <w:sz w:val="20"/>
          <w:lang w:val="hy-AM"/>
        </w:rPr>
        <w:t>Հայտերի</w:t>
      </w:r>
      <w:r w:rsidRPr="00F96CB5">
        <w:rPr>
          <w:rFonts w:ascii="GHEA Grapalat" w:hAnsi="GHEA Grapalat" w:cs="Arial Unicode"/>
          <w:sz w:val="20"/>
          <w:lang w:val="hy-AM"/>
        </w:rPr>
        <w:t xml:space="preserve"> </w:t>
      </w:r>
      <w:r w:rsidRPr="00F96CB5">
        <w:rPr>
          <w:rFonts w:ascii="GHEA Grapalat" w:hAnsi="GHEA Grapalat" w:cs="Sylfaen"/>
          <w:sz w:val="20"/>
          <w:lang w:val="hy-AM"/>
        </w:rPr>
        <w:t>ներկայացման</w:t>
      </w:r>
      <w:r w:rsidRPr="00F96CB5">
        <w:rPr>
          <w:rFonts w:ascii="GHEA Grapalat" w:hAnsi="GHEA Grapalat" w:cs="Arial Unicode"/>
          <w:sz w:val="20"/>
          <w:lang w:val="hy-AM"/>
        </w:rPr>
        <w:t xml:space="preserve"> </w:t>
      </w:r>
      <w:r w:rsidRPr="00F96CB5">
        <w:rPr>
          <w:rFonts w:ascii="GHEA Grapalat" w:hAnsi="GHEA Grapalat" w:cs="Sylfaen"/>
          <w:sz w:val="20"/>
          <w:lang w:val="hy-AM"/>
        </w:rPr>
        <w:t>վերջնաժամկետը</w:t>
      </w:r>
      <w:r w:rsidRPr="00F96CB5">
        <w:rPr>
          <w:rFonts w:ascii="GHEA Grapalat" w:hAnsi="GHEA Grapalat" w:cs="Arial Unicode"/>
          <w:sz w:val="20"/>
          <w:lang w:val="hy-AM"/>
        </w:rPr>
        <w:t xml:space="preserve"> </w:t>
      </w:r>
      <w:r w:rsidRPr="00F96CB5">
        <w:rPr>
          <w:rFonts w:ascii="GHEA Grapalat" w:hAnsi="GHEA Grapalat" w:cs="Sylfaen"/>
          <w:sz w:val="20"/>
          <w:lang w:val="hy-AM"/>
        </w:rPr>
        <w:t>լրանալուց</w:t>
      </w:r>
      <w:r w:rsidRPr="00F96CB5">
        <w:rPr>
          <w:rFonts w:ascii="GHEA Grapalat" w:hAnsi="GHEA Grapalat" w:cs="Arial Unicode"/>
          <w:sz w:val="20"/>
          <w:lang w:val="hy-AM"/>
        </w:rPr>
        <w:t xml:space="preserve"> </w:t>
      </w:r>
      <w:r w:rsidRPr="00F96CB5">
        <w:rPr>
          <w:rFonts w:ascii="GHEA Grapalat" w:hAnsi="GHEA Grapalat" w:cs="Sylfaen"/>
          <w:sz w:val="20"/>
          <w:lang w:val="hy-AM"/>
        </w:rPr>
        <w:t>առնվազն</w:t>
      </w:r>
      <w:r w:rsidRPr="00F96CB5">
        <w:rPr>
          <w:rFonts w:ascii="GHEA Grapalat" w:hAnsi="GHEA Grapalat" w:cs="Arial Unicode"/>
          <w:sz w:val="20"/>
          <w:lang w:val="hy-AM"/>
        </w:rPr>
        <w:t xml:space="preserve"> </w:t>
      </w:r>
      <w:r w:rsidRPr="00F96CB5">
        <w:rPr>
          <w:rFonts w:ascii="GHEA Grapalat" w:hAnsi="GHEA Grapalat" w:cs="Sylfaen"/>
          <w:sz w:val="20"/>
          <w:lang w:val="hy-AM"/>
        </w:rPr>
        <w:t>հինգ</w:t>
      </w:r>
      <w:r w:rsidRPr="00F96CB5">
        <w:rPr>
          <w:rFonts w:ascii="GHEA Grapalat" w:hAnsi="GHEA Grapalat" w:cs="Arial Unicode"/>
          <w:sz w:val="20"/>
          <w:lang w:val="hy-AM"/>
        </w:rPr>
        <w:t xml:space="preserve"> </w:t>
      </w:r>
      <w:r w:rsidRPr="00F96CB5">
        <w:rPr>
          <w:rFonts w:ascii="GHEA Grapalat" w:hAnsi="GHEA Grapalat" w:cs="Sylfaen"/>
          <w:sz w:val="20"/>
          <w:lang w:val="hy-AM"/>
        </w:rPr>
        <w:t>օրացուցային</w:t>
      </w:r>
      <w:r w:rsidRPr="00F96CB5">
        <w:rPr>
          <w:rFonts w:ascii="GHEA Grapalat" w:hAnsi="GHEA Grapalat" w:cs="Arial Unicode"/>
          <w:sz w:val="20"/>
          <w:lang w:val="hy-AM"/>
        </w:rPr>
        <w:t xml:space="preserve"> </w:t>
      </w:r>
      <w:r w:rsidRPr="00F96CB5">
        <w:rPr>
          <w:rFonts w:ascii="GHEA Grapalat" w:hAnsi="GHEA Grapalat" w:cs="Sylfaen"/>
          <w:sz w:val="20"/>
          <w:lang w:val="hy-AM"/>
        </w:rPr>
        <w:t>օր</w:t>
      </w:r>
      <w:r w:rsidRPr="00F96CB5">
        <w:rPr>
          <w:rFonts w:ascii="GHEA Grapalat" w:hAnsi="GHEA Grapalat" w:cs="Arial Unicode"/>
          <w:sz w:val="20"/>
          <w:lang w:val="hy-AM"/>
        </w:rPr>
        <w:t xml:space="preserve"> </w:t>
      </w:r>
      <w:r w:rsidRPr="00F96CB5">
        <w:rPr>
          <w:rFonts w:ascii="GHEA Grapalat" w:hAnsi="GHEA Grapalat" w:cs="Sylfaen"/>
          <w:sz w:val="20"/>
          <w:lang w:val="hy-AM"/>
        </w:rPr>
        <w:t>առաջ</w:t>
      </w:r>
      <w:r w:rsidRPr="00F96CB5">
        <w:rPr>
          <w:rFonts w:ascii="GHEA Grapalat" w:hAnsi="GHEA Grapalat" w:cs="Arial Unicode"/>
          <w:sz w:val="20"/>
          <w:lang w:val="hy-AM"/>
        </w:rPr>
        <w:t xml:space="preserve"> </w:t>
      </w:r>
      <w:r w:rsidRPr="00F96CB5">
        <w:rPr>
          <w:rFonts w:ascii="GHEA Grapalat" w:hAnsi="GHEA Grapalat" w:cs="Sylfaen"/>
          <w:sz w:val="20"/>
          <w:lang w:val="hy-AM"/>
        </w:rPr>
        <w:t>հրավերում</w:t>
      </w:r>
      <w:r w:rsidRPr="00F96CB5">
        <w:rPr>
          <w:rFonts w:ascii="GHEA Grapalat" w:hAnsi="GHEA Grapalat" w:cs="Arial Unicode"/>
          <w:sz w:val="20"/>
          <w:lang w:val="hy-AM"/>
        </w:rPr>
        <w:t xml:space="preserve"> </w:t>
      </w:r>
      <w:r w:rsidRPr="00F96CB5">
        <w:rPr>
          <w:rFonts w:ascii="GHEA Grapalat" w:hAnsi="GHEA Grapalat" w:cs="Sylfaen"/>
          <w:sz w:val="20"/>
          <w:lang w:val="hy-AM"/>
        </w:rPr>
        <w:t>կարող</w:t>
      </w:r>
      <w:r w:rsidRPr="00F96CB5">
        <w:rPr>
          <w:rFonts w:ascii="GHEA Grapalat" w:hAnsi="GHEA Grapalat" w:cs="Arial Unicode"/>
          <w:sz w:val="20"/>
          <w:lang w:val="hy-AM"/>
        </w:rPr>
        <w:t xml:space="preserve"> </w:t>
      </w:r>
      <w:r w:rsidRPr="00F96CB5">
        <w:rPr>
          <w:rFonts w:ascii="GHEA Grapalat" w:hAnsi="GHEA Grapalat" w:cs="Sylfaen"/>
          <w:sz w:val="20"/>
          <w:lang w:val="hy-AM"/>
        </w:rPr>
        <w:t>են</w:t>
      </w:r>
      <w:r w:rsidRPr="00F96CB5">
        <w:rPr>
          <w:rFonts w:ascii="GHEA Grapalat" w:hAnsi="GHEA Grapalat" w:cs="Arial Unicode"/>
          <w:sz w:val="20"/>
          <w:lang w:val="hy-AM"/>
        </w:rPr>
        <w:t xml:space="preserve"> </w:t>
      </w:r>
      <w:r w:rsidRPr="00F96CB5">
        <w:rPr>
          <w:rFonts w:ascii="GHEA Grapalat" w:hAnsi="GHEA Grapalat" w:cs="Sylfaen"/>
          <w:sz w:val="20"/>
          <w:lang w:val="hy-AM"/>
        </w:rPr>
        <w:t>կատարվել</w:t>
      </w:r>
      <w:r w:rsidRPr="00F96CB5">
        <w:rPr>
          <w:rFonts w:ascii="GHEA Grapalat" w:hAnsi="GHEA Grapalat" w:cs="Arial Unicode"/>
          <w:sz w:val="20"/>
          <w:lang w:val="hy-AM"/>
        </w:rPr>
        <w:t xml:space="preserve"> </w:t>
      </w:r>
      <w:r w:rsidRPr="00F96CB5">
        <w:rPr>
          <w:rFonts w:ascii="GHEA Grapalat" w:hAnsi="GHEA Grapalat" w:cs="Sylfaen"/>
          <w:sz w:val="20"/>
          <w:lang w:val="hy-AM"/>
        </w:rPr>
        <w:t>փոփոխություններ</w:t>
      </w:r>
      <w:r w:rsidRPr="00FB3CFC">
        <w:rPr>
          <w:rStyle w:val="FootnoteReference"/>
          <w:rFonts w:ascii="GHEA Grapalat" w:hAnsi="GHEA Grapalat" w:cs="Sylfaen"/>
          <w:sz w:val="20"/>
          <w:lang w:val="ru-RU"/>
        </w:rPr>
        <w:footnoteReference w:id="9"/>
      </w:r>
      <w:r w:rsidRPr="00F96CB5">
        <w:rPr>
          <w:rFonts w:ascii="GHEA Grapalat" w:hAnsi="GHEA Grapalat" w:cs="Tahoma"/>
          <w:sz w:val="20"/>
          <w:lang w:val="hy-AM"/>
        </w:rPr>
        <w:t>։</w:t>
      </w:r>
      <w:r w:rsidRPr="00F96CB5">
        <w:rPr>
          <w:rFonts w:ascii="GHEA Grapalat" w:hAnsi="GHEA Grapalat" w:cs="Arial Unicode"/>
          <w:sz w:val="20"/>
          <w:lang w:val="hy-AM"/>
        </w:rPr>
        <w:t xml:space="preserve"> </w:t>
      </w:r>
      <w:r w:rsidRPr="00F96CB5">
        <w:rPr>
          <w:rFonts w:ascii="GHEA Grapalat" w:hAnsi="GHEA Grapalat" w:cs="Sylfaen"/>
          <w:sz w:val="20"/>
          <w:lang w:val="hy-AM"/>
        </w:rPr>
        <w:t>Փոփոխություն</w:t>
      </w:r>
      <w:r w:rsidRPr="00F96CB5">
        <w:rPr>
          <w:rFonts w:ascii="GHEA Grapalat" w:hAnsi="GHEA Grapalat" w:cs="Arial Unicode"/>
          <w:sz w:val="20"/>
          <w:lang w:val="hy-AM"/>
        </w:rPr>
        <w:t xml:space="preserve"> </w:t>
      </w:r>
      <w:r w:rsidRPr="00F96CB5">
        <w:rPr>
          <w:rFonts w:ascii="GHEA Grapalat" w:hAnsi="GHEA Grapalat" w:cs="Sylfaen"/>
          <w:sz w:val="20"/>
          <w:lang w:val="hy-AM"/>
        </w:rPr>
        <w:t>կատարելու</w:t>
      </w:r>
      <w:r w:rsidRPr="00F96CB5">
        <w:rPr>
          <w:rFonts w:ascii="GHEA Grapalat" w:hAnsi="GHEA Grapalat" w:cs="Arial Unicode"/>
          <w:sz w:val="20"/>
          <w:lang w:val="hy-AM"/>
        </w:rPr>
        <w:t xml:space="preserve"> </w:t>
      </w:r>
      <w:r w:rsidRPr="00F96CB5">
        <w:rPr>
          <w:rFonts w:ascii="GHEA Grapalat" w:hAnsi="GHEA Grapalat" w:cs="Sylfaen"/>
          <w:sz w:val="20"/>
          <w:lang w:val="hy-AM"/>
        </w:rPr>
        <w:t>օրվան</w:t>
      </w:r>
      <w:r w:rsidRPr="00F96CB5">
        <w:rPr>
          <w:rFonts w:ascii="GHEA Grapalat" w:hAnsi="GHEA Grapalat" w:cs="Arial Unicode"/>
          <w:sz w:val="20"/>
          <w:lang w:val="hy-AM"/>
        </w:rPr>
        <w:t xml:space="preserve"> </w:t>
      </w:r>
      <w:r w:rsidRPr="00F96CB5">
        <w:rPr>
          <w:rFonts w:ascii="GHEA Grapalat" w:hAnsi="GHEA Grapalat" w:cs="Sylfaen"/>
          <w:sz w:val="20"/>
          <w:lang w:val="hy-AM"/>
        </w:rPr>
        <w:t>հաջորդող</w:t>
      </w:r>
      <w:r w:rsidRPr="00F96CB5">
        <w:rPr>
          <w:rFonts w:ascii="GHEA Grapalat" w:hAnsi="GHEA Grapalat" w:cs="Arial Unicode"/>
          <w:sz w:val="20"/>
          <w:lang w:val="hy-AM"/>
        </w:rPr>
        <w:t xml:space="preserve"> </w:t>
      </w:r>
      <w:r w:rsidRPr="00F96CB5">
        <w:rPr>
          <w:rFonts w:ascii="GHEA Grapalat" w:hAnsi="GHEA Grapalat" w:cs="Sylfaen"/>
          <w:sz w:val="20"/>
          <w:lang w:val="hy-AM"/>
        </w:rPr>
        <w:t>երեք</w:t>
      </w:r>
      <w:r w:rsidRPr="00F96CB5">
        <w:rPr>
          <w:rFonts w:ascii="GHEA Grapalat" w:hAnsi="GHEA Grapalat" w:cs="Arial Unicode"/>
          <w:sz w:val="20"/>
          <w:lang w:val="hy-AM"/>
        </w:rPr>
        <w:t xml:space="preserve"> </w:t>
      </w:r>
      <w:r w:rsidRPr="00F96CB5">
        <w:rPr>
          <w:rFonts w:ascii="GHEA Grapalat" w:hAnsi="GHEA Grapalat" w:cs="Sylfaen"/>
          <w:sz w:val="20"/>
          <w:lang w:val="hy-AM"/>
        </w:rPr>
        <w:t>օրացուցային</w:t>
      </w:r>
      <w:r w:rsidRPr="00F96CB5">
        <w:rPr>
          <w:rFonts w:ascii="GHEA Grapalat" w:hAnsi="GHEA Grapalat" w:cs="Arial Unicode"/>
          <w:sz w:val="20"/>
          <w:lang w:val="hy-AM"/>
        </w:rPr>
        <w:t xml:space="preserve"> </w:t>
      </w:r>
      <w:r w:rsidRPr="00F96CB5">
        <w:rPr>
          <w:rFonts w:ascii="GHEA Grapalat" w:hAnsi="GHEA Grapalat" w:cs="Sylfaen"/>
          <w:sz w:val="20"/>
          <w:lang w:val="hy-AM"/>
        </w:rPr>
        <w:t>օրվա</w:t>
      </w:r>
      <w:r w:rsidRPr="00F96CB5">
        <w:rPr>
          <w:rFonts w:ascii="GHEA Grapalat" w:hAnsi="GHEA Grapalat" w:cs="Arial Unicode"/>
          <w:sz w:val="20"/>
          <w:lang w:val="hy-AM"/>
        </w:rPr>
        <w:t xml:space="preserve"> </w:t>
      </w:r>
      <w:r w:rsidRPr="00F96CB5">
        <w:rPr>
          <w:rFonts w:ascii="GHEA Grapalat" w:hAnsi="GHEA Grapalat" w:cs="Sylfaen"/>
          <w:sz w:val="20"/>
          <w:lang w:val="hy-AM"/>
        </w:rPr>
        <w:t>ընթացքում</w:t>
      </w:r>
      <w:r w:rsidRPr="00F96CB5">
        <w:rPr>
          <w:rFonts w:ascii="GHEA Grapalat" w:hAnsi="GHEA Grapalat" w:cs="Arial Unicode"/>
          <w:sz w:val="20"/>
          <w:lang w:val="hy-AM"/>
        </w:rPr>
        <w:t xml:space="preserve"> </w:t>
      </w:r>
      <w:r w:rsidRPr="00F96CB5">
        <w:rPr>
          <w:rFonts w:ascii="GHEA Grapalat" w:hAnsi="GHEA Grapalat" w:cs="Sylfaen"/>
          <w:sz w:val="20"/>
          <w:lang w:val="hy-AM"/>
        </w:rPr>
        <w:t>փոփոխություն</w:t>
      </w:r>
      <w:r w:rsidRPr="00F96CB5">
        <w:rPr>
          <w:rFonts w:ascii="GHEA Grapalat" w:hAnsi="GHEA Grapalat" w:cs="Arial Unicode"/>
          <w:sz w:val="20"/>
          <w:lang w:val="hy-AM"/>
        </w:rPr>
        <w:t xml:space="preserve"> </w:t>
      </w:r>
      <w:r w:rsidRPr="00F96CB5">
        <w:rPr>
          <w:rFonts w:ascii="GHEA Grapalat" w:hAnsi="GHEA Grapalat" w:cs="Sylfaen"/>
          <w:sz w:val="20"/>
          <w:lang w:val="hy-AM"/>
        </w:rPr>
        <w:t>կատարելու</w:t>
      </w:r>
      <w:r w:rsidRPr="00F96CB5">
        <w:rPr>
          <w:rFonts w:ascii="GHEA Grapalat" w:hAnsi="GHEA Grapalat" w:cs="Arial Unicode"/>
          <w:sz w:val="20"/>
          <w:lang w:val="hy-AM"/>
        </w:rPr>
        <w:t xml:space="preserve"> </w:t>
      </w:r>
      <w:r w:rsidRPr="00F96CB5">
        <w:rPr>
          <w:rFonts w:ascii="GHEA Grapalat" w:hAnsi="GHEA Grapalat" w:cs="Sylfaen"/>
          <w:sz w:val="20"/>
          <w:lang w:val="hy-AM"/>
        </w:rPr>
        <w:t>և</w:t>
      </w:r>
      <w:r w:rsidRPr="00F96CB5">
        <w:rPr>
          <w:rFonts w:ascii="GHEA Grapalat" w:hAnsi="GHEA Grapalat" w:cs="Arial Unicode"/>
          <w:sz w:val="20"/>
          <w:lang w:val="hy-AM"/>
        </w:rPr>
        <w:t xml:space="preserve"> </w:t>
      </w:r>
      <w:r w:rsidRPr="00F96CB5">
        <w:rPr>
          <w:rFonts w:ascii="GHEA Grapalat" w:hAnsi="GHEA Grapalat" w:cs="Sylfaen"/>
          <w:sz w:val="20"/>
          <w:lang w:val="hy-AM"/>
        </w:rPr>
        <w:t>դրանք</w:t>
      </w:r>
      <w:r w:rsidRPr="00F96CB5">
        <w:rPr>
          <w:rFonts w:ascii="GHEA Grapalat" w:hAnsi="GHEA Grapalat" w:cs="Arial Unicode"/>
          <w:sz w:val="20"/>
          <w:lang w:val="hy-AM"/>
        </w:rPr>
        <w:t xml:space="preserve"> </w:t>
      </w:r>
      <w:r w:rsidRPr="00F96CB5">
        <w:rPr>
          <w:rFonts w:ascii="GHEA Grapalat" w:hAnsi="GHEA Grapalat" w:cs="Sylfaen"/>
          <w:sz w:val="20"/>
          <w:lang w:val="hy-AM"/>
        </w:rPr>
        <w:t>տրամադրելու</w:t>
      </w:r>
      <w:r w:rsidRPr="00F96CB5">
        <w:rPr>
          <w:rFonts w:ascii="GHEA Grapalat" w:hAnsi="GHEA Grapalat" w:cs="Arial Unicode"/>
          <w:sz w:val="20"/>
          <w:lang w:val="hy-AM"/>
        </w:rPr>
        <w:t xml:space="preserve"> </w:t>
      </w:r>
      <w:r w:rsidRPr="00F96CB5">
        <w:rPr>
          <w:rFonts w:ascii="GHEA Grapalat" w:hAnsi="GHEA Grapalat" w:cs="Sylfaen"/>
          <w:sz w:val="20"/>
          <w:lang w:val="hy-AM"/>
        </w:rPr>
        <w:t>պայմանների</w:t>
      </w:r>
      <w:r w:rsidRPr="00F96CB5">
        <w:rPr>
          <w:rFonts w:ascii="GHEA Grapalat" w:hAnsi="GHEA Grapalat" w:cs="Arial Unicode"/>
          <w:sz w:val="20"/>
          <w:lang w:val="hy-AM"/>
        </w:rPr>
        <w:t xml:space="preserve"> </w:t>
      </w:r>
      <w:r w:rsidRPr="00F96CB5">
        <w:rPr>
          <w:rFonts w:ascii="GHEA Grapalat" w:hAnsi="GHEA Grapalat" w:cs="Sylfaen"/>
          <w:sz w:val="20"/>
          <w:lang w:val="hy-AM"/>
        </w:rPr>
        <w:t>մասին</w:t>
      </w:r>
      <w:r w:rsidRPr="00F96CB5">
        <w:rPr>
          <w:rFonts w:ascii="GHEA Grapalat" w:hAnsi="GHEA Grapalat" w:cs="Arial Unicode"/>
          <w:sz w:val="20"/>
          <w:lang w:val="hy-AM"/>
        </w:rPr>
        <w:t xml:space="preserve"> </w:t>
      </w:r>
      <w:r w:rsidRPr="00F96CB5">
        <w:rPr>
          <w:rFonts w:ascii="GHEA Grapalat" w:hAnsi="GHEA Grapalat" w:cs="Sylfaen"/>
          <w:sz w:val="20"/>
          <w:lang w:val="hy-AM"/>
        </w:rPr>
        <w:t>հայտարարություն</w:t>
      </w:r>
      <w:r w:rsidRPr="00F96CB5">
        <w:rPr>
          <w:rFonts w:ascii="GHEA Grapalat" w:hAnsi="GHEA Grapalat" w:cs="Arial Unicode"/>
          <w:sz w:val="20"/>
          <w:lang w:val="hy-AM"/>
        </w:rPr>
        <w:t xml:space="preserve"> </w:t>
      </w:r>
      <w:r w:rsidRPr="00F96CB5">
        <w:rPr>
          <w:rFonts w:ascii="GHEA Grapalat" w:hAnsi="GHEA Grapalat" w:cs="Sylfaen"/>
          <w:sz w:val="20"/>
          <w:lang w:val="hy-AM"/>
        </w:rPr>
        <w:t>է</w:t>
      </w:r>
      <w:r w:rsidRPr="00F96CB5">
        <w:rPr>
          <w:rFonts w:ascii="GHEA Grapalat" w:hAnsi="GHEA Grapalat" w:cs="Arial Unicode"/>
          <w:sz w:val="20"/>
          <w:lang w:val="hy-AM"/>
        </w:rPr>
        <w:t xml:space="preserve"> </w:t>
      </w:r>
      <w:r w:rsidRPr="00F96CB5">
        <w:rPr>
          <w:rFonts w:ascii="GHEA Grapalat" w:hAnsi="GHEA Grapalat" w:cs="Sylfaen"/>
          <w:sz w:val="20"/>
          <w:lang w:val="hy-AM"/>
        </w:rPr>
        <w:t>հրապարակվում</w:t>
      </w:r>
      <w:r w:rsidRPr="00F96CB5">
        <w:rPr>
          <w:rFonts w:ascii="GHEA Grapalat" w:hAnsi="GHEA Grapalat" w:cs="Arial Unicode"/>
          <w:sz w:val="20"/>
          <w:lang w:val="hy-AM"/>
        </w:rPr>
        <w:t xml:space="preserve"> </w:t>
      </w:r>
      <w:r w:rsidRPr="00F96CB5">
        <w:rPr>
          <w:rFonts w:ascii="GHEA Grapalat" w:hAnsi="GHEA Grapalat" w:cs="Sylfaen"/>
          <w:sz w:val="20"/>
          <w:lang w:val="hy-AM"/>
        </w:rPr>
        <w:t>տեղեկագրում</w:t>
      </w:r>
      <w:r w:rsidRPr="00F96CB5">
        <w:rPr>
          <w:rFonts w:ascii="GHEA Grapalat" w:hAnsi="GHEA Grapalat" w:cs="Arial Unicode"/>
          <w:sz w:val="20"/>
          <w:lang w:val="hy-AM"/>
        </w:rPr>
        <w:t xml:space="preserve"> </w:t>
      </w:r>
      <w:r w:rsidRPr="00F96CB5">
        <w:rPr>
          <w:rFonts w:ascii="GHEA Grapalat" w:hAnsi="GHEA Grapalat" w:cs="Sylfaen"/>
          <w:sz w:val="20"/>
          <w:lang w:val="hy-AM"/>
        </w:rPr>
        <w:t>և</w:t>
      </w:r>
      <w:r w:rsidRPr="00F96CB5">
        <w:rPr>
          <w:rFonts w:ascii="GHEA Grapalat" w:hAnsi="GHEA Grapalat" w:cs="Arial"/>
          <w:sz w:val="20"/>
          <w:lang w:val="hy-AM"/>
        </w:rPr>
        <w:t xml:space="preserve">  </w:t>
      </w:r>
      <w:r w:rsidRPr="00F96CB5">
        <w:rPr>
          <w:rFonts w:ascii="GHEA Grapalat" w:hAnsi="GHEA Grapalat" w:cs="Sylfaen"/>
          <w:sz w:val="20"/>
          <w:lang w:val="hy-AM"/>
        </w:rPr>
        <w:t>Համակարգում</w:t>
      </w:r>
      <w:r w:rsidRPr="00F96CB5">
        <w:rPr>
          <w:rFonts w:ascii="GHEA Grapalat" w:hAnsi="GHEA Grapalat" w:cs="Tahoma"/>
          <w:sz w:val="20"/>
          <w:lang w:val="hy-AM"/>
        </w:rPr>
        <w:t>։</w:t>
      </w:r>
      <w:r w:rsidRPr="00F96CB5">
        <w:rPr>
          <w:rFonts w:ascii="GHEA Grapalat" w:hAnsi="GHEA Grapalat" w:cs="Arial Unicode"/>
          <w:sz w:val="20"/>
          <w:lang w:val="hy-AM"/>
        </w:rPr>
        <w:t xml:space="preserve"> </w:t>
      </w:r>
    </w:p>
    <w:p w:rsidR="00C71A49" w:rsidRPr="00B827B7" w:rsidRDefault="00C71A49" w:rsidP="003A5C53">
      <w:pPr>
        <w:autoSpaceDE w:val="0"/>
        <w:autoSpaceDN w:val="0"/>
        <w:adjustRightInd w:val="0"/>
        <w:spacing w:after="0" w:line="240" w:lineRule="auto"/>
        <w:ind w:firstLine="567"/>
        <w:jc w:val="both"/>
        <w:rPr>
          <w:rFonts w:ascii="GHEA Grapalat" w:hAnsi="GHEA Grapalat" w:cs="Arial Unicode"/>
          <w:sz w:val="20"/>
          <w:lang w:val="hy-AM"/>
        </w:rPr>
      </w:pPr>
      <w:r w:rsidRPr="00B827B7">
        <w:rPr>
          <w:rFonts w:ascii="GHEA Grapalat" w:hAnsi="GHEA Grapalat" w:cs="Arial Unicode"/>
          <w:sz w:val="20"/>
          <w:lang w:val="hy-AM"/>
        </w:rPr>
        <w:t xml:space="preserve">3.5 </w:t>
      </w:r>
      <w:r w:rsidRPr="00B827B7">
        <w:rPr>
          <w:rFonts w:ascii="GHEA Grapalat" w:hAnsi="GHEA Grapalat" w:cs="Sylfaen"/>
          <w:sz w:val="20"/>
          <w:lang w:val="hy-AM"/>
        </w:rPr>
        <w:t>Հրավերում</w:t>
      </w:r>
      <w:r w:rsidRPr="00B827B7">
        <w:rPr>
          <w:rFonts w:ascii="GHEA Grapalat" w:hAnsi="GHEA Grapalat" w:cs="Arial Unicode"/>
          <w:sz w:val="20"/>
          <w:lang w:val="hy-AM"/>
        </w:rPr>
        <w:t xml:space="preserve"> </w:t>
      </w:r>
      <w:r w:rsidRPr="00B827B7">
        <w:rPr>
          <w:rFonts w:ascii="GHEA Grapalat" w:hAnsi="GHEA Grapalat" w:cs="Sylfaen"/>
          <w:sz w:val="20"/>
          <w:lang w:val="hy-AM"/>
        </w:rPr>
        <w:t>փոփոխություններ</w:t>
      </w:r>
      <w:r w:rsidRPr="00B827B7">
        <w:rPr>
          <w:rFonts w:ascii="GHEA Grapalat" w:hAnsi="GHEA Grapalat" w:cs="Arial Unicode"/>
          <w:sz w:val="20"/>
          <w:lang w:val="hy-AM"/>
        </w:rPr>
        <w:t xml:space="preserve"> </w:t>
      </w:r>
      <w:r w:rsidRPr="00B827B7">
        <w:rPr>
          <w:rFonts w:ascii="GHEA Grapalat" w:hAnsi="GHEA Grapalat" w:cs="Sylfaen"/>
          <w:sz w:val="20"/>
          <w:lang w:val="hy-AM"/>
        </w:rPr>
        <w:t>կատարվելու</w:t>
      </w:r>
      <w:r w:rsidRPr="00B827B7">
        <w:rPr>
          <w:rFonts w:ascii="GHEA Grapalat" w:hAnsi="GHEA Grapalat" w:cs="Arial Unicode"/>
          <w:sz w:val="20"/>
          <w:lang w:val="hy-AM"/>
        </w:rPr>
        <w:t xml:space="preserve"> </w:t>
      </w:r>
      <w:r w:rsidRPr="00B827B7">
        <w:rPr>
          <w:rFonts w:ascii="GHEA Grapalat" w:hAnsi="GHEA Grapalat" w:cs="Sylfaen"/>
          <w:sz w:val="20"/>
          <w:lang w:val="hy-AM"/>
        </w:rPr>
        <w:t>դեպքում</w:t>
      </w:r>
      <w:r w:rsidRPr="00B827B7">
        <w:rPr>
          <w:rFonts w:ascii="GHEA Grapalat" w:hAnsi="GHEA Grapalat" w:cs="Arial Unicode"/>
          <w:sz w:val="20"/>
          <w:lang w:val="hy-AM"/>
        </w:rPr>
        <w:t xml:space="preserve"> </w:t>
      </w:r>
      <w:r w:rsidRPr="00B827B7">
        <w:rPr>
          <w:rFonts w:ascii="GHEA Grapalat" w:hAnsi="GHEA Grapalat" w:cs="Sylfaen"/>
          <w:sz w:val="20"/>
          <w:lang w:val="hy-AM"/>
        </w:rPr>
        <w:t>հայտերը</w:t>
      </w:r>
      <w:r w:rsidRPr="00B827B7">
        <w:rPr>
          <w:rFonts w:ascii="GHEA Grapalat" w:hAnsi="GHEA Grapalat" w:cs="Arial Unicode"/>
          <w:sz w:val="20"/>
          <w:lang w:val="hy-AM"/>
        </w:rPr>
        <w:t xml:space="preserve"> </w:t>
      </w:r>
      <w:r w:rsidRPr="00B827B7">
        <w:rPr>
          <w:rFonts w:ascii="GHEA Grapalat" w:hAnsi="GHEA Grapalat" w:cs="Sylfaen"/>
          <w:sz w:val="20"/>
          <w:lang w:val="hy-AM"/>
        </w:rPr>
        <w:t>ներկայացնելու</w:t>
      </w:r>
      <w:r w:rsidRPr="00B827B7">
        <w:rPr>
          <w:rFonts w:ascii="GHEA Grapalat" w:hAnsi="GHEA Grapalat" w:cs="Arial Unicode"/>
          <w:sz w:val="20"/>
          <w:lang w:val="hy-AM"/>
        </w:rPr>
        <w:t xml:space="preserve"> </w:t>
      </w:r>
      <w:r w:rsidRPr="00B827B7">
        <w:rPr>
          <w:rFonts w:ascii="GHEA Grapalat" w:hAnsi="GHEA Grapalat" w:cs="Sylfaen"/>
          <w:sz w:val="20"/>
          <w:lang w:val="hy-AM"/>
        </w:rPr>
        <w:t>վերջնաժամկետը</w:t>
      </w:r>
      <w:r w:rsidRPr="00B827B7">
        <w:rPr>
          <w:rFonts w:ascii="GHEA Grapalat" w:hAnsi="GHEA Grapalat" w:cs="Arial Unicode"/>
          <w:sz w:val="20"/>
          <w:lang w:val="hy-AM"/>
        </w:rPr>
        <w:t xml:space="preserve"> </w:t>
      </w:r>
      <w:r w:rsidRPr="00B827B7">
        <w:rPr>
          <w:rFonts w:ascii="GHEA Grapalat" w:hAnsi="GHEA Grapalat" w:cs="Sylfaen"/>
          <w:sz w:val="20"/>
          <w:lang w:val="hy-AM"/>
        </w:rPr>
        <w:t>հաշվվում</w:t>
      </w:r>
      <w:r w:rsidRPr="00B827B7">
        <w:rPr>
          <w:rFonts w:ascii="GHEA Grapalat" w:hAnsi="GHEA Grapalat" w:cs="Arial Unicode"/>
          <w:sz w:val="20"/>
          <w:lang w:val="hy-AM"/>
        </w:rPr>
        <w:t xml:space="preserve"> </w:t>
      </w:r>
      <w:r w:rsidRPr="00B827B7">
        <w:rPr>
          <w:rFonts w:ascii="GHEA Grapalat" w:hAnsi="GHEA Grapalat" w:cs="Sylfaen"/>
          <w:sz w:val="20"/>
          <w:lang w:val="hy-AM"/>
        </w:rPr>
        <w:t>է</w:t>
      </w:r>
      <w:r w:rsidRPr="00B827B7">
        <w:rPr>
          <w:rFonts w:ascii="GHEA Grapalat" w:hAnsi="GHEA Grapalat" w:cs="Arial Unicode"/>
          <w:sz w:val="20"/>
          <w:lang w:val="hy-AM"/>
        </w:rPr>
        <w:t xml:space="preserve"> </w:t>
      </w:r>
      <w:r w:rsidRPr="00B827B7">
        <w:rPr>
          <w:rFonts w:ascii="GHEA Grapalat" w:hAnsi="GHEA Grapalat" w:cs="Sylfaen"/>
          <w:sz w:val="20"/>
          <w:lang w:val="hy-AM"/>
        </w:rPr>
        <w:t>այդ</w:t>
      </w:r>
      <w:r w:rsidRPr="00B827B7">
        <w:rPr>
          <w:rFonts w:ascii="GHEA Grapalat" w:hAnsi="GHEA Grapalat" w:cs="Arial Unicode"/>
          <w:sz w:val="20"/>
          <w:lang w:val="hy-AM"/>
        </w:rPr>
        <w:t xml:space="preserve"> </w:t>
      </w:r>
      <w:r w:rsidRPr="00B827B7">
        <w:rPr>
          <w:rFonts w:ascii="GHEA Grapalat" w:hAnsi="GHEA Grapalat" w:cs="Sylfaen"/>
          <w:sz w:val="20"/>
          <w:lang w:val="hy-AM"/>
        </w:rPr>
        <w:t>փոփոխությունների</w:t>
      </w:r>
      <w:r w:rsidRPr="00B827B7">
        <w:rPr>
          <w:rFonts w:ascii="GHEA Grapalat" w:hAnsi="GHEA Grapalat" w:cs="Arial Unicode"/>
          <w:sz w:val="20"/>
          <w:lang w:val="hy-AM"/>
        </w:rPr>
        <w:t xml:space="preserve"> </w:t>
      </w:r>
      <w:r w:rsidRPr="00B827B7">
        <w:rPr>
          <w:rFonts w:ascii="GHEA Grapalat" w:hAnsi="GHEA Grapalat" w:cs="Sylfaen"/>
          <w:sz w:val="20"/>
          <w:lang w:val="hy-AM"/>
        </w:rPr>
        <w:t>մասին</w:t>
      </w:r>
      <w:r w:rsidRPr="00B827B7">
        <w:rPr>
          <w:rFonts w:ascii="GHEA Grapalat" w:hAnsi="GHEA Grapalat" w:cs="Arial Unicode"/>
          <w:sz w:val="20"/>
          <w:lang w:val="hy-AM"/>
        </w:rPr>
        <w:t xml:space="preserve"> </w:t>
      </w:r>
      <w:r w:rsidRPr="00B827B7">
        <w:rPr>
          <w:rFonts w:ascii="GHEA Grapalat" w:hAnsi="GHEA Grapalat" w:cs="Sylfaen"/>
          <w:sz w:val="20"/>
          <w:lang w:val="hy-AM"/>
        </w:rPr>
        <w:t>տեղեկագրում</w:t>
      </w:r>
      <w:r w:rsidRPr="00B827B7">
        <w:rPr>
          <w:rFonts w:ascii="GHEA Grapalat" w:hAnsi="GHEA Grapalat" w:cs="Arial"/>
          <w:sz w:val="20"/>
          <w:lang w:val="hy-AM"/>
        </w:rPr>
        <w:t xml:space="preserve"> և Համակարգում </w:t>
      </w:r>
      <w:r w:rsidRPr="00B827B7">
        <w:rPr>
          <w:rFonts w:ascii="GHEA Grapalat" w:hAnsi="GHEA Grapalat" w:cs="Sylfaen"/>
          <w:sz w:val="20"/>
          <w:lang w:val="hy-AM"/>
        </w:rPr>
        <w:t>հայտարարության</w:t>
      </w:r>
      <w:r w:rsidRPr="00B827B7">
        <w:rPr>
          <w:rFonts w:ascii="GHEA Grapalat" w:hAnsi="GHEA Grapalat" w:cs="Arial Unicode"/>
          <w:sz w:val="20"/>
          <w:lang w:val="hy-AM"/>
        </w:rPr>
        <w:t xml:space="preserve"> </w:t>
      </w:r>
      <w:r w:rsidRPr="00B827B7">
        <w:rPr>
          <w:rFonts w:ascii="GHEA Grapalat" w:hAnsi="GHEA Grapalat" w:cs="Sylfaen"/>
          <w:sz w:val="20"/>
          <w:lang w:val="hy-AM"/>
        </w:rPr>
        <w:t>հրապարակման</w:t>
      </w:r>
      <w:r w:rsidRPr="00B827B7">
        <w:rPr>
          <w:rFonts w:ascii="GHEA Grapalat" w:hAnsi="GHEA Grapalat" w:cs="Arial Unicode"/>
          <w:sz w:val="20"/>
          <w:lang w:val="hy-AM"/>
        </w:rPr>
        <w:t xml:space="preserve"> </w:t>
      </w:r>
      <w:r w:rsidRPr="00B827B7">
        <w:rPr>
          <w:rFonts w:ascii="GHEA Grapalat" w:hAnsi="GHEA Grapalat" w:cs="Sylfaen"/>
          <w:sz w:val="20"/>
          <w:lang w:val="hy-AM"/>
        </w:rPr>
        <w:t>օրվանից</w:t>
      </w:r>
      <w:r w:rsidRPr="00B827B7">
        <w:rPr>
          <w:rFonts w:ascii="GHEA Grapalat" w:hAnsi="GHEA Grapalat" w:cs="Tahoma"/>
          <w:sz w:val="20"/>
          <w:lang w:val="hy-AM"/>
        </w:rPr>
        <w:t>։</w:t>
      </w:r>
      <w:r w:rsidRPr="00B827B7">
        <w:rPr>
          <w:rFonts w:ascii="GHEA Grapalat" w:hAnsi="GHEA Grapalat" w:cs="Arial Unicode"/>
          <w:sz w:val="20"/>
          <w:lang w:val="hy-AM"/>
        </w:rPr>
        <w:t xml:space="preserve"> </w:t>
      </w:r>
    </w:p>
    <w:p w:rsidR="00C71A49" w:rsidRPr="00B827B7" w:rsidRDefault="00C71A49" w:rsidP="003A5C53">
      <w:pPr>
        <w:spacing w:after="0" w:line="240" w:lineRule="auto"/>
        <w:jc w:val="center"/>
        <w:rPr>
          <w:rFonts w:ascii="GHEA Grapalat" w:hAnsi="GHEA Grapalat" w:cs="Arial"/>
          <w:b/>
          <w:sz w:val="20"/>
          <w:lang w:val="hy-AM"/>
        </w:rPr>
      </w:pPr>
    </w:p>
    <w:p w:rsidR="00C71A49" w:rsidRPr="00FB3CFC" w:rsidRDefault="00C71A49" w:rsidP="003A5C53">
      <w:pPr>
        <w:spacing w:after="0" w:line="240" w:lineRule="auto"/>
        <w:jc w:val="center"/>
        <w:rPr>
          <w:rFonts w:ascii="GHEA Grapalat" w:hAnsi="GHEA Grapalat" w:cs="Arial"/>
          <w:b/>
          <w:sz w:val="20"/>
        </w:rPr>
      </w:pPr>
      <w:r w:rsidRPr="00FB3CFC">
        <w:rPr>
          <w:rFonts w:ascii="GHEA Grapalat" w:hAnsi="GHEA Grapalat"/>
          <w:b/>
          <w:sz w:val="20"/>
        </w:rPr>
        <w:t xml:space="preserve">4.  </w:t>
      </w:r>
      <w:r w:rsidRPr="00FB3CFC">
        <w:rPr>
          <w:rFonts w:ascii="GHEA Grapalat" w:hAnsi="GHEA Grapalat" w:cs="Sylfaen"/>
          <w:b/>
          <w:sz w:val="20"/>
        </w:rPr>
        <w:t>ՀԱՅՏԸ</w:t>
      </w:r>
      <w:r w:rsidRPr="00FB3CFC">
        <w:rPr>
          <w:rFonts w:ascii="GHEA Grapalat" w:hAnsi="GHEA Grapalat" w:cs="Arial"/>
          <w:b/>
          <w:sz w:val="20"/>
        </w:rPr>
        <w:t xml:space="preserve"> </w:t>
      </w:r>
      <w:r w:rsidRPr="00FB3CFC">
        <w:rPr>
          <w:rFonts w:ascii="GHEA Grapalat" w:hAnsi="GHEA Grapalat" w:cs="Sylfaen"/>
          <w:b/>
          <w:sz w:val="20"/>
        </w:rPr>
        <w:t>ՆԵՐԿԱՅԱՑՆԵԼՈՒ</w:t>
      </w:r>
      <w:r w:rsidRPr="00FB3CFC">
        <w:rPr>
          <w:rFonts w:ascii="GHEA Grapalat" w:hAnsi="GHEA Grapalat" w:cs="Arial"/>
          <w:b/>
          <w:sz w:val="20"/>
        </w:rPr>
        <w:t xml:space="preserve"> </w:t>
      </w:r>
      <w:r w:rsidRPr="00FB3CFC">
        <w:rPr>
          <w:rFonts w:ascii="GHEA Grapalat" w:hAnsi="GHEA Grapalat" w:cs="Sylfaen"/>
          <w:b/>
          <w:sz w:val="20"/>
        </w:rPr>
        <w:t>ԿԱՐԳԸ</w:t>
      </w:r>
    </w:p>
    <w:p w:rsidR="00C71A49" w:rsidRPr="00FB3CFC" w:rsidRDefault="00C71A49" w:rsidP="003A5C53">
      <w:pPr>
        <w:spacing w:after="0" w:line="240" w:lineRule="auto"/>
        <w:jc w:val="center"/>
        <w:rPr>
          <w:rFonts w:ascii="GHEA Grapalat" w:hAnsi="GHEA Grapalat"/>
          <w:b/>
          <w:sz w:val="20"/>
        </w:rPr>
      </w:pPr>
      <w:r w:rsidRPr="00FB3CFC">
        <w:rPr>
          <w:rFonts w:ascii="GHEA Grapalat" w:hAnsi="GHEA Grapalat"/>
          <w:b/>
          <w:sz w:val="20"/>
        </w:rPr>
        <w:t xml:space="preserve">  </w:t>
      </w:r>
    </w:p>
    <w:p w:rsidR="00C71A49" w:rsidRPr="00FB3CFC" w:rsidRDefault="00C71A49" w:rsidP="003A5C53">
      <w:pPr>
        <w:spacing w:after="0" w:line="240" w:lineRule="auto"/>
        <w:ind w:firstLine="567"/>
        <w:jc w:val="both"/>
        <w:rPr>
          <w:rFonts w:ascii="GHEA Grapalat" w:hAnsi="GHEA Grapalat"/>
          <w:sz w:val="20"/>
        </w:rPr>
      </w:pPr>
      <w:r w:rsidRPr="00FB3CFC">
        <w:rPr>
          <w:rFonts w:ascii="GHEA Grapalat" w:hAnsi="GHEA Grapalat"/>
          <w:sz w:val="20"/>
        </w:rPr>
        <w:t>4</w:t>
      </w:r>
      <w:r w:rsidRPr="00FB3CFC">
        <w:rPr>
          <w:rFonts w:ascii="GHEA Grapalat" w:hAnsi="GHEA Grapalat" w:cs="Sylfaen"/>
          <w:sz w:val="20"/>
        </w:rPr>
        <w:t xml:space="preserve">.1 </w:t>
      </w:r>
      <w:r w:rsidRPr="00FB3CFC">
        <w:rPr>
          <w:rFonts w:ascii="GHEA Grapalat" w:hAnsi="GHEA Grapalat" w:cs="Sylfaen"/>
          <w:sz w:val="20"/>
          <w:lang w:val="ru-RU"/>
        </w:rPr>
        <w:t>Սույն</w:t>
      </w:r>
      <w:r w:rsidRPr="00FB3CFC">
        <w:rPr>
          <w:rFonts w:ascii="GHEA Grapalat" w:hAnsi="GHEA Grapalat" w:cs="Sylfaen"/>
          <w:sz w:val="20"/>
        </w:rPr>
        <w:t xml:space="preserve"> </w:t>
      </w:r>
      <w:r w:rsidRPr="00FB3CFC">
        <w:rPr>
          <w:rFonts w:ascii="GHEA Grapalat" w:hAnsi="GHEA Grapalat" w:cs="Sylfaen"/>
          <w:sz w:val="20"/>
          <w:lang w:val="ru-RU"/>
        </w:rPr>
        <w:t>ընթացակարգին</w:t>
      </w:r>
      <w:r w:rsidRPr="00FB3CFC">
        <w:rPr>
          <w:rFonts w:ascii="GHEA Grapalat" w:hAnsi="GHEA Grapalat" w:cs="Sylfaen"/>
          <w:sz w:val="20"/>
        </w:rPr>
        <w:t xml:space="preserve"> </w:t>
      </w:r>
      <w:r w:rsidRPr="00FB3CFC">
        <w:rPr>
          <w:rFonts w:ascii="GHEA Grapalat" w:hAnsi="GHEA Grapalat" w:cs="Sylfaen"/>
          <w:sz w:val="20"/>
          <w:lang w:val="ru-RU"/>
        </w:rPr>
        <w:t>մասնակցելու</w:t>
      </w:r>
      <w:r w:rsidRPr="00FB3CFC">
        <w:rPr>
          <w:rFonts w:ascii="GHEA Grapalat" w:hAnsi="GHEA Grapalat" w:cs="Sylfaen"/>
          <w:sz w:val="20"/>
        </w:rPr>
        <w:t xml:space="preserve"> </w:t>
      </w:r>
      <w:r w:rsidRPr="00FB3CFC">
        <w:rPr>
          <w:rFonts w:ascii="GHEA Grapalat" w:hAnsi="GHEA Grapalat" w:cs="Sylfaen"/>
          <w:sz w:val="20"/>
          <w:lang w:val="ru-RU"/>
        </w:rPr>
        <w:t>համար</w:t>
      </w:r>
      <w:r w:rsidRPr="00FB3CFC">
        <w:rPr>
          <w:rFonts w:ascii="GHEA Grapalat" w:hAnsi="GHEA Grapalat" w:cs="Sylfaen"/>
          <w:sz w:val="20"/>
        </w:rPr>
        <w:t xml:space="preserve"> </w:t>
      </w:r>
      <w:r w:rsidRPr="00FB3CFC">
        <w:rPr>
          <w:rFonts w:ascii="GHEA Grapalat" w:hAnsi="GHEA Grapalat" w:cs="Sylfaen"/>
          <w:sz w:val="20"/>
          <w:lang w:val="ru-RU"/>
        </w:rPr>
        <w:t>Մասնակիցը</w:t>
      </w:r>
      <w:r w:rsidRPr="00FB3CFC">
        <w:rPr>
          <w:rFonts w:ascii="GHEA Grapalat" w:hAnsi="GHEA Grapalat" w:cs="Sylfaen"/>
          <w:sz w:val="20"/>
        </w:rPr>
        <w:t xml:space="preserve"> Համակարգի միջոցով </w:t>
      </w:r>
      <w:r w:rsidRPr="00FB3CFC">
        <w:rPr>
          <w:rFonts w:ascii="GHEA Grapalat" w:hAnsi="GHEA Grapalat" w:cs="Sylfaen"/>
          <w:sz w:val="20"/>
          <w:lang w:val="ru-RU"/>
        </w:rPr>
        <w:t>Պատվիրատուին</w:t>
      </w:r>
      <w:r w:rsidRPr="00FB3CFC">
        <w:rPr>
          <w:rFonts w:ascii="GHEA Grapalat" w:hAnsi="GHEA Grapalat" w:cs="Sylfaen"/>
          <w:sz w:val="20"/>
        </w:rPr>
        <w:t xml:space="preserve"> </w:t>
      </w:r>
      <w:r w:rsidRPr="00FB3CFC">
        <w:rPr>
          <w:rFonts w:ascii="GHEA Grapalat" w:hAnsi="GHEA Grapalat" w:cs="Sylfaen"/>
          <w:sz w:val="20"/>
          <w:lang w:val="ru-RU"/>
        </w:rPr>
        <w:t>է</w:t>
      </w:r>
      <w:r w:rsidRPr="00FB3CFC">
        <w:rPr>
          <w:rFonts w:ascii="GHEA Grapalat" w:hAnsi="GHEA Grapalat" w:cs="Sylfaen"/>
          <w:sz w:val="20"/>
        </w:rPr>
        <w:t xml:space="preserve"> </w:t>
      </w:r>
      <w:r w:rsidRPr="00FB3CFC">
        <w:rPr>
          <w:rFonts w:ascii="GHEA Grapalat" w:hAnsi="GHEA Grapalat" w:cs="Sylfaen"/>
          <w:sz w:val="20"/>
          <w:lang w:val="ru-RU"/>
        </w:rPr>
        <w:t>ներկայացնում</w:t>
      </w:r>
      <w:r w:rsidRPr="00FB3CFC">
        <w:rPr>
          <w:rFonts w:ascii="GHEA Grapalat" w:hAnsi="GHEA Grapalat" w:cs="Sylfaen"/>
          <w:sz w:val="20"/>
        </w:rPr>
        <w:t xml:space="preserve"> </w:t>
      </w:r>
      <w:r w:rsidRPr="00FB3CFC">
        <w:rPr>
          <w:rFonts w:ascii="GHEA Grapalat" w:hAnsi="GHEA Grapalat" w:cs="Sylfaen"/>
          <w:sz w:val="20"/>
          <w:lang w:val="ru-RU"/>
        </w:rPr>
        <w:t>ընթացակարգի</w:t>
      </w:r>
      <w:r w:rsidRPr="00FB3CFC">
        <w:rPr>
          <w:rFonts w:ascii="GHEA Grapalat" w:hAnsi="GHEA Grapalat" w:cs="Sylfaen"/>
          <w:sz w:val="20"/>
        </w:rPr>
        <w:t xml:space="preserve"> </w:t>
      </w:r>
      <w:r w:rsidRPr="00FB3CFC">
        <w:rPr>
          <w:rFonts w:ascii="GHEA Grapalat" w:hAnsi="GHEA Grapalat" w:cs="Sylfaen"/>
          <w:sz w:val="20"/>
          <w:lang w:val="ru-RU"/>
        </w:rPr>
        <w:t>հայտ</w:t>
      </w:r>
      <w:r w:rsidRPr="00FB3CFC">
        <w:rPr>
          <w:rFonts w:ascii="GHEA Grapalat" w:hAnsi="GHEA Grapalat" w:cs="Tahoma"/>
          <w:sz w:val="20"/>
          <w:lang w:val="ru-RU"/>
        </w:rPr>
        <w:t>։</w:t>
      </w:r>
      <w:r w:rsidRPr="00FB3CFC">
        <w:rPr>
          <w:rFonts w:ascii="GHEA Grapalat" w:hAnsi="GHEA Grapalat"/>
          <w:sz w:val="20"/>
        </w:rPr>
        <w:t xml:space="preserve"> </w:t>
      </w:r>
    </w:p>
    <w:p w:rsidR="00C71A49" w:rsidRPr="00FB3CFC" w:rsidRDefault="00C71A49" w:rsidP="003A5C53">
      <w:pPr>
        <w:pStyle w:val="BodyTextIndent2"/>
        <w:spacing w:line="240" w:lineRule="auto"/>
        <w:ind w:firstLine="567"/>
        <w:rPr>
          <w:rFonts w:ascii="GHEA Grapalat" w:hAnsi="GHEA Grapalat" w:cs="Sylfaen"/>
          <w:szCs w:val="24"/>
          <w:lang w:val="en-US"/>
        </w:rPr>
      </w:pPr>
      <w:r w:rsidRPr="00FB3CFC">
        <w:rPr>
          <w:rFonts w:ascii="GHEA Grapalat" w:hAnsi="GHEA Grapalat" w:cs="Sylfaen"/>
          <w:b/>
          <w:i/>
        </w:rPr>
        <w:t>Մասնակիցները</w:t>
      </w:r>
      <w:r w:rsidRPr="00FB3CFC">
        <w:rPr>
          <w:rFonts w:ascii="GHEA Grapalat" w:hAnsi="GHEA Grapalat"/>
          <w:b/>
          <w:i/>
          <w:lang w:val="en-US"/>
        </w:rPr>
        <w:t xml:space="preserve"> </w:t>
      </w:r>
      <w:r w:rsidRPr="00FB3CFC">
        <w:rPr>
          <w:rFonts w:ascii="GHEA Grapalat" w:hAnsi="GHEA Grapalat" w:cs="Sylfaen"/>
          <w:b/>
          <w:i/>
        </w:rPr>
        <w:t>կարող</w:t>
      </w:r>
      <w:r w:rsidRPr="00FB3CFC">
        <w:rPr>
          <w:rFonts w:ascii="GHEA Grapalat" w:hAnsi="GHEA Grapalat"/>
          <w:b/>
          <w:i/>
          <w:lang w:val="en-US"/>
        </w:rPr>
        <w:t xml:space="preserve"> </w:t>
      </w:r>
      <w:r w:rsidRPr="00FB3CFC">
        <w:rPr>
          <w:rFonts w:ascii="GHEA Grapalat" w:hAnsi="GHEA Grapalat" w:cs="Sylfaen"/>
          <w:b/>
          <w:i/>
        </w:rPr>
        <w:t>են</w:t>
      </w:r>
      <w:r w:rsidRPr="00FB3CFC">
        <w:rPr>
          <w:rFonts w:ascii="GHEA Grapalat" w:hAnsi="GHEA Grapalat"/>
          <w:b/>
          <w:i/>
          <w:lang w:val="en-US"/>
        </w:rPr>
        <w:t xml:space="preserve"> </w:t>
      </w:r>
      <w:r w:rsidRPr="00FB3CFC">
        <w:rPr>
          <w:rFonts w:ascii="GHEA Grapalat" w:hAnsi="GHEA Grapalat" w:cs="Sylfaen"/>
          <w:b/>
          <w:i/>
        </w:rPr>
        <w:t>ընթացակարգի</w:t>
      </w:r>
      <w:r w:rsidRPr="00FB3CFC">
        <w:rPr>
          <w:rFonts w:ascii="GHEA Grapalat" w:hAnsi="GHEA Grapalat"/>
          <w:b/>
          <w:i/>
          <w:lang w:val="en-US"/>
        </w:rPr>
        <w:t xml:space="preserve"> </w:t>
      </w:r>
      <w:r w:rsidRPr="00FB3CFC">
        <w:rPr>
          <w:rFonts w:ascii="GHEA Grapalat" w:hAnsi="GHEA Grapalat" w:cs="Sylfaen"/>
          <w:b/>
          <w:i/>
        </w:rPr>
        <w:t>հայտ</w:t>
      </w:r>
      <w:r w:rsidRPr="00FB3CFC">
        <w:rPr>
          <w:rFonts w:ascii="GHEA Grapalat" w:hAnsi="GHEA Grapalat"/>
          <w:b/>
          <w:i/>
          <w:lang w:val="en-US"/>
        </w:rPr>
        <w:t xml:space="preserve"> </w:t>
      </w:r>
      <w:r w:rsidRPr="00FB3CFC">
        <w:rPr>
          <w:rFonts w:ascii="GHEA Grapalat" w:hAnsi="GHEA Grapalat" w:cs="Sylfaen"/>
          <w:b/>
          <w:i/>
        </w:rPr>
        <w:t>ներկայացնել</w:t>
      </w:r>
      <w:r w:rsidRPr="00FB3CFC">
        <w:rPr>
          <w:rFonts w:ascii="GHEA Grapalat" w:hAnsi="GHEA Grapalat"/>
          <w:b/>
          <w:i/>
          <w:lang w:val="en-US"/>
        </w:rPr>
        <w:t xml:space="preserve"> </w:t>
      </w:r>
      <w:r w:rsidRPr="00FB3CFC">
        <w:rPr>
          <w:rFonts w:ascii="GHEA Grapalat" w:hAnsi="GHEA Grapalat" w:cs="Sylfaen"/>
          <w:b/>
          <w:i/>
        </w:rPr>
        <w:t>ինչպես</w:t>
      </w:r>
      <w:r w:rsidRPr="00FB3CFC">
        <w:rPr>
          <w:rFonts w:ascii="GHEA Grapalat" w:hAnsi="GHEA Grapalat"/>
          <w:b/>
          <w:i/>
          <w:lang w:val="en-US"/>
        </w:rPr>
        <w:t xml:space="preserve"> </w:t>
      </w:r>
      <w:r w:rsidRPr="00FB3CFC">
        <w:rPr>
          <w:rFonts w:ascii="GHEA Grapalat" w:hAnsi="GHEA Grapalat" w:cs="Sylfaen"/>
          <w:b/>
          <w:i/>
        </w:rPr>
        <w:t>յուրաքանչյուր</w:t>
      </w:r>
      <w:r w:rsidRPr="00FB3CFC">
        <w:rPr>
          <w:rFonts w:ascii="GHEA Grapalat" w:hAnsi="GHEA Grapalat"/>
          <w:b/>
          <w:i/>
          <w:lang w:val="en-US"/>
        </w:rPr>
        <w:t xml:space="preserve"> </w:t>
      </w:r>
      <w:r w:rsidRPr="00FB3CFC">
        <w:rPr>
          <w:rFonts w:ascii="GHEA Grapalat" w:hAnsi="GHEA Grapalat" w:cs="Sylfaen"/>
          <w:b/>
          <w:i/>
        </w:rPr>
        <w:t>չափաբաժնի</w:t>
      </w:r>
      <w:r w:rsidRPr="00FB3CFC">
        <w:rPr>
          <w:rFonts w:ascii="GHEA Grapalat" w:hAnsi="GHEA Grapalat"/>
          <w:b/>
          <w:i/>
          <w:lang w:val="en-US"/>
        </w:rPr>
        <w:t xml:space="preserve">, </w:t>
      </w:r>
      <w:r w:rsidRPr="00FB3CFC">
        <w:rPr>
          <w:rFonts w:ascii="GHEA Grapalat" w:hAnsi="GHEA Grapalat" w:cs="Sylfaen"/>
          <w:b/>
          <w:i/>
        </w:rPr>
        <w:t>այնպես</w:t>
      </w:r>
      <w:r w:rsidRPr="00FB3CFC">
        <w:rPr>
          <w:rFonts w:ascii="GHEA Grapalat" w:hAnsi="GHEA Grapalat"/>
          <w:b/>
          <w:i/>
          <w:lang w:val="en-US"/>
        </w:rPr>
        <w:t xml:space="preserve"> </w:t>
      </w:r>
      <w:r w:rsidRPr="00FB3CFC">
        <w:rPr>
          <w:rFonts w:ascii="GHEA Grapalat" w:hAnsi="GHEA Grapalat" w:cs="Sylfaen"/>
          <w:b/>
          <w:i/>
        </w:rPr>
        <w:t>էլ</w:t>
      </w:r>
      <w:r w:rsidRPr="00FB3CFC">
        <w:rPr>
          <w:rFonts w:ascii="GHEA Grapalat" w:hAnsi="GHEA Grapalat"/>
          <w:b/>
          <w:i/>
          <w:lang w:val="en-US"/>
        </w:rPr>
        <w:t xml:space="preserve"> </w:t>
      </w:r>
      <w:r w:rsidRPr="00FB3CFC">
        <w:rPr>
          <w:rFonts w:ascii="GHEA Grapalat" w:hAnsi="GHEA Grapalat" w:cs="Sylfaen"/>
          <w:b/>
          <w:i/>
        </w:rPr>
        <w:t>միաժամանակ</w:t>
      </w:r>
      <w:r w:rsidRPr="00FB3CFC">
        <w:rPr>
          <w:rFonts w:ascii="GHEA Grapalat" w:hAnsi="GHEA Grapalat"/>
          <w:b/>
          <w:i/>
          <w:lang w:val="en-US"/>
        </w:rPr>
        <w:t xml:space="preserve"> </w:t>
      </w:r>
      <w:r w:rsidRPr="00FB3CFC">
        <w:rPr>
          <w:rFonts w:ascii="GHEA Grapalat" w:hAnsi="GHEA Grapalat" w:cs="Sylfaen"/>
          <w:b/>
          <w:i/>
        </w:rPr>
        <w:t>մի</w:t>
      </w:r>
      <w:r w:rsidRPr="00FB3CFC">
        <w:rPr>
          <w:rFonts w:ascii="GHEA Grapalat" w:hAnsi="GHEA Grapalat"/>
          <w:b/>
          <w:i/>
          <w:lang w:val="en-US"/>
        </w:rPr>
        <w:t xml:space="preserve"> </w:t>
      </w:r>
      <w:r w:rsidRPr="00FB3CFC">
        <w:rPr>
          <w:rFonts w:ascii="GHEA Grapalat" w:hAnsi="GHEA Grapalat" w:cs="Sylfaen"/>
          <w:b/>
          <w:i/>
        </w:rPr>
        <w:t>քանի</w:t>
      </w:r>
      <w:r w:rsidRPr="00FB3CFC">
        <w:rPr>
          <w:rFonts w:ascii="GHEA Grapalat" w:hAnsi="GHEA Grapalat"/>
          <w:b/>
          <w:i/>
          <w:lang w:val="en-US"/>
        </w:rPr>
        <w:t xml:space="preserve"> </w:t>
      </w:r>
      <w:r w:rsidRPr="00FB3CFC">
        <w:rPr>
          <w:rFonts w:ascii="GHEA Grapalat" w:hAnsi="GHEA Grapalat" w:cs="Sylfaen"/>
          <w:b/>
          <w:i/>
        </w:rPr>
        <w:t>կամ</w:t>
      </w:r>
      <w:r w:rsidRPr="00FB3CFC">
        <w:rPr>
          <w:rFonts w:ascii="GHEA Grapalat" w:hAnsi="GHEA Grapalat"/>
          <w:b/>
          <w:i/>
          <w:lang w:val="en-US"/>
        </w:rPr>
        <w:t xml:space="preserve"> </w:t>
      </w:r>
      <w:r w:rsidRPr="00FB3CFC">
        <w:rPr>
          <w:rFonts w:ascii="GHEA Grapalat" w:hAnsi="GHEA Grapalat" w:cs="Sylfaen"/>
          <w:b/>
          <w:i/>
        </w:rPr>
        <w:t>բոլոր</w:t>
      </w:r>
      <w:r w:rsidRPr="00FB3CFC">
        <w:rPr>
          <w:rFonts w:ascii="GHEA Grapalat" w:hAnsi="GHEA Grapalat"/>
          <w:b/>
          <w:i/>
          <w:lang w:val="en-US"/>
        </w:rPr>
        <w:t xml:space="preserve"> </w:t>
      </w:r>
      <w:r w:rsidRPr="00FB3CFC">
        <w:rPr>
          <w:rFonts w:ascii="GHEA Grapalat" w:hAnsi="GHEA Grapalat" w:cs="Sylfaen"/>
          <w:b/>
          <w:i/>
        </w:rPr>
        <w:t>չափաբաժինների</w:t>
      </w:r>
      <w:r w:rsidRPr="00FB3CFC">
        <w:rPr>
          <w:rFonts w:ascii="GHEA Grapalat" w:hAnsi="GHEA Grapalat"/>
          <w:b/>
          <w:i/>
          <w:lang w:val="en-US"/>
        </w:rPr>
        <w:t xml:space="preserve"> </w:t>
      </w:r>
      <w:r w:rsidRPr="00FB3CFC">
        <w:rPr>
          <w:rFonts w:ascii="GHEA Grapalat" w:hAnsi="GHEA Grapalat" w:cs="Sylfaen"/>
          <w:b/>
          <w:i/>
        </w:rPr>
        <w:t>համար</w:t>
      </w:r>
      <w:r w:rsidRPr="00FB3CFC">
        <w:rPr>
          <w:rStyle w:val="FootnoteReference"/>
          <w:rFonts w:ascii="GHEA Grapalat" w:hAnsi="GHEA Grapalat" w:cs="Sylfaen"/>
          <w:b/>
          <w:i/>
        </w:rPr>
        <w:footnoteReference w:id="10"/>
      </w:r>
      <w:r w:rsidRPr="00FB3CFC">
        <w:rPr>
          <w:rFonts w:ascii="GHEA Grapalat" w:hAnsi="GHEA Grapalat" w:cs="Sylfaen"/>
          <w:szCs w:val="24"/>
          <w:lang w:val="ru-RU"/>
        </w:rPr>
        <w:t>։</w:t>
      </w:r>
      <w:r w:rsidRPr="00FB3CFC">
        <w:rPr>
          <w:rFonts w:ascii="GHEA Grapalat" w:hAnsi="GHEA Grapalat" w:cs="Sylfaen"/>
          <w:szCs w:val="24"/>
          <w:lang w:val="en-US"/>
        </w:rPr>
        <w:t xml:space="preserve">  </w:t>
      </w:r>
    </w:p>
    <w:p w:rsidR="00C71A49" w:rsidRPr="00FB3CFC" w:rsidRDefault="00C71A49" w:rsidP="003A5C53">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հայտը</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հրավերի</w:t>
      </w:r>
      <w:r w:rsidRPr="00FB3CFC">
        <w:rPr>
          <w:rFonts w:ascii="GHEA Grapalat" w:hAnsi="GHEA Grapalat" w:cs="Sylfaen"/>
          <w:szCs w:val="24"/>
          <w:lang w:val="en-US"/>
        </w:rPr>
        <w:t xml:space="preserve"> </w:t>
      </w:r>
      <w:r w:rsidRPr="00FB3CFC">
        <w:rPr>
          <w:rFonts w:ascii="GHEA Grapalat" w:hAnsi="GHEA Grapalat" w:cs="Sylfaen"/>
          <w:szCs w:val="24"/>
          <w:lang w:val="ru-RU"/>
        </w:rPr>
        <w:t>հիման</w:t>
      </w:r>
      <w:r w:rsidRPr="00FB3CFC">
        <w:rPr>
          <w:rFonts w:ascii="GHEA Grapalat" w:hAnsi="GHEA Grapalat" w:cs="Sylfaen"/>
          <w:szCs w:val="24"/>
          <w:lang w:val="en-US"/>
        </w:rPr>
        <w:t xml:space="preserve"> </w:t>
      </w:r>
      <w:r w:rsidRPr="00FB3CFC">
        <w:rPr>
          <w:rFonts w:ascii="GHEA Grapalat" w:hAnsi="GHEA Grapalat" w:cs="Sylfaen"/>
          <w:szCs w:val="24"/>
          <w:lang w:val="ru-RU"/>
        </w:rPr>
        <w:t>վրա</w:t>
      </w:r>
      <w:r w:rsidRPr="00FB3CFC">
        <w:rPr>
          <w:rFonts w:ascii="GHEA Grapalat" w:hAnsi="GHEA Grapalat" w:cs="Sylfaen"/>
          <w:szCs w:val="24"/>
          <w:lang w:val="en-US"/>
        </w:rPr>
        <w:t xml:space="preserve"> Մ</w:t>
      </w:r>
      <w:r w:rsidRPr="00FB3CFC">
        <w:rPr>
          <w:rFonts w:ascii="GHEA Grapalat" w:hAnsi="GHEA Grapalat" w:cs="Sylfaen"/>
          <w:szCs w:val="24"/>
          <w:lang w:val="ru-RU"/>
        </w:rPr>
        <w:t>ասնակցի</w:t>
      </w:r>
      <w:r w:rsidRPr="00FB3CFC">
        <w:rPr>
          <w:rFonts w:ascii="GHEA Grapalat" w:hAnsi="GHEA Grapalat" w:cs="Sylfaen"/>
          <w:szCs w:val="24"/>
          <w:lang w:val="en-US"/>
        </w:rPr>
        <w:t xml:space="preserve"> </w:t>
      </w:r>
      <w:r w:rsidRPr="00FB3CFC">
        <w:rPr>
          <w:rFonts w:ascii="GHEA Grapalat" w:hAnsi="GHEA Grapalat" w:cs="Sylfaen"/>
          <w:szCs w:val="24"/>
          <w:lang w:val="ru-RU"/>
        </w:rPr>
        <w:t>կողմից</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ներկայացվող</w:t>
      </w:r>
      <w:r w:rsidRPr="00FB3CFC">
        <w:rPr>
          <w:rFonts w:ascii="GHEA Grapalat" w:hAnsi="GHEA Grapalat" w:cs="Sylfaen"/>
          <w:szCs w:val="24"/>
          <w:lang w:val="en-US"/>
        </w:rPr>
        <w:t xml:space="preserve"> </w:t>
      </w:r>
      <w:r w:rsidRPr="00FB3CFC">
        <w:rPr>
          <w:rFonts w:ascii="GHEA Grapalat" w:hAnsi="GHEA Grapalat" w:cs="Sylfaen"/>
          <w:szCs w:val="24"/>
          <w:lang w:val="ru-RU"/>
        </w:rPr>
        <w:t>առաջարկն</w:t>
      </w:r>
      <w:r w:rsidRPr="00FB3CFC">
        <w:rPr>
          <w:rFonts w:ascii="GHEA Grapalat" w:hAnsi="GHEA Grapalat" w:cs="Sylfaen"/>
          <w:szCs w:val="24"/>
          <w:lang w:val="en-US"/>
        </w:rPr>
        <w:t xml:space="preserve"> </w:t>
      </w:r>
      <w:r w:rsidRPr="00FB3CFC">
        <w:rPr>
          <w:rFonts w:ascii="GHEA Grapalat" w:hAnsi="GHEA Grapalat" w:cs="Sylfaen"/>
          <w:szCs w:val="24"/>
          <w:lang w:val="ru-RU"/>
        </w:rPr>
        <w:t>է։</w:t>
      </w:r>
    </w:p>
    <w:p w:rsidR="00C71A49" w:rsidRPr="00FB3CFC" w:rsidRDefault="00C71A49" w:rsidP="003A5C53">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հայտերը</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ներկայացվում</w:t>
      </w:r>
      <w:r w:rsidRPr="00FB3CFC">
        <w:rPr>
          <w:rFonts w:ascii="GHEA Grapalat" w:hAnsi="GHEA Grapalat" w:cs="Sylfaen"/>
          <w:szCs w:val="24"/>
          <w:lang w:val="en-US"/>
        </w:rPr>
        <w:t xml:space="preserve"> </w:t>
      </w:r>
      <w:r w:rsidRPr="00FB3CFC">
        <w:rPr>
          <w:rFonts w:ascii="GHEA Grapalat" w:hAnsi="GHEA Grapalat" w:cs="Sylfaen"/>
          <w:szCs w:val="24"/>
          <w:lang w:val="ru-RU"/>
        </w:rPr>
        <w:t>են</w:t>
      </w:r>
      <w:r w:rsidRPr="00FB3CFC">
        <w:rPr>
          <w:rFonts w:ascii="GHEA Grapalat" w:hAnsi="GHEA Grapalat" w:cs="Sylfaen"/>
          <w:szCs w:val="24"/>
          <w:lang w:val="en-US"/>
        </w:rPr>
        <w:t xml:space="preserve"> </w:t>
      </w:r>
      <w:r w:rsidRPr="00FB3CFC">
        <w:rPr>
          <w:rFonts w:ascii="GHEA Grapalat" w:hAnsi="GHEA Grapalat" w:cs="Sylfaen"/>
          <w:szCs w:val="24"/>
          <w:lang w:val="ru-RU"/>
        </w:rPr>
        <w:t>մինչև</w:t>
      </w:r>
      <w:r w:rsidRPr="00FB3CFC">
        <w:rPr>
          <w:rFonts w:ascii="GHEA Grapalat" w:hAnsi="GHEA Grapalat" w:cs="Sylfaen"/>
          <w:szCs w:val="24"/>
          <w:lang w:val="en-US"/>
        </w:rPr>
        <w:t xml:space="preserve"> </w:t>
      </w:r>
      <w:r w:rsidRPr="00FB3CFC">
        <w:rPr>
          <w:rFonts w:ascii="GHEA Grapalat" w:hAnsi="GHEA Grapalat" w:cs="Sylfaen"/>
          <w:szCs w:val="24"/>
          <w:lang w:val="ru-RU"/>
        </w:rPr>
        <w:t>դրա</w:t>
      </w:r>
      <w:r w:rsidRPr="00FB3CFC">
        <w:rPr>
          <w:rFonts w:ascii="GHEA Grapalat" w:hAnsi="GHEA Grapalat" w:cs="Sylfaen"/>
          <w:szCs w:val="24"/>
          <w:lang w:val="en-US"/>
        </w:rPr>
        <w:t xml:space="preserve"> </w:t>
      </w:r>
      <w:r w:rsidRPr="00FB3CFC">
        <w:rPr>
          <w:rFonts w:ascii="GHEA Grapalat" w:hAnsi="GHEA Grapalat" w:cs="Sylfaen"/>
          <w:szCs w:val="24"/>
          <w:lang w:val="ru-RU"/>
        </w:rPr>
        <w:t>համար</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հրավերով</w:t>
      </w:r>
      <w:r w:rsidRPr="00FB3CFC">
        <w:rPr>
          <w:rFonts w:ascii="GHEA Grapalat" w:hAnsi="GHEA Grapalat" w:cs="Sylfaen"/>
          <w:szCs w:val="24"/>
          <w:lang w:val="en-US"/>
        </w:rPr>
        <w:t xml:space="preserve"> </w:t>
      </w:r>
      <w:r w:rsidRPr="00FB3CFC">
        <w:rPr>
          <w:rFonts w:ascii="GHEA Grapalat" w:hAnsi="GHEA Grapalat" w:cs="Sylfaen"/>
          <w:szCs w:val="24"/>
          <w:lang w:val="ru-RU"/>
        </w:rPr>
        <w:t>սահմանված</w:t>
      </w:r>
      <w:r w:rsidRPr="00FB3CFC">
        <w:rPr>
          <w:rFonts w:ascii="GHEA Grapalat" w:hAnsi="GHEA Grapalat" w:cs="Sylfaen"/>
          <w:szCs w:val="24"/>
          <w:lang w:val="en-US"/>
        </w:rPr>
        <w:t xml:space="preserve"> </w:t>
      </w:r>
      <w:r w:rsidRPr="00FB3CFC">
        <w:rPr>
          <w:rFonts w:ascii="GHEA Grapalat" w:hAnsi="GHEA Grapalat" w:cs="Sylfaen"/>
          <w:szCs w:val="24"/>
          <w:lang w:val="ru-RU"/>
        </w:rPr>
        <w:t>ժամկետի</w:t>
      </w:r>
      <w:r w:rsidRPr="00FB3CFC">
        <w:rPr>
          <w:rFonts w:ascii="GHEA Grapalat" w:hAnsi="GHEA Grapalat" w:cs="Sylfaen"/>
          <w:szCs w:val="24"/>
          <w:lang w:val="en-US"/>
        </w:rPr>
        <w:t xml:space="preserve"> </w:t>
      </w:r>
      <w:r w:rsidRPr="00FB3CFC">
        <w:rPr>
          <w:rFonts w:ascii="GHEA Grapalat" w:hAnsi="GHEA Grapalat" w:cs="Sylfaen"/>
          <w:szCs w:val="24"/>
          <w:lang w:val="ru-RU"/>
        </w:rPr>
        <w:t>ավարտը։</w:t>
      </w:r>
    </w:p>
    <w:p w:rsidR="00C71A49" w:rsidRPr="00FB3CFC" w:rsidRDefault="00C71A49" w:rsidP="003A5C53">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C71A49" w:rsidRPr="00FB3CFC" w:rsidRDefault="00C71A49" w:rsidP="003A5C53">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 xml:space="preserve">4.2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հայտերն</w:t>
      </w:r>
      <w:r w:rsidRPr="00FB3CFC">
        <w:rPr>
          <w:rFonts w:ascii="GHEA Grapalat" w:hAnsi="GHEA Grapalat" w:cs="Sylfaen"/>
          <w:szCs w:val="24"/>
          <w:lang w:val="en-US"/>
        </w:rPr>
        <w:t xml:space="preserve"> </w:t>
      </w:r>
      <w:r w:rsidRPr="00FB3CFC">
        <w:rPr>
          <w:rFonts w:ascii="GHEA Grapalat" w:hAnsi="GHEA Grapalat" w:cs="Sylfaen"/>
          <w:szCs w:val="24"/>
          <w:lang w:val="ru-RU"/>
        </w:rPr>
        <w:t>անհրաժեշտ</w:t>
      </w:r>
      <w:r w:rsidRPr="00FB3CFC">
        <w:rPr>
          <w:rFonts w:ascii="GHEA Grapalat" w:hAnsi="GHEA Grapalat" w:cs="Sylfaen"/>
          <w:szCs w:val="24"/>
          <w:lang w:val="en-US"/>
        </w:rPr>
        <w:t xml:space="preserve"> </w:t>
      </w:r>
      <w:r w:rsidRPr="00FB3CFC">
        <w:rPr>
          <w:rFonts w:ascii="GHEA Grapalat" w:hAnsi="GHEA Grapalat" w:cs="Sylfaen"/>
          <w:szCs w:val="24"/>
          <w:lang w:val="ru-RU"/>
        </w:rPr>
        <w:t>է</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ներկայացնել</w:t>
      </w:r>
      <w:r w:rsidRPr="00FB3CFC">
        <w:rPr>
          <w:rFonts w:ascii="GHEA Grapalat" w:hAnsi="GHEA Grapalat" w:cs="Sylfaen"/>
          <w:szCs w:val="24"/>
          <w:lang w:val="en-US"/>
        </w:rPr>
        <w:t xml:space="preserve"> Համակարգով </w:t>
      </w:r>
      <w:r w:rsidRPr="00FB3CFC">
        <w:rPr>
          <w:rFonts w:ascii="GHEA Grapalat" w:hAnsi="GHEA Grapalat" w:cs="Sylfaen"/>
          <w:szCs w:val="24"/>
          <w:lang w:val="ru-RU"/>
        </w:rPr>
        <w:t>ոչ</w:t>
      </w:r>
      <w:r w:rsidRPr="00FB3CFC">
        <w:rPr>
          <w:rFonts w:ascii="GHEA Grapalat" w:hAnsi="GHEA Grapalat" w:cs="Sylfaen"/>
          <w:szCs w:val="24"/>
          <w:lang w:val="en-US"/>
        </w:rPr>
        <w:t xml:space="preserve"> </w:t>
      </w:r>
      <w:r w:rsidRPr="00FB3CFC">
        <w:rPr>
          <w:rFonts w:ascii="GHEA Grapalat" w:hAnsi="GHEA Grapalat" w:cs="Sylfaen"/>
          <w:szCs w:val="24"/>
          <w:lang w:val="ru-RU"/>
        </w:rPr>
        <w:t>ուշ</w:t>
      </w:r>
      <w:r w:rsidRPr="00FB3CFC">
        <w:rPr>
          <w:rFonts w:ascii="GHEA Grapalat" w:hAnsi="GHEA Grapalat" w:cs="Sylfaen"/>
          <w:szCs w:val="24"/>
          <w:lang w:val="en-US"/>
        </w:rPr>
        <w:t xml:space="preserve">, </w:t>
      </w:r>
      <w:r w:rsidRPr="00FB3CFC">
        <w:rPr>
          <w:rFonts w:ascii="GHEA Grapalat" w:hAnsi="GHEA Grapalat" w:cs="Sylfaen"/>
          <w:szCs w:val="24"/>
          <w:lang w:val="ru-RU"/>
        </w:rPr>
        <w:t>քան</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հրավերը</w:t>
      </w:r>
      <w:r w:rsidRPr="00FB3CFC">
        <w:rPr>
          <w:rFonts w:ascii="GHEA Grapalat" w:hAnsi="GHEA Grapalat" w:cs="Sylfaen"/>
          <w:szCs w:val="24"/>
          <w:lang w:val="en-US"/>
        </w:rPr>
        <w:t xml:space="preserve"> </w:t>
      </w:r>
      <w:r w:rsidRPr="00FB3CFC">
        <w:rPr>
          <w:rFonts w:ascii="GHEA Grapalat" w:hAnsi="GHEA Grapalat" w:cs="Sylfaen"/>
          <w:szCs w:val="24"/>
          <w:lang w:val="ru-RU"/>
        </w:rPr>
        <w:t>տեղեկագրում</w:t>
      </w:r>
      <w:r w:rsidRPr="00FB3CFC">
        <w:rPr>
          <w:rFonts w:ascii="GHEA Grapalat" w:hAnsi="GHEA Grapalat" w:cs="Sylfaen"/>
          <w:szCs w:val="24"/>
          <w:lang w:val="en-US"/>
        </w:rPr>
        <w:t xml:space="preserve"> և </w:t>
      </w:r>
      <w:r w:rsidRPr="00FB3CFC">
        <w:rPr>
          <w:rFonts w:ascii="GHEA Grapalat" w:hAnsi="GHEA Grapalat" w:cs="Sylfaen"/>
        </w:rPr>
        <w:t xml:space="preserve">Համակարգում </w:t>
      </w:r>
      <w:r w:rsidRPr="00FB3CFC">
        <w:rPr>
          <w:rFonts w:ascii="GHEA Grapalat" w:hAnsi="GHEA Grapalat" w:cs="Sylfaen"/>
          <w:szCs w:val="24"/>
          <w:lang w:val="ru-RU"/>
        </w:rPr>
        <w:t>հրապարակվելու</w:t>
      </w:r>
      <w:r w:rsidRPr="00FB3CFC">
        <w:rPr>
          <w:rFonts w:ascii="GHEA Grapalat" w:hAnsi="GHEA Grapalat" w:cs="Sylfaen"/>
          <w:szCs w:val="24"/>
          <w:lang w:val="en-US"/>
        </w:rPr>
        <w:t xml:space="preserve"> օրվան հաջորդող «</w:t>
      </w:r>
      <w:r w:rsidR="00AE7AEF">
        <w:rPr>
          <w:rFonts w:ascii="GHEA Grapalat" w:hAnsi="GHEA Grapalat" w:cs="Sylfaen"/>
          <w:szCs w:val="24"/>
          <w:lang w:val="hy-AM"/>
        </w:rPr>
        <w:t>7</w:t>
      </w:r>
      <w:r w:rsidRPr="00FB3CFC">
        <w:rPr>
          <w:rFonts w:ascii="GHEA Grapalat" w:hAnsi="GHEA Grapalat" w:cs="Sylfaen"/>
          <w:szCs w:val="24"/>
          <w:lang w:val="en-US"/>
        </w:rPr>
        <w:t>» -</w:t>
      </w:r>
      <w:r w:rsidRPr="00FB3CFC">
        <w:rPr>
          <w:rFonts w:ascii="GHEA Grapalat" w:hAnsi="GHEA Grapalat" w:cs="Sylfaen"/>
          <w:szCs w:val="24"/>
          <w:lang w:val="ru-RU"/>
        </w:rPr>
        <w:t>րդ</w:t>
      </w:r>
      <w:r w:rsidRPr="00FB3CFC">
        <w:rPr>
          <w:rFonts w:ascii="GHEA Grapalat" w:hAnsi="GHEA Grapalat" w:cs="Sylfaen"/>
          <w:szCs w:val="24"/>
          <w:lang w:val="en-US"/>
        </w:rPr>
        <w:t xml:space="preserve"> </w:t>
      </w:r>
      <w:r w:rsidRPr="00FB3CFC">
        <w:rPr>
          <w:rFonts w:ascii="GHEA Grapalat" w:hAnsi="GHEA Grapalat" w:cs="Sylfaen"/>
          <w:szCs w:val="24"/>
          <w:lang w:val="ru-RU"/>
        </w:rPr>
        <w:t>աշխատանքային</w:t>
      </w:r>
      <w:r w:rsidRPr="00FB3CFC">
        <w:rPr>
          <w:rFonts w:ascii="GHEA Grapalat" w:hAnsi="GHEA Grapalat" w:cs="Sylfaen"/>
          <w:szCs w:val="24"/>
          <w:lang w:val="en-US"/>
        </w:rPr>
        <w:t xml:space="preserve"> </w:t>
      </w:r>
      <w:r w:rsidRPr="00FB3CFC">
        <w:rPr>
          <w:rFonts w:ascii="GHEA Grapalat" w:hAnsi="GHEA Grapalat" w:cs="Sylfaen"/>
          <w:szCs w:val="24"/>
          <w:lang w:val="ru-RU"/>
        </w:rPr>
        <w:t>օրվա</w:t>
      </w:r>
      <w:r w:rsidRPr="00FB3CFC">
        <w:rPr>
          <w:rFonts w:ascii="GHEA Grapalat" w:hAnsi="GHEA Grapalat" w:cs="Sylfaen"/>
          <w:szCs w:val="24"/>
          <w:lang w:val="en-US"/>
        </w:rPr>
        <w:t xml:space="preserve"> </w:t>
      </w:r>
      <w:r w:rsidRPr="00FB3CFC">
        <w:rPr>
          <w:rFonts w:ascii="GHEA Grapalat" w:hAnsi="GHEA Grapalat" w:cs="Sylfaen"/>
          <w:szCs w:val="24"/>
          <w:lang w:val="ru-RU"/>
        </w:rPr>
        <w:t>ժամը</w:t>
      </w:r>
      <w:r w:rsidRPr="00FB3CFC">
        <w:rPr>
          <w:rFonts w:ascii="GHEA Grapalat" w:hAnsi="GHEA Grapalat" w:cs="Sylfaen"/>
          <w:szCs w:val="24"/>
          <w:lang w:val="en-US"/>
        </w:rPr>
        <w:t xml:space="preserve"> «</w:t>
      </w:r>
      <w:r w:rsidR="00AE7AEF">
        <w:rPr>
          <w:rFonts w:ascii="GHEA Grapalat" w:hAnsi="GHEA Grapalat" w:cs="Sylfaen"/>
          <w:szCs w:val="24"/>
          <w:lang w:val="hy-AM"/>
        </w:rPr>
        <w:t>11:00</w:t>
      </w:r>
      <w:r w:rsidRPr="00FB3CFC">
        <w:rPr>
          <w:rFonts w:ascii="GHEA Grapalat" w:hAnsi="GHEA Grapalat" w:cs="Sylfaen"/>
          <w:szCs w:val="24"/>
          <w:lang w:val="en-US"/>
        </w:rPr>
        <w:t>»-</w:t>
      </w:r>
      <w:r w:rsidRPr="00FB3CFC">
        <w:rPr>
          <w:rFonts w:ascii="GHEA Grapalat" w:hAnsi="GHEA Grapalat" w:cs="Sylfaen"/>
          <w:szCs w:val="24"/>
          <w:lang w:val="ru-RU"/>
        </w:rPr>
        <w:t>ն</w:t>
      </w:r>
      <w:r w:rsidRPr="00FB3CFC">
        <w:rPr>
          <w:rStyle w:val="FootnoteReference"/>
          <w:rFonts w:ascii="GHEA Grapalat" w:hAnsi="GHEA Grapalat" w:cs="Sylfaen"/>
          <w:szCs w:val="24"/>
          <w:lang w:val="ru-RU"/>
        </w:rPr>
        <w:footnoteReference w:id="11"/>
      </w:r>
      <w:r w:rsidRPr="00FB3CFC">
        <w:rPr>
          <w:rFonts w:ascii="GHEA Grapalat" w:hAnsi="GHEA Grapalat" w:cs="Sylfaen"/>
          <w:szCs w:val="24"/>
          <w:lang w:val="ru-RU"/>
        </w:rPr>
        <w:t>։</w:t>
      </w:r>
      <w:r w:rsidRPr="00FB3CFC">
        <w:rPr>
          <w:rFonts w:ascii="GHEA Grapalat" w:hAnsi="GHEA Grapalat" w:cs="Sylfaen"/>
          <w:szCs w:val="24"/>
          <w:lang w:val="en-U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հ</w:t>
      </w:r>
      <w:r w:rsidRPr="00FB3CFC">
        <w:rPr>
          <w:rFonts w:ascii="GHEA Grapalat" w:hAnsi="GHEA Grapalat" w:cs="Sylfaen"/>
          <w:szCs w:val="24"/>
          <w:lang w:val="ru-RU"/>
        </w:rPr>
        <w:t>անձնաժողովի</w:t>
      </w:r>
      <w:r w:rsidRPr="00FB3CFC">
        <w:rPr>
          <w:rFonts w:ascii="GHEA Grapalat" w:hAnsi="GHEA Grapalat" w:cs="Sylfaen"/>
          <w:szCs w:val="24"/>
          <w:lang w:val="en-US"/>
        </w:rPr>
        <w:t xml:space="preserve"> </w:t>
      </w:r>
      <w:r w:rsidRPr="00FB3CFC">
        <w:rPr>
          <w:rFonts w:ascii="GHEA Grapalat" w:hAnsi="GHEA Grapalat" w:cs="Sylfaen"/>
          <w:szCs w:val="24"/>
          <w:lang w:val="ru-RU"/>
        </w:rPr>
        <w:t>քարտուղար</w:t>
      </w:r>
      <w:r w:rsidRPr="00FB3CFC">
        <w:rPr>
          <w:rFonts w:ascii="GHEA Grapalat" w:hAnsi="GHEA Grapalat" w:cs="Sylfaen"/>
          <w:szCs w:val="24"/>
          <w:lang w:val="en-US"/>
        </w:rPr>
        <w:t>ն է`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քարտուղարի</w:t>
      </w:r>
      <w:r w:rsidRPr="00FB3CFC">
        <w:rPr>
          <w:rFonts w:ascii="GHEA Grapalat" w:hAnsi="GHEA Grapalat" w:cs="Sylfaen"/>
          <w:szCs w:val="24"/>
          <w:lang w:val="en-US"/>
        </w:rPr>
        <w:t xml:space="preserve"> </w:t>
      </w:r>
      <w:r w:rsidRPr="00FB3CFC">
        <w:rPr>
          <w:rFonts w:ascii="GHEA Grapalat" w:hAnsi="GHEA Grapalat" w:cs="Sylfaen"/>
          <w:szCs w:val="24"/>
          <w:lang w:val="ru-RU"/>
        </w:rPr>
        <w:t>անուն</w:t>
      </w:r>
      <w:r w:rsidRPr="00FB3CFC">
        <w:rPr>
          <w:rFonts w:ascii="GHEA Grapalat" w:hAnsi="GHEA Grapalat" w:cs="Sylfaen"/>
          <w:szCs w:val="24"/>
          <w:lang w:val="en-US"/>
        </w:rPr>
        <w:t xml:space="preserve"> </w:t>
      </w:r>
      <w:r w:rsidRPr="00FB3CFC">
        <w:rPr>
          <w:rFonts w:ascii="GHEA Grapalat" w:hAnsi="GHEA Grapalat" w:cs="Sylfaen"/>
          <w:szCs w:val="24"/>
          <w:lang w:val="ru-RU"/>
        </w:rPr>
        <w:t>ազգանունը</w:t>
      </w:r>
      <w:r w:rsidRPr="00FB3CFC">
        <w:rPr>
          <w:rFonts w:ascii="GHEA Grapalat" w:hAnsi="GHEA Grapalat" w:cs="Sylfaen"/>
          <w:szCs w:val="24"/>
          <w:lang w:val="en-US"/>
        </w:rPr>
        <w:t>»</w:t>
      </w:r>
      <w:r w:rsidRPr="00FB3CFC">
        <w:rPr>
          <w:rFonts w:ascii="GHEA Grapalat" w:hAnsi="GHEA Grapalat" w:cs="Sylfaen"/>
          <w:szCs w:val="24"/>
          <w:lang w:val="ru-RU"/>
        </w:rPr>
        <w:t>։</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Հայտերը</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ներկայացնելու</w:t>
      </w:r>
      <w:r w:rsidRPr="00FB3CFC">
        <w:rPr>
          <w:rFonts w:ascii="GHEA Grapalat" w:hAnsi="GHEA Grapalat" w:cs="Sylfaen"/>
          <w:szCs w:val="24"/>
          <w:lang w:val="en-US"/>
        </w:rPr>
        <w:t xml:space="preserve"> </w:t>
      </w:r>
      <w:r w:rsidRPr="00FB3CFC">
        <w:rPr>
          <w:rFonts w:ascii="GHEA Grapalat" w:hAnsi="GHEA Grapalat" w:cs="Sylfaen"/>
          <w:szCs w:val="24"/>
          <w:lang w:val="ru-RU"/>
        </w:rPr>
        <w:t>վերջնաժամկետը</w:t>
      </w:r>
      <w:r w:rsidRPr="00FB3CFC">
        <w:rPr>
          <w:rFonts w:ascii="GHEA Grapalat" w:hAnsi="GHEA Grapalat" w:cs="Sylfaen"/>
          <w:szCs w:val="24"/>
          <w:lang w:val="en-US"/>
        </w:rPr>
        <w:t xml:space="preserve"> </w:t>
      </w:r>
      <w:r w:rsidRPr="00FB3CFC">
        <w:rPr>
          <w:rFonts w:ascii="GHEA Grapalat" w:hAnsi="GHEA Grapalat" w:cs="Sylfaen"/>
          <w:szCs w:val="24"/>
          <w:lang w:val="ru-RU"/>
        </w:rPr>
        <w:t>լրանալուց</w:t>
      </w:r>
      <w:r w:rsidRPr="00FB3CFC">
        <w:rPr>
          <w:rFonts w:ascii="GHEA Grapalat" w:hAnsi="GHEA Grapalat" w:cs="Sylfaen"/>
          <w:szCs w:val="24"/>
          <w:lang w:val="en-US"/>
        </w:rPr>
        <w:t xml:space="preserve"> </w:t>
      </w:r>
      <w:r w:rsidRPr="00FB3CFC">
        <w:rPr>
          <w:rFonts w:ascii="GHEA Grapalat" w:hAnsi="GHEA Grapalat" w:cs="Sylfaen"/>
          <w:szCs w:val="24"/>
          <w:lang w:val="ru-RU"/>
        </w:rPr>
        <w:t>հետո</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ներկայացված</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հայտերը</w:t>
      </w:r>
      <w:r w:rsidRPr="00FB3CFC">
        <w:rPr>
          <w:rFonts w:ascii="GHEA Grapalat" w:hAnsi="GHEA Grapalat" w:cs="Sylfaen"/>
          <w:szCs w:val="24"/>
          <w:lang w:val="en-US"/>
        </w:rPr>
        <w:t xml:space="preserve"> </w:t>
      </w:r>
      <w:r w:rsidRPr="00FB3CFC">
        <w:rPr>
          <w:rFonts w:ascii="GHEA Grapalat" w:hAnsi="GHEA Grapalat" w:cs="Sylfaen"/>
          <w:szCs w:val="24"/>
          <w:lang w:val="ru-RU"/>
        </w:rPr>
        <w:t>չեն</w:t>
      </w:r>
      <w:r w:rsidRPr="00FB3CFC">
        <w:rPr>
          <w:rFonts w:ascii="GHEA Grapalat" w:hAnsi="GHEA Grapalat" w:cs="Sylfaen"/>
          <w:szCs w:val="24"/>
          <w:lang w:val="en-US"/>
        </w:rPr>
        <w:t xml:space="preserve"> </w:t>
      </w:r>
      <w:r w:rsidRPr="00FB3CFC">
        <w:rPr>
          <w:rFonts w:ascii="GHEA Grapalat" w:hAnsi="GHEA Grapalat" w:cs="Sylfaen"/>
          <w:szCs w:val="24"/>
          <w:lang w:val="ru-RU"/>
        </w:rPr>
        <w:t>ընդունվում</w:t>
      </w:r>
      <w:r w:rsidRPr="00FB3CFC">
        <w:rPr>
          <w:rFonts w:ascii="GHEA Grapalat" w:hAnsi="GHEA Grapalat" w:cs="Sylfaen"/>
          <w:szCs w:val="24"/>
          <w:lang w:val="en-US"/>
        </w:rPr>
        <w:t xml:space="preserve"> </w:t>
      </w:r>
      <w:r w:rsidRPr="00FB3CFC">
        <w:rPr>
          <w:rFonts w:ascii="GHEA Grapalat" w:hAnsi="GHEA Grapalat" w:cs="Sylfaen"/>
          <w:szCs w:val="24"/>
          <w:lang w:val="ru-RU"/>
        </w:rPr>
        <w:t>Համակարգի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կողմից։</w:t>
      </w:r>
    </w:p>
    <w:p w:rsidR="00C71A49" w:rsidRPr="00FB3CFC" w:rsidRDefault="00C71A49" w:rsidP="003A5C53">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 xml:space="preserve">4.3 </w:t>
      </w:r>
      <w:r w:rsidRPr="00FB3CFC">
        <w:rPr>
          <w:rFonts w:ascii="GHEA Grapalat" w:hAnsi="GHEA Grapalat" w:cs="Sylfaen"/>
          <w:szCs w:val="24"/>
          <w:lang w:val="ru-RU"/>
        </w:rPr>
        <w:t>Մասնակիցը</w:t>
      </w:r>
      <w:r w:rsidRPr="00FB3CFC">
        <w:rPr>
          <w:rFonts w:ascii="GHEA Grapalat" w:hAnsi="GHEA Grapalat" w:cs="Sylfaen"/>
          <w:szCs w:val="24"/>
          <w:lang w:val="en-US"/>
        </w:rPr>
        <w:t xml:space="preserve"> </w:t>
      </w:r>
      <w:r w:rsidRPr="00FB3CFC">
        <w:rPr>
          <w:rFonts w:ascii="GHEA Grapalat" w:hAnsi="GHEA Grapalat" w:cs="Sylfaen"/>
          <w:szCs w:val="24"/>
          <w:lang w:val="ru-RU"/>
        </w:rPr>
        <w:t>հայտով</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ներկայացնում</w:t>
      </w:r>
      <w:r w:rsidRPr="00FB3CFC">
        <w:rPr>
          <w:rFonts w:ascii="GHEA Grapalat" w:hAnsi="GHEA Grapalat" w:cs="Sylfaen"/>
          <w:szCs w:val="24"/>
          <w:lang w:val="en-US"/>
        </w:rPr>
        <w:t xml:space="preserve"> է`</w:t>
      </w:r>
    </w:p>
    <w:p w:rsidR="00C71A49" w:rsidRPr="00FB3CFC" w:rsidRDefault="00C71A49" w:rsidP="003A5C53">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C71A49" w:rsidRPr="00FB3CFC" w:rsidRDefault="00C71A49" w:rsidP="003A5C53">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բ. իր կողմից հաստատված հայտարարություններ՝ Օրենքով նախատեսված մասնակ</w:t>
      </w:r>
      <w:r w:rsidRPr="00FB3CF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C71A49" w:rsidRPr="00FB3CFC" w:rsidRDefault="00C71A49" w:rsidP="003A5C53">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գ. գնային առաջարկ,</w:t>
      </w:r>
    </w:p>
    <w:p w:rsidR="00C71A49" w:rsidRPr="00FB3CFC" w:rsidRDefault="00C71A49" w:rsidP="003A5C53">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C71A49" w:rsidRPr="00FB3CFC" w:rsidRDefault="00C71A49" w:rsidP="003A5C53">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71A49" w:rsidRPr="00FB3CFC" w:rsidRDefault="00C71A49" w:rsidP="003A5C53">
      <w:pPr>
        <w:pStyle w:val="norm"/>
        <w:spacing w:line="240" w:lineRule="auto"/>
        <w:rPr>
          <w:rFonts w:ascii="GHEA Grapalat" w:hAnsi="GHEA Grapalat" w:cs="Sylfaen"/>
          <w:sz w:val="20"/>
          <w:szCs w:val="24"/>
          <w:lang w:eastAsia="en-US"/>
        </w:rPr>
      </w:pPr>
    </w:p>
    <w:p w:rsidR="00C71A49" w:rsidRPr="00FB3CFC" w:rsidRDefault="00C71A49" w:rsidP="003A5C53">
      <w:pPr>
        <w:spacing w:after="0" w:line="240" w:lineRule="auto"/>
        <w:jc w:val="center"/>
        <w:rPr>
          <w:rFonts w:ascii="GHEA Grapalat" w:hAnsi="GHEA Grapalat" w:cs="Sylfaen"/>
          <w:sz w:val="20"/>
        </w:rPr>
      </w:pPr>
    </w:p>
    <w:p w:rsidR="00C71A49" w:rsidRPr="00FB3CFC" w:rsidRDefault="00C71A49" w:rsidP="003A5C53">
      <w:pPr>
        <w:spacing w:after="0" w:line="240" w:lineRule="auto"/>
        <w:jc w:val="center"/>
        <w:rPr>
          <w:rFonts w:ascii="GHEA Grapalat" w:hAnsi="GHEA Grapalat" w:cs="Sylfaen"/>
          <w:sz w:val="20"/>
        </w:rPr>
      </w:pPr>
    </w:p>
    <w:p w:rsidR="00C71A49" w:rsidRPr="00FB3CFC" w:rsidRDefault="00C71A49" w:rsidP="003A5C53">
      <w:pPr>
        <w:spacing w:after="0" w:line="240" w:lineRule="auto"/>
        <w:jc w:val="center"/>
        <w:rPr>
          <w:rFonts w:ascii="GHEA Grapalat" w:hAnsi="GHEA Grapalat"/>
          <w:b/>
          <w:sz w:val="20"/>
        </w:rPr>
      </w:pPr>
      <w:r w:rsidRPr="00FB3CFC">
        <w:rPr>
          <w:rFonts w:ascii="GHEA Grapalat" w:hAnsi="GHEA Grapalat"/>
          <w:b/>
          <w:sz w:val="20"/>
        </w:rPr>
        <w:t>5. ՀԱՅՏԻ ԳՈՐԾՈՂՈՒԹՅԱՆ ԺԱՄԿԵՏԸ, ՀԱՅՏԵՐՈՒՄ ՓՈՓՈԽՈՒԹՅՈՒՆ ԿԱՏԱՐԵԼՈՒ</w:t>
      </w:r>
    </w:p>
    <w:p w:rsidR="00C71A49" w:rsidRPr="00FB3CFC" w:rsidRDefault="00C71A49" w:rsidP="003A5C53">
      <w:pPr>
        <w:spacing w:after="0" w:line="240" w:lineRule="auto"/>
        <w:jc w:val="center"/>
        <w:rPr>
          <w:rFonts w:ascii="GHEA Grapalat" w:hAnsi="GHEA Grapalat"/>
          <w:b/>
          <w:sz w:val="20"/>
        </w:rPr>
      </w:pPr>
      <w:r w:rsidRPr="00FB3CFC">
        <w:rPr>
          <w:rFonts w:ascii="GHEA Grapalat" w:hAnsi="GHEA Grapalat"/>
          <w:b/>
          <w:sz w:val="20"/>
        </w:rPr>
        <w:t>ԵՎ ԴՐԱՆՔ ՀԵՏ ՎԵՐՑՆԵԼՈՒ ԿԱՐԳԸ</w:t>
      </w:r>
    </w:p>
    <w:p w:rsidR="00C71A49" w:rsidRPr="00FB3CFC" w:rsidRDefault="00C71A49" w:rsidP="003A5C53">
      <w:pPr>
        <w:pStyle w:val="BodyTextIndent"/>
        <w:spacing w:line="240" w:lineRule="auto"/>
        <w:ind w:firstLine="567"/>
        <w:rPr>
          <w:rFonts w:ascii="GHEA Grapalat" w:hAnsi="GHEA Grapalat"/>
          <w:b/>
          <w:lang w:val="af-ZA"/>
        </w:rPr>
      </w:pPr>
    </w:p>
    <w:p w:rsidR="00C71A49" w:rsidRPr="00FB3CFC" w:rsidRDefault="00C71A49" w:rsidP="003A5C53">
      <w:pPr>
        <w:pStyle w:val="BodyTextIndent"/>
        <w:spacing w:line="240" w:lineRule="auto"/>
        <w:ind w:firstLine="567"/>
        <w:rPr>
          <w:rFonts w:ascii="GHEA Grapalat" w:hAnsi="GHEA Grapalat" w:cs="Sylfaen"/>
          <w:i w:val="0"/>
          <w:szCs w:val="24"/>
          <w:lang w:val="af-ZA"/>
        </w:rPr>
      </w:pPr>
      <w:r w:rsidRPr="00FB3CFC">
        <w:rPr>
          <w:rFonts w:ascii="GHEA Grapalat" w:hAnsi="GHEA Grapalat"/>
          <w:i w:val="0"/>
          <w:lang w:val="af-ZA"/>
        </w:rPr>
        <w:t>5.1</w:t>
      </w:r>
      <w:r w:rsidRPr="00FB3CFC">
        <w:rPr>
          <w:rFonts w:ascii="GHEA Grapalat" w:hAnsi="GHEA Grapalat"/>
          <w:lang w:val="af-ZA"/>
        </w:rPr>
        <w:t xml:space="preserve"> </w:t>
      </w:r>
      <w:r w:rsidRPr="00FB3CFC">
        <w:rPr>
          <w:rFonts w:ascii="GHEA Grapalat" w:hAnsi="GHEA Grapalat" w:cs="Sylfaen"/>
          <w:i w:val="0"/>
          <w:szCs w:val="24"/>
          <w:lang w:val="ru-RU"/>
        </w:rPr>
        <w:t>Օրենքի</w:t>
      </w:r>
      <w:r w:rsidRPr="00FB3CFC">
        <w:rPr>
          <w:rFonts w:ascii="GHEA Grapalat" w:hAnsi="GHEA Grapalat" w:cs="Sylfaen"/>
          <w:i w:val="0"/>
          <w:szCs w:val="24"/>
          <w:lang w:val="af-ZA"/>
        </w:rPr>
        <w:t xml:space="preserve"> 28-</w:t>
      </w:r>
      <w:r w:rsidRPr="00FB3CFC">
        <w:rPr>
          <w:rFonts w:ascii="GHEA Grapalat" w:hAnsi="GHEA Grapalat" w:cs="Sylfaen"/>
          <w:i w:val="0"/>
          <w:szCs w:val="24"/>
          <w:lang w:val="ru-RU"/>
        </w:rPr>
        <w:t>րդ</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հոդվածի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վավեր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Օրենքին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կնքումը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կողմից</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հետ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վերցնելը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մերժումը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ընթացակարգը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չկայացած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հայտարարվելը։</w:t>
      </w:r>
    </w:p>
    <w:p w:rsidR="00C71A49" w:rsidRPr="00FB3CFC" w:rsidRDefault="00C71A49" w:rsidP="003A5C53">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5.2 </w:t>
      </w:r>
      <w:r w:rsidRPr="00FB3CFC">
        <w:rPr>
          <w:rFonts w:ascii="GHEA Grapalat" w:hAnsi="GHEA Grapalat" w:cs="Sylfaen"/>
          <w:i w:val="0"/>
          <w:szCs w:val="24"/>
          <w:lang w:val="ru-RU"/>
        </w:rPr>
        <w:t>Օրենքի</w:t>
      </w:r>
      <w:r w:rsidRPr="00FB3CFC">
        <w:rPr>
          <w:rFonts w:ascii="GHEA Grapalat" w:hAnsi="GHEA Grapalat" w:cs="Sylfaen"/>
          <w:i w:val="0"/>
          <w:szCs w:val="24"/>
          <w:lang w:val="af-ZA"/>
        </w:rPr>
        <w:t xml:space="preserve"> 28-</w:t>
      </w:r>
      <w:r w:rsidRPr="00FB3CFC">
        <w:rPr>
          <w:rFonts w:ascii="GHEA Grapalat" w:hAnsi="GHEA Grapalat" w:cs="Sylfaen"/>
          <w:i w:val="0"/>
          <w:szCs w:val="24"/>
          <w:lang w:val="ru-RU"/>
        </w:rPr>
        <w:t>րդ</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հոդվածի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Մասնակիցը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4.2 </w:t>
      </w:r>
      <w:r w:rsidRPr="00FB3CFC">
        <w:rPr>
          <w:rFonts w:ascii="GHEA Grapalat" w:hAnsi="GHEA Grapalat" w:cs="Sylfaen"/>
          <w:i w:val="0"/>
          <w:szCs w:val="24"/>
          <w:lang w:val="ru-RU"/>
        </w:rPr>
        <w:t>կետում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նշված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վերջնաժամկետը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հետ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իր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p>
    <w:p w:rsidR="00C71A49" w:rsidRPr="00FB3CFC" w:rsidRDefault="00C71A49" w:rsidP="003A5C53">
      <w:pPr>
        <w:spacing w:after="0" w:line="240" w:lineRule="auto"/>
        <w:ind w:firstLine="567"/>
        <w:jc w:val="center"/>
        <w:rPr>
          <w:rFonts w:ascii="GHEA Grapalat" w:hAnsi="GHEA Grapalat"/>
          <w:b/>
          <w:sz w:val="20"/>
          <w:lang w:val="af-ZA"/>
        </w:rPr>
      </w:pPr>
    </w:p>
    <w:p w:rsidR="00C71A49" w:rsidRPr="00FB3CFC" w:rsidRDefault="00C71A49" w:rsidP="003A5C53">
      <w:pPr>
        <w:spacing w:after="0" w:line="240" w:lineRule="auto"/>
        <w:ind w:firstLine="567"/>
        <w:jc w:val="both"/>
        <w:rPr>
          <w:rFonts w:ascii="GHEA Grapalat" w:hAnsi="GHEA Grapalat" w:cs="Sylfaen"/>
          <w:sz w:val="20"/>
          <w:lang w:val="af-ZA"/>
        </w:rPr>
      </w:pPr>
    </w:p>
    <w:p w:rsidR="00C71A49" w:rsidRPr="00FB3CFC" w:rsidRDefault="00C71A49" w:rsidP="003A5C53">
      <w:pPr>
        <w:spacing w:after="0" w:line="240" w:lineRule="auto"/>
        <w:ind w:firstLine="567"/>
        <w:jc w:val="center"/>
        <w:rPr>
          <w:rFonts w:ascii="GHEA Grapalat" w:hAnsi="GHEA Grapalat"/>
          <w:b/>
          <w:sz w:val="20"/>
          <w:lang w:val="af-ZA"/>
        </w:rPr>
      </w:pPr>
      <w:r w:rsidRPr="00FB3CFC">
        <w:rPr>
          <w:rFonts w:ascii="GHEA Grapalat" w:hAnsi="GHEA Grapalat"/>
          <w:b/>
          <w:sz w:val="20"/>
          <w:lang w:val="af-ZA"/>
        </w:rPr>
        <w:t xml:space="preserve">7.  ՀԱՅՏԵՐԻ ԲԱՑՈՒՄԸ </w:t>
      </w:r>
    </w:p>
    <w:p w:rsidR="00C71A49" w:rsidRPr="00FB3CFC" w:rsidRDefault="00C71A49" w:rsidP="003A5C53">
      <w:pPr>
        <w:spacing w:after="0" w:line="240" w:lineRule="auto"/>
        <w:ind w:firstLine="567"/>
        <w:jc w:val="both"/>
        <w:rPr>
          <w:rFonts w:ascii="GHEA Grapalat" w:hAnsi="GHEA Grapalat"/>
          <w:b/>
          <w:sz w:val="20"/>
          <w:lang w:val="af-ZA"/>
        </w:rPr>
      </w:pPr>
    </w:p>
    <w:p w:rsidR="00C71A49" w:rsidRPr="00FB3CFC" w:rsidRDefault="00C71A49" w:rsidP="003A5C53">
      <w:pPr>
        <w:spacing w:after="0" w:line="240" w:lineRule="auto"/>
        <w:ind w:firstLine="567"/>
        <w:jc w:val="both"/>
        <w:rPr>
          <w:rFonts w:ascii="GHEA Grapalat" w:hAnsi="GHEA Grapalat" w:cs="Tahoma"/>
          <w:sz w:val="20"/>
          <w:lang w:val="af-ZA"/>
        </w:rPr>
      </w:pPr>
      <w:r w:rsidRPr="00FB3CFC">
        <w:rPr>
          <w:rFonts w:ascii="GHEA Grapalat" w:hAnsi="GHEA Grapalat"/>
          <w:sz w:val="20"/>
          <w:lang w:val="af-ZA"/>
        </w:rPr>
        <w:lastRenderedPageBreak/>
        <w:t xml:space="preserve">7.1 </w:t>
      </w:r>
      <w:r w:rsidRPr="00FB3CFC">
        <w:rPr>
          <w:rFonts w:ascii="GHEA Grapalat" w:hAnsi="GHEA Grapalat" w:cs="Sylfaen"/>
          <w:sz w:val="20"/>
          <w:lang w:val="ru-RU"/>
        </w:rPr>
        <w:t>Հայտերի</w:t>
      </w:r>
      <w:r w:rsidRPr="00FB3CFC">
        <w:rPr>
          <w:rFonts w:ascii="GHEA Grapalat" w:hAnsi="GHEA Grapalat" w:cs="Sylfaen"/>
          <w:sz w:val="20"/>
          <w:lang w:val="af-ZA"/>
        </w:rPr>
        <w:t xml:space="preserve"> </w:t>
      </w:r>
      <w:r w:rsidRPr="00FB3CFC">
        <w:rPr>
          <w:rFonts w:ascii="GHEA Grapalat" w:hAnsi="GHEA Grapalat" w:cs="Sylfaen"/>
          <w:sz w:val="20"/>
          <w:lang w:val="ru-RU"/>
        </w:rPr>
        <w:t>բացումը</w:t>
      </w:r>
      <w:r w:rsidRPr="00FB3CFC">
        <w:rPr>
          <w:rFonts w:ascii="GHEA Grapalat" w:hAnsi="GHEA Grapalat" w:cs="Sylfaen"/>
          <w:sz w:val="20"/>
          <w:lang w:val="af-ZA"/>
        </w:rPr>
        <w:t xml:space="preserve"> </w:t>
      </w:r>
      <w:r w:rsidRPr="00FB3CFC">
        <w:rPr>
          <w:rFonts w:ascii="GHEA Grapalat" w:hAnsi="GHEA Grapalat" w:cs="Sylfaen"/>
          <w:sz w:val="20"/>
          <w:lang w:val="ru-RU"/>
        </w:rPr>
        <w:t>կկատարվի</w:t>
      </w:r>
      <w:r w:rsidRPr="00FB3CFC">
        <w:rPr>
          <w:rFonts w:ascii="GHEA Grapalat" w:hAnsi="GHEA Grapalat" w:cs="Sylfaen"/>
          <w:sz w:val="20"/>
          <w:lang w:val="af-ZA"/>
        </w:rPr>
        <w:t xml:space="preserve"> </w:t>
      </w:r>
      <w:r w:rsidRPr="00FB3CFC">
        <w:rPr>
          <w:rFonts w:ascii="GHEA Grapalat" w:hAnsi="GHEA Grapalat" w:cs="Sylfaen"/>
          <w:sz w:val="20"/>
        </w:rPr>
        <w:t>ծանուցվելու</w:t>
      </w:r>
      <w:r w:rsidRPr="00FB3CFC">
        <w:rPr>
          <w:rFonts w:ascii="GHEA Grapalat" w:hAnsi="GHEA Grapalat" w:cs="Sylfaen"/>
          <w:sz w:val="20"/>
          <w:lang w:val="af-ZA"/>
        </w:rPr>
        <w:t xml:space="preserve"> </w:t>
      </w:r>
      <w:r w:rsidRPr="00FB3CFC">
        <w:rPr>
          <w:rFonts w:ascii="GHEA Grapalat" w:hAnsi="GHEA Grapalat" w:cs="Sylfaen"/>
          <w:sz w:val="20"/>
        </w:rPr>
        <w:t>օրվան</w:t>
      </w:r>
      <w:r w:rsidRPr="00FB3CFC">
        <w:rPr>
          <w:rFonts w:ascii="GHEA Grapalat" w:hAnsi="GHEA Grapalat" w:cs="Sylfaen"/>
          <w:sz w:val="20"/>
          <w:lang w:val="af-ZA"/>
        </w:rPr>
        <w:t xml:space="preserve"> </w:t>
      </w:r>
      <w:r w:rsidRPr="00FB3CFC">
        <w:rPr>
          <w:rFonts w:ascii="GHEA Grapalat" w:hAnsi="GHEA Grapalat" w:cs="Sylfaen"/>
          <w:sz w:val="20"/>
        </w:rPr>
        <w:t>հաջորդող</w:t>
      </w:r>
      <w:r w:rsidRPr="00FB3CFC">
        <w:rPr>
          <w:rFonts w:ascii="GHEA Grapalat" w:hAnsi="GHEA Grapalat" w:cs="Sylfaen"/>
          <w:sz w:val="20"/>
          <w:lang w:val="af-ZA"/>
        </w:rPr>
        <w:t xml:space="preserve"> «</w:t>
      </w:r>
      <w:r w:rsidR="005346E2">
        <w:rPr>
          <w:rFonts w:ascii="GHEA Grapalat" w:hAnsi="GHEA Grapalat" w:cs="Sylfaen"/>
          <w:sz w:val="20"/>
          <w:lang w:val="hy-AM"/>
        </w:rPr>
        <w:t>7</w:t>
      </w:r>
      <w:r w:rsidRPr="00FB3CFC">
        <w:rPr>
          <w:rFonts w:ascii="GHEA Grapalat" w:hAnsi="GHEA Grapalat" w:cs="Sylfaen"/>
          <w:sz w:val="20"/>
          <w:lang w:val="af-ZA"/>
        </w:rPr>
        <w:t>»-</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ժամը</w:t>
      </w:r>
      <w:r w:rsidRPr="00FB3CFC">
        <w:rPr>
          <w:rFonts w:ascii="GHEA Grapalat" w:hAnsi="GHEA Grapalat" w:cs="Sylfaen"/>
          <w:sz w:val="20"/>
          <w:lang w:val="af-ZA"/>
        </w:rPr>
        <w:t xml:space="preserve"> «</w:t>
      </w:r>
      <w:r w:rsidR="005346E2">
        <w:rPr>
          <w:rFonts w:ascii="GHEA Grapalat" w:hAnsi="GHEA Grapalat" w:cs="Sylfaen"/>
          <w:sz w:val="20"/>
          <w:lang w:val="hy-AM"/>
        </w:rPr>
        <w:t>11:00</w:t>
      </w:r>
      <w:r w:rsidRPr="00FB3CFC">
        <w:rPr>
          <w:rFonts w:ascii="GHEA Grapalat" w:hAnsi="GHEA Grapalat" w:cs="Sylfaen"/>
          <w:sz w:val="20"/>
          <w:lang w:val="af-ZA"/>
        </w:rPr>
        <w:t>»-</w:t>
      </w:r>
      <w:r w:rsidRPr="00FB3CFC">
        <w:rPr>
          <w:rFonts w:ascii="GHEA Grapalat" w:hAnsi="GHEA Grapalat" w:cs="Sylfaen"/>
          <w:sz w:val="20"/>
          <w:lang w:val="ru-RU"/>
        </w:rPr>
        <w:t>ին</w:t>
      </w:r>
      <w:r w:rsidRPr="00FB3CFC">
        <w:rPr>
          <w:rFonts w:ascii="GHEA Grapalat" w:hAnsi="GHEA Grapalat" w:cs="Sylfaen"/>
          <w:sz w:val="20"/>
          <w:lang w:val="af-ZA"/>
        </w:rPr>
        <w:t xml:space="preserve">  Համակարգի միջոցով</w:t>
      </w:r>
      <w:r w:rsidRPr="00FB3CFC">
        <w:rPr>
          <w:rFonts w:ascii="GHEA Grapalat" w:hAnsi="GHEA Grapalat" w:cs="Tahoma"/>
          <w:sz w:val="20"/>
          <w:lang w:val="af-ZA"/>
        </w:rPr>
        <w:t>։</w:t>
      </w:r>
      <w:r w:rsidRPr="00FB3CFC">
        <w:rPr>
          <w:rFonts w:ascii="Sylfaen" w:hAnsi="Sylfaen" w:cs="Sylfaen"/>
          <w:lang w:val="af-ZA"/>
        </w:rPr>
        <w:t xml:space="preserve"> </w:t>
      </w:r>
      <w:r w:rsidRPr="00FB3CFC">
        <w:rPr>
          <w:rFonts w:ascii="GHEA Grapalat" w:hAnsi="GHEA Grapalat" w:cs="Tahoma"/>
          <w:sz w:val="20"/>
          <w:lang w:val="af-ZA"/>
        </w:rPr>
        <w:t>Հայտերի բացման օրը և ժամը պետք է համընկնի դրանք ներկայացնելու վերջնաժամկետին:</w:t>
      </w:r>
    </w:p>
    <w:p w:rsidR="00C71A49" w:rsidRPr="00FB3CFC" w:rsidRDefault="00C71A49" w:rsidP="003A5C53">
      <w:pPr>
        <w:spacing w:after="0" w:line="240" w:lineRule="auto"/>
        <w:ind w:firstLine="567"/>
        <w:jc w:val="both"/>
        <w:rPr>
          <w:rFonts w:ascii="GHEA Grapalat" w:hAnsi="GHEA Grapalat" w:cs="Tahoma"/>
          <w:sz w:val="20"/>
          <w:lang w:val="af-ZA"/>
        </w:rPr>
      </w:pPr>
      <w:r w:rsidRPr="00FB3CFC">
        <w:rPr>
          <w:rFonts w:ascii="GHEA Grapalat" w:hAnsi="GHEA Grapalat" w:cs="Sylfaen"/>
          <w:lang w:val="hy-AM"/>
        </w:rPr>
        <w:t>Հ</w:t>
      </w:r>
      <w:r w:rsidRPr="00FB3CFC">
        <w:rPr>
          <w:rFonts w:ascii="GHEA Grapalat" w:hAnsi="GHEA Grapalat" w:cs="Sylfaen"/>
          <w:sz w:val="20"/>
          <w:lang w:val="ru-RU"/>
        </w:rPr>
        <w:t>այտերի</w:t>
      </w:r>
      <w:r w:rsidRPr="00FB3CFC">
        <w:rPr>
          <w:rFonts w:ascii="GHEA Grapalat" w:hAnsi="GHEA Grapalat" w:cs="Sylfaen"/>
          <w:sz w:val="20"/>
          <w:lang w:val="af-ZA"/>
        </w:rPr>
        <w:t xml:space="preserve"> </w:t>
      </w:r>
      <w:r w:rsidRPr="00FB3CFC">
        <w:rPr>
          <w:rFonts w:ascii="GHEA Grapalat" w:hAnsi="GHEA Grapalat" w:cs="Sylfaen"/>
          <w:sz w:val="20"/>
          <w:lang w:val="ru-RU"/>
        </w:rPr>
        <w:t>բացման</w:t>
      </w:r>
      <w:r w:rsidRPr="00FB3CFC">
        <w:rPr>
          <w:rFonts w:ascii="GHEA Grapalat" w:hAnsi="GHEA Grapalat" w:cs="Sylfaen"/>
          <w:sz w:val="20"/>
          <w:lang w:val="af-ZA"/>
        </w:rPr>
        <w:t xml:space="preserve"> </w:t>
      </w:r>
      <w:r w:rsidRPr="00FB3CFC">
        <w:rPr>
          <w:rFonts w:ascii="GHEA Grapalat" w:hAnsi="GHEA Grapalat" w:cs="Sylfaen"/>
          <w:sz w:val="20"/>
          <w:lang w:val="ru-RU"/>
        </w:rPr>
        <w:t>նիստում</w:t>
      </w:r>
      <w:r w:rsidRPr="00FB3CFC">
        <w:rPr>
          <w:rFonts w:ascii="GHEA Grapalat" w:hAnsi="GHEA Grapalat" w:cs="Sylfaen"/>
          <w:sz w:val="20"/>
          <w:lang w:val="af-ZA"/>
        </w:rPr>
        <w:t xml:space="preserve"> </w:t>
      </w:r>
      <w:r w:rsidRPr="00FB3CFC">
        <w:rPr>
          <w:rFonts w:ascii="GHEA Grapalat" w:hAnsi="GHEA Grapalat" w:cs="Sylfaen"/>
          <w:sz w:val="20"/>
        </w:rPr>
        <w:t>գնահատող</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նախագահը</w:t>
      </w:r>
      <w:r w:rsidRPr="00FB3CFC">
        <w:rPr>
          <w:rFonts w:ascii="GHEA Grapalat" w:hAnsi="GHEA Grapalat" w:cs="Sylfaen"/>
          <w:sz w:val="20"/>
          <w:lang w:val="af-ZA"/>
        </w:rPr>
        <w:t xml:space="preserve"> (</w:t>
      </w:r>
      <w:r w:rsidRPr="00FB3CFC">
        <w:rPr>
          <w:rFonts w:ascii="GHEA Grapalat" w:hAnsi="GHEA Grapalat" w:cs="Sylfaen"/>
          <w:sz w:val="20"/>
          <w:lang w:val="hy-AM"/>
        </w:rPr>
        <w:t>նիստը</w:t>
      </w:r>
      <w:r w:rsidRPr="00FB3CFC">
        <w:rPr>
          <w:rFonts w:ascii="GHEA Grapalat" w:hAnsi="GHEA Grapalat" w:cs="Sylfaen"/>
          <w:sz w:val="20"/>
          <w:lang w:val="af-ZA"/>
        </w:rPr>
        <w:t xml:space="preserve"> </w:t>
      </w:r>
      <w:r w:rsidRPr="00FB3CFC">
        <w:rPr>
          <w:rFonts w:ascii="GHEA Grapalat" w:hAnsi="GHEA Grapalat" w:cs="Sylfaen"/>
          <w:sz w:val="20"/>
          <w:lang w:val="hy-AM"/>
        </w:rPr>
        <w:t>նախագահողը</w:t>
      </w:r>
      <w:r w:rsidRPr="00FB3CFC">
        <w:rPr>
          <w:rFonts w:ascii="GHEA Grapalat" w:hAnsi="GHEA Grapalat" w:cs="Sylfaen"/>
          <w:sz w:val="20"/>
          <w:lang w:val="af-ZA"/>
        </w:rPr>
        <w:t xml:space="preserve">) </w:t>
      </w:r>
      <w:r w:rsidRPr="00FB3CFC">
        <w:rPr>
          <w:rFonts w:ascii="GHEA Grapalat" w:hAnsi="GHEA Grapalat" w:cs="Sylfaen"/>
          <w:sz w:val="20"/>
          <w:lang w:val="hy-AM"/>
        </w:rPr>
        <w:t>նիստը</w:t>
      </w:r>
      <w:r w:rsidRPr="00FB3CFC">
        <w:rPr>
          <w:rFonts w:ascii="GHEA Grapalat" w:hAnsi="GHEA Grapalat" w:cs="Sylfaen"/>
          <w:sz w:val="20"/>
          <w:lang w:val="af-ZA"/>
        </w:rPr>
        <w:t xml:space="preserve"> </w:t>
      </w:r>
      <w:r w:rsidRPr="00FB3CFC">
        <w:rPr>
          <w:rFonts w:ascii="GHEA Grapalat" w:hAnsi="GHEA Grapalat" w:cs="Sylfaen"/>
          <w:sz w:val="20"/>
          <w:lang w:val="hy-AM"/>
        </w:rPr>
        <w:t>հայտարարում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բացված</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հրապա</w:t>
      </w:r>
      <w:r w:rsidRPr="00FB3CFC">
        <w:rPr>
          <w:rFonts w:ascii="GHEA Grapalat" w:hAnsi="GHEA Grapalat" w:cs="Sylfaen"/>
          <w:sz w:val="20"/>
          <w:lang w:val="af-ZA"/>
        </w:rPr>
        <w:softHyphen/>
      </w:r>
      <w:r w:rsidRPr="00FB3CFC">
        <w:rPr>
          <w:rFonts w:ascii="GHEA Grapalat" w:hAnsi="GHEA Grapalat" w:cs="Sylfaen"/>
          <w:sz w:val="20"/>
          <w:lang w:val="hy-AM"/>
        </w:rPr>
        <w:t>րակում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գնման</w:t>
      </w:r>
      <w:r w:rsidRPr="00FB3CFC">
        <w:rPr>
          <w:rFonts w:ascii="GHEA Grapalat" w:hAnsi="GHEA Grapalat" w:cs="Sylfaen"/>
          <w:sz w:val="20"/>
          <w:lang w:val="af-ZA"/>
        </w:rPr>
        <w:t xml:space="preserve"> </w:t>
      </w:r>
      <w:r w:rsidRPr="00FB3CFC">
        <w:rPr>
          <w:rFonts w:ascii="GHEA Grapalat" w:hAnsi="GHEA Grapalat" w:cs="Sylfaen"/>
          <w:sz w:val="20"/>
          <w:lang w:val="hy-AM"/>
        </w:rPr>
        <w:t>առարկայի</w:t>
      </w:r>
      <w:r w:rsidRPr="00FB3CFC">
        <w:rPr>
          <w:rFonts w:ascii="GHEA Grapalat" w:hAnsi="GHEA Grapalat" w:cs="Sylfaen"/>
          <w:sz w:val="20"/>
          <w:lang w:val="af-ZA"/>
        </w:rPr>
        <w:t xml:space="preserve"> </w:t>
      </w:r>
      <w:r w:rsidRPr="00FB3CFC">
        <w:rPr>
          <w:rFonts w:ascii="GHEA Grapalat" w:hAnsi="GHEA Grapalat" w:cs="Sylfaen"/>
          <w:sz w:val="20"/>
          <w:lang w:val="hy-AM"/>
        </w:rPr>
        <w:t>ընդհանուր (նախահաշվային)</w:t>
      </w:r>
      <w:r w:rsidRPr="00FB3CFC">
        <w:rPr>
          <w:rFonts w:ascii="GHEA Grapalat" w:hAnsi="GHEA Grapalat" w:cs="Sylfaen"/>
          <w:sz w:val="20"/>
          <w:lang w:val="af-ZA"/>
        </w:rPr>
        <w:t xml:space="preserve"> </w:t>
      </w:r>
      <w:r w:rsidRPr="00FB3CFC">
        <w:rPr>
          <w:rFonts w:ascii="GHEA Grapalat" w:hAnsi="GHEA Grapalat" w:cs="Sylfaen"/>
          <w:sz w:val="20"/>
          <w:lang w:val="hy-AM"/>
        </w:rPr>
        <w:t>գինը՝</w:t>
      </w:r>
      <w:r w:rsidRPr="00FB3CFC">
        <w:rPr>
          <w:rFonts w:ascii="GHEA Grapalat" w:hAnsi="GHEA Grapalat" w:cs="Sylfaen"/>
          <w:sz w:val="20"/>
          <w:lang w:val="af-ZA"/>
        </w:rPr>
        <w:t xml:space="preserve"> </w:t>
      </w:r>
      <w:r w:rsidRPr="00FB3CFC">
        <w:rPr>
          <w:rFonts w:ascii="GHEA Grapalat" w:hAnsi="GHEA Grapalat" w:cs="Sylfaen"/>
          <w:sz w:val="20"/>
          <w:lang w:val="hy-AM"/>
        </w:rPr>
        <w:t>մեկ</w:t>
      </w:r>
      <w:r w:rsidRPr="00FB3CFC">
        <w:rPr>
          <w:rFonts w:ascii="GHEA Grapalat" w:hAnsi="GHEA Grapalat" w:cs="Sylfaen"/>
          <w:sz w:val="20"/>
          <w:lang w:val="af-ZA"/>
        </w:rPr>
        <w:t xml:space="preserve"> </w:t>
      </w:r>
      <w:r w:rsidRPr="00FB3CFC">
        <w:rPr>
          <w:rFonts w:ascii="GHEA Grapalat" w:hAnsi="GHEA Grapalat" w:cs="Sylfaen"/>
          <w:sz w:val="20"/>
          <w:lang w:val="hy-AM"/>
        </w:rPr>
        <w:t>թվով</w:t>
      </w:r>
      <w:r w:rsidRPr="00FB3CFC">
        <w:rPr>
          <w:rFonts w:ascii="GHEA Grapalat" w:hAnsi="GHEA Grapalat" w:cs="Sylfaen"/>
          <w:sz w:val="20"/>
          <w:lang w:val="af-ZA"/>
        </w:rPr>
        <w:t xml:space="preserve"> </w:t>
      </w:r>
      <w:r w:rsidRPr="00FB3CFC">
        <w:rPr>
          <w:rFonts w:ascii="GHEA Grapalat" w:hAnsi="GHEA Grapalat" w:cs="Sylfaen"/>
          <w:sz w:val="20"/>
          <w:lang w:val="hy-AM"/>
        </w:rPr>
        <w:t>արտահայտված։</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sz w:val="20"/>
          <w:lang w:val="ru-RU"/>
        </w:rPr>
        <w:t>Գնահատող</w:t>
      </w:r>
      <w:r w:rsidRPr="00FB3CFC">
        <w:rPr>
          <w:rFonts w:ascii="GHEA Grapalat" w:hAnsi="GHEA Grapalat"/>
          <w:sz w:val="20"/>
          <w:lang w:val="af-ZA"/>
        </w:rPr>
        <w:t xml:space="preserve"> </w:t>
      </w:r>
      <w:r w:rsidRPr="00FB3CFC">
        <w:rPr>
          <w:rFonts w:ascii="GHEA Grapalat" w:hAnsi="GHEA Grapalat"/>
          <w:sz w:val="20"/>
          <w:lang w:val="ru-RU"/>
        </w:rPr>
        <w:t>հանձնաժողովի</w:t>
      </w:r>
      <w:r w:rsidRPr="00FB3CFC">
        <w:rPr>
          <w:rFonts w:ascii="GHEA Grapalat" w:hAnsi="GHEA Grapalat"/>
          <w:sz w:val="20"/>
          <w:lang w:val="af-ZA"/>
        </w:rPr>
        <w:t xml:space="preserve"> </w:t>
      </w:r>
      <w:r w:rsidRPr="00FB3CFC">
        <w:rPr>
          <w:rFonts w:ascii="GHEA Grapalat" w:hAnsi="GHEA Grapalat"/>
          <w:sz w:val="20"/>
          <w:lang w:val="ru-RU"/>
        </w:rPr>
        <w:t>առաջին</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անդամն</w:t>
      </w:r>
      <w:r w:rsidRPr="00FB3CFC">
        <w:rPr>
          <w:rFonts w:ascii="GHEA Grapalat" w:hAnsi="GHEA Grapalat"/>
          <w:sz w:val="20"/>
          <w:lang w:val="af-ZA"/>
        </w:rPr>
        <w:t xml:space="preserve"> </w:t>
      </w:r>
      <w:r w:rsidRPr="00FB3CFC">
        <w:rPr>
          <w:rFonts w:ascii="GHEA Grapalat" w:hAnsi="GHEA Grapalat"/>
          <w:sz w:val="20"/>
          <w:lang w:val="ru-RU"/>
        </w:rPr>
        <w:t>իր</w:t>
      </w:r>
      <w:r w:rsidRPr="00FB3CFC">
        <w:rPr>
          <w:rFonts w:ascii="GHEA Grapalat" w:hAnsi="GHEA Grapalat"/>
          <w:sz w:val="20"/>
          <w:lang w:val="af-ZA"/>
        </w:rPr>
        <w:t xml:space="preserve"> </w:t>
      </w:r>
      <w:r w:rsidRPr="00FB3CFC">
        <w:rPr>
          <w:rFonts w:ascii="GHEA Grapalat" w:hAnsi="GHEA Grapalat"/>
          <w:sz w:val="20"/>
          <w:lang w:val="ru-RU"/>
        </w:rPr>
        <w:t>կատարած</w:t>
      </w:r>
      <w:r w:rsidRPr="00FB3CFC">
        <w:rPr>
          <w:rFonts w:ascii="GHEA Grapalat" w:hAnsi="GHEA Grapalat"/>
          <w:sz w:val="20"/>
          <w:lang w:val="af-ZA"/>
        </w:rPr>
        <w:t xml:space="preserve"> </w:t>
      </w:r>
      <w:r w:rsidRPr="00FB3CFC">
        <w:rPr>
          <w:rFonts w:ascii="GHEA Grapalat" w:hAnsi="GHEA Grapalat"/>
          <w:sz w:val="20"/>
          <w:lang w:val="ru-RU"/>
        </w:rPr>
        <w:t>նշումներով</w:t>
      </w:r>
      <w:r w:rsidRPr="00FB3CFC">
        <w:rPr>
          <w:rFonts w:ascii="GHEA Grapalat" w:hAnsi="GHEA Grapalat"/>
          <w:sz w:val="20"/>
          <w:lang w:val="af-ZA"/>
        </w:rPr>
        <w:t xml:space="preserve"> </w:t>
      </w:r>
      <w:r w:rsidRPr="00FB3CFC">
        <w:rPr>
          <w:rFonts w:ascii="GHEA Grapalat" w:hAnsi="GHEA Grapalat"/>
          <w:sz w:val="20"/>
          <w:lang w:val="ru-RU"/>
        </w:rPr>
        <w:t>երկրորդ</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անդամի</w:t>
      </w:r>
      <w:r w:rsidRPr="00FB3CFC">
        <w:rPr>
          <w:rFonts w:ascii="GHEA Grapalat" w:hAnsi="GHEA Grapalat"/>
          <w:sz w:val="20"/>
          <w:lang w:val="af-ZA"/>
        </w:rPr>
        <w:t xml:space="preserve"> </w:t>
      </w:r>
      <w:r w:rsidRPr="00FB3CFC">
        <w:rPr>
          <w:rFonts w:ascii="GHEA Grapalat" w:hAnsi="GHEA Grapalat"/>
          <w:sz w:val="20"/>
          <w:lang w:val="ru-RU"/>
        </w:rPr>
        <w:t>դիտարկմանն</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ներկայացնում</w:t>
      </w:r>
      <w:r w:rsidRPr="00FB3CFC">
        <w:rPr>
          <w:rFonts w:ascii="GHEA Grapalat" w:hAnsi="GHEA Grapalat"/>
          <w:sz w:val="20"/>
          <w:lang w:val="af-ZA"/>
        </w:rPr>
        <w:t xml:space="preserve"> </w:t>
      </w:r>
      <w:r w:rsidRPr="00FB3CFC">
        <w:rPr>
          <w:rFonts w:ascii="GHEA Grapalat" w:hAnsi="GHEA Grapalat"/>
          <w:sz w:val="20"/>
          <w:lang w:val="ru-RU"/>
        </w:rPr>
        <w:t>բացման</w:t>
      </w:r>
      <w:r w:rsidRPr="00FB3CFC">
        <w:rPr>
          <w:rFonts w:ascii="GHEA Grapalat" w:hAnsi="GHEA Grapalat"/>
          <w:sz w:val="20"/>
          <w:lang w:val="af-ZA"/>
        </w:rPr>
        <w:t xml:space="preserve"> </w:t>
      </w:r>
      <w:r w:rsidRPr="00FB3CFC">
        <w:rPr>
          <w:rFonts w:ascii="GHEA Grapalat" w:hAnsi="GHEA Grapalat"/>
          <w:sz w:val="20"/>
          <w:lang w:val="ru-RU"/>
        </w:rPr>
        <w:t>ենթակա</w:t>
      </w:r>
      <w:r w:rsidRPr="00FB3CFC">
        <w:rPr>
          <w:rFonts w:ascii="GHEA Grapalat" w:hAnsi="GHEA Grapalat"/>
          <w:sz w:val="20"/>
          <w:lang w:val="af-ZA"/>
        </w:rPr>
        <w:t xml:space="preserve"> </w:t>
      </w:r>
      <w:r w:rsidRPr="00FB3CFC">
        <w:rPr>
          <w:rFonts w:ascii="GHEA Grapalat" w:hAnsi="GHEA Grapalat"/>
          <w:sz w:val="20"/>
          <w:lang w:val="ru-RU"/>
        </w:rPr>
        <w:t>այն</w:t>
      </w:r>
      <w:r w:rsidRPr="00FB3CFC">
        <w:rPr>
          <w:rFonts w:ascii="GHEA Grapalat" w:hAnsi="GHEA Grapalat"/>
          <w:sz w:val="20"/>
          <w:lang w:val="af-ZA"/>
        </w:rPr>
        <w:t xml:space="preserve"> </w:t>
      </w:r>
      <w:r w:rsidRPr="00FB3CFC">
        <w:rPr>
          <w:rFonts w:ascii="GHEA Grapalat" w:hAnsi="GHEA Grapalat"/>
          <w:sz w:val="20"/>
          <w:lang w:val="ru-RU"/>
        </w:rPr>
        <w:t>հայտերի</w:t>
      </w:r>
      <w:r w:rsidRPr="00FB3CFC">
        <w:rPr>
          <w:rFonts w:ascii="GHEA Grapalat" w:hAnsi="GHEA Grapalat"/>
          <w:sz w:val="20"/>
          <w:lang w:val="af-ZA"/>
        </w:rPr>
        <w:t xml:space="preserve"> </w:t>
      </w:r>
      <w:r w:rsidRPr="00FB3CFC">
        <w:rPr>
          <w:rFonts w:ascii="GHEA Grapalat" w:hAnsi="GHEA Grapalat"/>
          <w:sz w:val="20"/>
          <w:lang w:val="ru-RU"/>
        </w:rPr>
        <w:t>ցուցակը</w:t>
      </w:r>
      <w:r w:rsidRPr="00FB3CFC">
        <w:rPr>
          <w:rFonts w:ascii="GHEA Grapalat" w:hAnsi="GHEA Grapalat"/>
          <w:sz w:val="20"/>
          <w:lang w:val="af-ZA"/>
        </w:rPr>
        <w:t xml:space="preserve">, </w:t>
      </w:r>
      <w:r w:rsidRPr="00FB3CFC">
        <w:rPr>
          <w:rFonts w:ascii="GHEA Grapalat" w:hAnsi="GHEA Grapalat"/>
          <w:sz w:val="20"/>
          <w:lang w:val="ru-RU"/>
        </w:rPr>
        <w:t>որոնց</w:t>
      </w:r>
      <w:r w:rsidRPr="00FB3CFC">
        <w:rPr>
          <w:rFonts w:ascii="GHEA Grapalat" w:hAnsi="GHEA Grapalat"/>
          <w:sz w:val="20"/>
          <w:lang w:val="af-ZA"/>
        </w:rPr>
        <w:t xml:space="preserve"> </w:t>
      </w:r>
      <w:r w:rsidRPr="00FB3CFC">
        <w:rPr>
          <w:rFonts w:ascii="GHEA Grapalat" w:hAnsi="GHEA Grapalat"/>
          <w:sz w:val="20"/>
        </w:rPr>
        <w:t>Հ</w:t>
      </w:r>
      <w:r w:rsidRPr="00FB3CFC">
        <w:rPr>
          <w:rFonts w:ascii="GHEA Grapalat" w:hAnsi="GHEA Grapalat"/>
          <w:sz w:val="20"/>
          <w:lang w:val="ru-RU"/>
        </w:rPr>
        <w:t>ամակարգը</w:t>
      </w:r>
      <w:r w:rsidRPr="00FB3CFC">
        <w:rPr>
          <w:rFonts w:ascii="GHEA Grapalat" w:hAnsi="GHEA Grapalat"/>
          <w:sz w:val="20"/>
          <w:lang w:val="af-ZA"/>
        </w:rPr>
        <w:t xml:space="preserve"> </w:t>
      </w:r>
      <w:r w:rsidRPr="00FB3CFC">
        <w:rPr>
          <w:rFonts w:ascii="GHEA Grapalat" w:hAnsi="GHEA Grapalat"/>
          <w:sz w:val="20"/>
          <w:lang w:val="ru-RU"/>
        </w:rPr>
        <w:t>դիտել</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որպես</w:t>
      </w:r>
      <w:r w:rsidRPr="00FB3CFC">
        <w:rPr>
          <w:rFonts w:ascii="GHEA Grapalat" w:hAnsi="GHEA Grapalat"/>
          <w:sz w:val="20"/>
          <w:lang w:val="af-ZA"/>
        </w:rPr>
        <w:t xml:space="preserve"> </w:t>
      </w:r>
      <w:r w:rsidRPr="00FB3CFC">
        <w:rPr>
          <w:rFonts w:ascii="GHEA Grapalat" w:hAnsi="GHEA Grapalat"/>
          <w:sz w:val="20"/>
          <w:lang w:val="ru-RU"/>
        </w:rPr>
        <w:t>ներկայացված</w:t>
      </w:r>
      <w:r w:rsidRPr="00FB3CFC">
        <w:rPr>
          <w:rFonts w:ascii="GHEA Grapalat" w:hAnsi="GHEA Grapalat"/>
          <w:sz w:val="20"/>
          <w:lang w:val="af-ZA"/>
        </w:rPr>
        <w:t xml:space="preserve"> (</w:t>
      </w:r>
      <w:r w:rsidRPr="00FB3CFC">
        <w:rPr>
          <w:rFonts w:ascii="GHEA Grapalat" w:hAnsi="GHEA Grapalat"/>
          <w:sz w:val="20"/>
          <w:lang w:val="ru-RU"/>
        </w:rPr>
        <w:t>պիտանի</w:t>
      </w:r>
      <w:r w:rsidRPr="00FB3CFC">
        <w:rPr>
          <w:rFonts w:ascii="GHEA Grapalat" w:hAnsi="GHEA Grapalat"/>
          <w:sz w:val="20"/>
          <w:lang w:val="af-ZA"/>
        </w:rPr>
        <w:t xml:space="preserve">) </w:t>
      </w:r>
      <w:r w:rsidRPr="00FB3CFC">
        <w:rPr>
          <w:rFonts w:ascii="GHEA Grapalat" w:hAnsi="GHEA Grapalat"/>
          <w:sz w:val="20"/>
          <w:lang w:val="ru-RU"/>
        </w:rPr>
        <w:t>հայտեր</w:t>
      </w:r>
      <w:r w:rsidRPr="00FB3CFC">
        <w:rPr>
          <w:rFonts w:ascii="GHEA Grapalat" w:hAnsi="GHEA Grapalat"/>
          <w:sz w:val="20"/>
          <w:lang w:val="af-ZA"/>
        </w:rPr>
        <w:t xml:space="preserve">, </w:t>
      </w:r>
      <w:r w:rsidRPr="00FB3CFC">
        <w:rPr>
          <w:rFonts w:ascii="GHEA Grapalat" w:hAnsi="GHEA Grapalat"/>
          <w:sz w:val="20"/>
          <w:lang w:val="ru-RU"/>
        </w:rPr>
        <w:t>որից</w:t>
      </w:r>
      <w:r w:rsidRPr="00FB3CFC">
        <w:rPr>
          <w:rFonts w:ascii="GHEA Grapalat" w:hAnsi="GHEA Grapalat"/>
          <w:sz w:val="20"/>
          <w:lang w:val="af-ZA"/>
        </w:rPr>
        <w:t xml:space="preserve"> </w:t>
      </w:r>
      <w:r w:rsidRPr="00FB3CFC">
        <w:rPr>
          <w:rFonts w:ascii="GHEA Grapalat" w:hAnsi="GHEA Grapalat"/>
          <w:sz w:val="20"/>
          <w:lang w:val="ru-RU"/>
        </w:rPr>
        <w:t>հետո</w:t>
      </w:r>
      <w:r w:rsidRPr="00FB3CFC">
        <w:rPr>
          <w:rFonts w:ascii="GHEA Grapalat" w:hAnsi="GHEA Grapalat"/>
          <w:sz w:val="20"/>
          <w:lang w:val="af-ZA"/>
        </w:rPr>
        <w:t xml:space="preserve"> </w:t>
      </w:r>
      <w:r w:rsidRPr="00FB3CFC">
        <w:rPr>
          <w:rFonts w:ascii="GHEA Grapalat" w:hAnsi="GHEA Grapalat"/>
          <w:sz w:val="20"/>
          <w:lang w:val="ru-RU"/>
        </w:rPr>
        <w:t>երկրորդ</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անդամը</w:t>
      </w:r>
      <w:r w:rsidRPr="00FB3CFC">
        <w:rPr>
          <w:rFonts w:ascii="GHEA Grapalat" w:hAnsi="GHEA Grapalat"/>
          <w:sz w:val="20"/>
          <w:lang w:val="af-ZA"/>
        </w:rPr>
        <w:t xml:space="preserve"> </w:t>
      </w:r>
      <w:r w:rsidRPr="00FB3CFC">
        <w:rPr>
          <w:rFonts w:ascii="GHEA Grapalat" w:hAnsi="GHEA Grapalat"/>
          <w:sz w:val="20"/>
          <w:lang w:val="ru-RU"/>
        </w:rPr>
        <w:t>հաստատում</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իրեն</w:t>
      </w:r>
      <w:r w:rsidRPr="00FB3CFC">
        <w:rPr>
          <w:rFonts w:ascii="GHEA Grapalat" w:hAnsi="GHEA Grapalat"/>
          <w:sz w:val="20"/>
          <w:lang w:val="af-ZA"/>
        </w:rPr>
        <w:t xml:space="preserve"> </w:t>
      </w:r>
      <w:r w:rsidRPr="00FB3CFC">
        <w:rPr>
          <w:rFonts w:ascii="GHEA Grapalat" w:hAnsi="GHEA Grapalat" w:cs="Sylfaen"/>
          <w:sz w:val="20"/>
        </w:rPr>
        <w:t>ներկայացված</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ցուցակը</w:t>
      </w:r>
      <w:r w:rsidRPr="00FB3CFC">
        <w:rPr>
          <w:rFonts w:ascii="GHEA Grapalat" w:hAnsi="GHEA Grapalat" w:cs="Sylfaen"/>
          <w:sz w:val="20"/>
          <w:lang w:val="af-ZA"/>
        </w:rPr>
        <w:t xml:space="preserve">: </w:t>
      </w:r>
      <w:r w:rsidRPr="00FB3CFC">
        <w:rPr>
          <w:rFonts w:ascii="GHEA Grapalat" w:hAnsi="GHEA Grapalat" w:cs="Sylfaen"/>
          <w:sz w:val="20"/>
        </w:rPr>
        <w:t>Հաստատումից</w:t>
      </w:r>
      <w:r w:rsidRPr="00FB3CFC">
        <w:rPr>
          <w:rFonts w:ascii="GHEA Grapalat" w:hAnsi="GHEA Grapalat" w:cs="Sylfaen"/>
          <w:sz w:val="20"/>
          <w:lang w:val="af-ZA"/>
        </w:rPr>
        <w:t xml:space="preserve"> </w:t>
      </w:r>
      <w:r w:rsidRPr="00FB3CFC">
        <w:rPr>
          <w:rFonts w:ascii="GHEA Grapalat" w:hAnsi="GHEA Grapalat" w:cs="Sylfaen"/>
          <w:sz w:val="20"/>
        </w:rPr>
        <w:t>հետո</w:t>
      </w:r>
      <w:r w:rsidRPr="00FB3CFC">
        <w:rPr>
          <w:rFonts w:ascii="GHEA Grapalat" w:hAnsi="GHEA Grapalat" w:cs="Sylfaen"/>
          <w:sz w:val="20"/>
          <w:lang w:val="af-ZA"/>
        </w:rPr>
        <w:t xml:space="preserve"> </w:t>
      </w:r>
      <w:r w:rsidRPr="00FB3CFC">
        <w:rPr>
          <w:rFonts w:ascii="GHEA Grapalat" w:hAnsi="GHEA Grapalat" w:cs="Sylfaen"/>
          <w:sz w:val="20"/>
        </w:rPr>
        <w:t>բեռնվում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բացման</w:t>
      </w:r>
      <w:r w:rsidRPr="00FB3CFC">
        <w:rPr>
          <w:rFonts w:ascii="GHEA Grapalat" w:hAnsi="GHEA Grapalat" w:cs="Sylfae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արձանագրությունը</w:t>
      </w:r>
      <w:r w:rsidRPr="00FB3CFC">
        <w:rPr>
          <w:rFonts w:ascii="GHEA Grapalat" w:hAnsi="GHEA Grapalat" w:cs="Sylfaen"/>
          <w:sz w:val="20"/>
          <w:lang w:val="af-ZA"/>
        </w:rPr>
        <w:t xml:space="preserve"> (</w:t>
      </w:r>
      <w:r w:rsidRPr="00FB3CFC">
        <w:rPr>
          <w:rFonts w:ascii="GHEA Grapalat" w:hAnsi="GHEA Grapalat" w:cs="Sylfaen"/>
          <w:sz w:val="20"/>
        </w:rPr>
        <w:t>Համակարգում՝</w:t>
      </w:r>
      <w:r w:rsidRPr="00FB3CFC">
        <w:rPr>
          <w:rFonts w:ascii="GHEA Grapalat" w:hAnsi="GHEA Grapalat" w:cs="Sylfaen"/>
          <w:sz w:val="20"/>
          <w:lang w:val="af-ZA"/>
        </w:rPr>
        <w:t xml:space="preserve"> </w:t>
      </w:r>
      <w:r w:rsidRPr="00FB3CFC">
        <w:rPr>
          <w:rFonts w:ascii="GHEA Grapalat" w:hAnsi="GHEA Grapalat" w:cs="Sylfaen"/>
          <w:sz w:val="20"/>
        </w:rPr>
        <w:t>հաշվետվություն</w:t>
      </w:r>
      <w:r w:rsidRPr="00FB3CFC">
        <w:rPr>
          <w:rFonts w:ascii="GHEA Grapalat" w:hAnsi="GHEA Grapalat" w:cs="Sylfaen"/>
          <w:sz w:val="20"/>
          <w:lang w:val="af-ZA"/>
        </w:rPr>
        <w:t xml:space="preserve">), </w:t>
      </w:r>
      <w:r w:rsidRPr="00FB3CFC">
        <w:rPr>
          <w:rFonts w:ascii="GHEA Grapalat" w:hAnsi="GHEA Grapalat" w:cs="Sylfaen"/>
          <w:sz w:val="20"/>
        </w:rPr>
        <w:t>որը</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բացման</w:t>
      </w:r>
      <w:r w:rsidRPr="00FB3CFC">
        <w:rPr>
          <w:rFonts w:ascii="GHEA Grapalat" w:hAnsi="GHEA Grapalat" w:cs="Sylfaen"/>
          <w:sz w:val="20"/>
          <w:lang w:val="af-ZA"/>
        </w:rPr>
        <w:t xml:space="preserve"> </w:t>
      </w:r>
      <w:r w:rsidRPr="00FB3CFC">
        <w:rPr>
          <w:rFonts w:ascii="GHEA Grapalat" w:hAnsi="GHEA Grapalat" w:cs="Sylfaen"/>
          <w:sz w:val="20"/>
        </w:rPr>
        <w:t>օրը</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քարտուղարը</w:t>
      </w:r>
      <w:r w:rsidRPr="00FB3CFC">
        <w:rPr>
          <w:rFonts w:ascii="GHEA Grapalat" w:hAnsi="GHEA Grapalat" w:cs="Sylfaen"/>
          <w:sz w:val="20"/>
          <w:lang w:val="af-ZA"/>
        </w:rPr>
        <w:t xml:space="preserve"> </w:t>
      </w:r>
      <w:r w:rsidRPr="00FB3CFC">
        <w:rPr>
          <w:rFonts w:ascii="GHEA Grapalat" w:hAnsi="GHEA Grapalat" w:cs="Sylfaen"/>
          <w:sz w:val="20"/>
        </w:rPr>
        <w:t>ոչ</w:t>
      </w:r>
      <w:r w:rsidRPr="00FB3CFC">
        <w:rPr>
          <w:rFonts w:ascii="GHEA Grapalat" w:hAnsi="GHEA Grapalat" w:cs="Sylfaen"/>
          <w:sz w:val="20"/>
          <w:lang w:val="af-ZA"/>
        </w:rPr>
        <w:t xml:space="preserve"> </w:t>
      </w:r>
      <w:r w:rsidRPr="00FB3CFC">
        <w:rPr>
          <w:rFonts w:ascii="GHEA Grapalat" w:hAnsi="GHEA Grapalat" w:cs="Sylfaen"/>
          <w:sz w:val="20"/>
        </w:rPr>
        <w:t>ավտոմատ</w:t>
      </w:r>
      <w:r w:rsidRPr="00FB3CFC">
        <w:rPr>
          <w:rFonts w:ascii="GHEA Grapalat" w:hAnsi="GHEA Grapalat" w:cs="Sylfaen"/>
          <w:sz w:val="20"/>
          <w:lang w:val="af-ZA"/>
        </w:rPr>
        <w:t xml:space="preserve"> </w:t>
      </w:r>
      <w:r w:rsidRPr="00FB3CFC">
        <w:rPr>
          <w:rFonts w:ascii="GHEA Grapalat" w:hAnsi="GHEA Grapalat" w:cs="Sylfaen"/>
          <w:sz w:val="20"/>
        </w:rPr>
        <w:t>եղանակով</w:t>
      </w:r>
      <w:r w:rsidRPr="00FB3CFC">
        <w:rPr>
          <w:rFonts w:ascii="GHEA Grapalat" w:hAnsi="GHEA Grapalat" w:cs="Sylfaen"/>
          <w:sz w:val="20"/>
          <w:lang w:val="af-ZA"/>
        </w:rPr>
        <w:t xml:space="preserve"> </w:t>
      </w:r>
      <w:r w:rsidRPr="00FB3CFC">
        <w:rPr>
          <w:rFonts w:ascii="GHEA Grapalat" w:hAnsi="GHEA Grapalat" w:cs="Sylfaen"/>
          <w:sz w:val="20"/>
        </w:rPr>
        <w:t>տրամադրում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Մասնակիցներին</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7.1.1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գործընթացը</w:t>
      </w:r>
      <w:r w:rsidRPr="00FB3CFC">
        <w:rPr>
          <w:rFonts w:ascii="GHEA Grapalat" w:hAnsi="GHEA Grapalat" w:cs="Sylfaen"/>
          <w:sz w:val="20"/>
          <w:lang w:val="af-ZA"/>
        </w:rPr>
        <w:t xml:space="preserve"> </w:t>
      </w:r>
      <w:r w:rsidRPr="00FB3CFC">
        <w:rPr>
          <w:rFonts w:ascii="GHEA Grapalat" w:hAnsi="GHEA Grapalat" w:cs="Sylfaen"/>
          <w:sz w:val="20"/>
        </w:rPr>
        <w:t>կատարվում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գնումների</w:t>
      </w:r>
      <w:r w:rsidRPr="00FB3CFC">
        <w:rPr>
          <w:rFonts w:ascii="GHEA Grapalat" w:hAnsi="GHEA Grapalat" w:cs="Sylfae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Հայաստանի</w:t>
      </w:r>
      <w:r w:rsidRPr="00FB3CFC">
        <w:rPr>
          <w:rFonts w:ascii="GHEA Grapalat" w:hAnsi="GHEA Grapalat" w:cs="Sylfaen"/>
          <w:sz w:val="20"/>
          <w:lang w:val="af-ZA"/>
        </w:rPr>
        <w:t xml:space="preserve"> </w:t>
      </w:r>
      <w:r w:rsidRPr="00FB3CFC">
        <w:rPr>
          <w:rFonts w:ascii="GHEA Grapalat" w:hAnsi="GHEA Grapalat" w:cs="Sylfaen"/>
          <w:sz w:val="20"/>
        </w:rPr>
        <w:t>Հանրապետության</w:t>
      </w:r>
      <w:r w:rsidRPr="00FB3CFC">
        <w:rPr>
          <w:rFonts w:ascii="GHEA Grapalat" w:hAnsi="GHEA Grapalat" w:cs="Sylfaen"/>
          <w:sz w:val="20"/>
          <w:lang w:val="af-ZA"/>
        </w:rPr>
        <w:t xml:space="preserve"> </w:t>
      </w:r>
      <w:r w:rsidRPr="00FB3CFC">
        <w:rPr>
          <w:rFonts w:ascii="GHEA Grapalat" w:hAnsi="GHEA Grapalat" w:cs="Sylfaen"/>
          <w:sz w:val="20"/>
        </w:rPr>
        <w:t>օրենսդրության</w:t>
      </w:r>
      <w:r w:rsidRPr="00FB3CFC">
        <w:rPr>
          <w:rFonts w:ascii="GHEA Grapalat" w:hAnsi="GHEA Grapalat" w:cs="Sylfaen"/>
          <w:sz w:val="20"/>
          <w:lang w:val="af-ZA"/>
        </w:rPr>
        <w:t xml:space="preserve"> </w:t>
      </w:r>
      <w:r w:rsidRPr="00FB3CFC">
        <w:rPr>
          <w:rFonts w:ascii="GHEA Grapalat" w:hAnsi="GHEA Grapalat" w:cs="Sylfaen"/>
          <w:sz w:val="20"/>
        </w:rPr>
        <w:t>պահանջներին</w:t>
      </w:r>
      <w:r w:rsidRPr="00FB3CFC">
        <w:rPr>
          <w:rFonts w:ascii="GHEA Grapalat" w:hAnsi="GHEA Grapalat" w:cs="Sylfaen"/>
          <w:sz w:val="20"/>
          <w:lang w:val="af-ZA"/>
        </w:rPr>
        <w:t xml:space="preserve"> </w:t>
      </w:r>
      <w:r w:rsidRPr="00FB3CFC">
        <w:rPr>
          <w:rFonts w:ascii="GHEA Grapalat" w:hAnsi="GHEA Grapalat" w:cs="Sylfaen"/>
          <w:sz w:val="20"/>
        </w:rPr>
        <w:t>համապատասխան</w:t>
      </w:r>
      <w:r w:rsidRPr="00FB3CFC">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7.1.2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արդյունքները</w:t>
      </w:r>
      <w:r w:rsidRPr="00FB3CFC">
        <w:rPr>
          <w:rFonts w:ascii="GHEA Grapalat" w:hAnsi="GHEA Grapalat" w:cs="Sylfaen"/>
          <w:sz w:val="20"/>
          <w:lang w:val="af-ZA"/>
        </w:rPr>
        <w:t xml:space="preserve"> </w:t>
      </w:r>
      <w:r w:rsidRPr="00FB3CFC">
        <w:rPr>
          <w:rFonts w:ascii="GHEA Grapalat" w:hAnsi="GHEA Grapalat" w:cs="Sylfaen"/>
          <w:sz w:val="20"/>
        </w:rPr>
        <w:t>վավերացվում</w:t>
      </w:r>
      <w:r w:rsidRPr="00FB3CFC">
        <w:rPr>
          <w:rFonts w:ascii="GHEA Grapalat" w:hAnsi="GHEA Grapalat" w:cs="Sylfaen"/>
          <w:sz w:val="20"/>
          <w:lang w:val="af-ZA"/>
        </w:rPr>
        <w:t xml:space="preserve"> </w:t>
      </w:r>
      <w:r w:rsidRPr="00FB3CFC">
        <w:rPr>
          <w:rFonts w:ascii="GHEA Grapalat" w:hAnsi="GHEA Grapalat" w:cs="Sylfaen"/>
          <w:sz w:val="20"/>
        </w:rPr>
        <w:t>են</w:t>
      </w:r>
      <w:r w:rsidRPr="00FB3CFC">
        <w:rPr>
          <w:rFonts w:ascii="GHEA Grapalat" w:hAnsi="GHEA Grapalat" w:cs="Sylfaen"/>
          <w:sz w:val="20"/>
          <w:lang w:val="af-ZA"/>
        </w:rPr>
        <w:t xml:space="preserve"> </w:t>
      </w:r>
      <w:r w:rsidRPr="00FB3CFC">
        <w:rPr>
          <w:rFonts w:ascii="GHEA Grapalat" w:hAnsi="GHEA Grapalat" w:cs="Sylfaen"/>
          <w:sz w:val="20"/>
        </w:rPr>
        <w:t>գնահատող</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նախագահի</w:t>
      </w:r>
      <w:r w:rsidRPr="00FB3CFC">
        <w:rPr>
          <w:rFonts w:ascii="GHEA Grapalat" w:hAnsi="GHEA Grapalat" w:cs="Sylfaen"/>
          <w:sz w:val="20"/>
          <w:lang w:val="af-ZA"/>
        </w:rPr>
        <w:t xml:space="preserve"> </w:t>
      </w:r>
      <w:r w:rsidRPr="00FB3CFC">
        <w:rPr>
          <w:rFonts w:ascii="GHEA Grapalat" w:hAnsi="GHEA Grapalat" w:cs="Sylfaen"/>
          <w:sz w:val="20"/>
        </w:rPr>
        <w:t>կողմից</w:t>
      </w:r>
      <w:r w:rsidRPr="00FB3CFC">
        <w:rPr>
          <w:rFonts w:ascii="GHEA Grapalat" w:hAnsi="GHEA Grapalat" w:cs="Sylfaen"/>
          <w:sz w:val="20"/>
          <w:lang w:val="af-ZA"/>
        </w:rPr>
        <w:t xml:space="preserve">, </w:t>
      </w:r>
      <w:r w:rsidRPr="00FB3CFC">
        <w:rPr>
          <w:rFonts w:ascii="GHEA Grapalat" w:hAnsi="GHEA Grapalat" w:cs="Sylfaen"/>
          <w:sz w:val="20"/>
        </w:rPr>
        <w:t>որից</w:t>
      </w:r>
      <w:r w:rsidRPr="00FB3CFC">
        <w:rPr>
          <w:rFonts w:ascii="GHEA Grapalat" w:hAnsi="GHEA Grapalat" w:cs="Sylfaen"/>
          <w:sz w:val="20"/>
          <w:lang w:val="af-ZA"/>
        </w:rPr>
        <w:t xml:space="preserve"> </w:t>
      </w:r>
      <w:r w:rsidRPr="00FB3CFC">
        <w:rPr>
          <w:rFonts w:ascii="GHEA Grapalat" w:hAnsi="GHEA Grapalat" w:cs="Sylfaen"/>
          <w:sz w:val="20"/>
        </w:rPr>
        <w:t>հետո</w:t>
      </w:r>
      <w:r w:rsidRPr="00FB3CFC">
        <w:rPr>
          <w:rFonts w:ascii="GHEA Grapalat" w:hAnsi="GHEA Grapalat" w:cs="Sylfaen"/>
          <w:sz w:val="20"/>
          <w:lang w:val="af-ZA"/>
        </w:rPr>
        <w:t xml:space="preserve"> </w:t>
      </w:r>
      <w:r w:rsidRPr="00FB3CFC">
        <w:rPr>
          <w:rFonts w:ascii="GHEA Grapalat" w:hAnsi="GHEA Grapalat" w:cs="Sylfaen"/>
          <w:sz w:val="20"/>
        </w:rPr>
        <w:t>հայտերը</w:t>
      </w:r>
      <w:r w:rsidRPr="00FB3CFC">
        <w:rPr>
          <w:rFonts w:ascii="GHEA Grapalat" w:hAnsi="GHEA Grapalat" w:cs="Sylfaen"/>
          <w:sz w:val="20"/>
          <w:lang w:val="af-ZA"/>
        </w:rPr>
        <w:t xml:space="preserve"> </w:t>
      </w:r>
      <w:r w:rsidRPr="00FB3CFC">
        <w:rPr>
          <w:rFonts w:ascii="GHEA Grapalat" w:hAnsi="GHEA Grapalat" w:cs="Sylfaen"/>
          <w:sz w:val="20"/>
        </w:rPr>
        <w:t>դասակարգվում</w:t>
      </w:r>
      <w:r w:rsidRPr="00FB3CFC">
        <w:rPr>
          <w:rFonts w:ascii="GHEA Grapalat" w:hAnsi="GHEA Grapalat" w:cs="Sylfaen"/>
          <w:sz w:val="20"/>
          <w:lang w:val="af-ZA"/>
        </w:rPr>
        <w:t xml:space="preserve"> </w:t>
      </w:r>
      <w:r w:rsidRPr="00FB3CFC">
        <w:rPr>
          <w:rFonts w:ascii="GHEA Grapalat" w:hAnsi="GHEA Grapalat" w:cs="Sylfaen"/>
          <w:sz w:val="20"/>
        </w:rPr>
        <w:t>են</w:t>
      </w:r>
      <w:r w:rsidRPr="00FB3CFC">
        <w:rPr>
          <w:rFonts w:ascii="GHEA Grapalat" w:hAnsi="GHEA Grapalat" w:cs="Sylfaen"/>
          <w:sz w:val="20"/>
          <w:lang w:val="af-ZA"/>
        </w:rPr>
        <w:t xml:space="preserve"> </w:t>
      </w:r>
      <w:r w:rsidRPr="00FB3CFC">
        <w:rPr>
          <w:rFonts w:ascii="GHEA Grapalat" w:hAnsi="GHEA Grapalat" w:cs="Sylfaen"/>
          <w:sz w:val="20"/>
        </w:rPr>
        <w:t>ըստ</w:t>
      </w:r>
      <w:r w:rsidRPr="00FB3CFC">
        <w:rPr>
          <w:rFonts w:ascii="GHEA Grapalat" w:hAnsi="GHEA Grapalat" w:cs="Sylfaen"/>
          <w:sz w:val="20"/>
          <w:lang w:val="af-ZA"/>
        </w:rPr>
        <w:t xml:space="preserve">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արդյունքների՝</w:t>
      </w:r>
      <w:r w:rsidRPr="00FB3CFC">
        <w:rPr>
          <w:rFonts w:ascii="GHEA Grapalat" w:hAnsi="GHEA Grapalat" w:cs="Sylfaen"/>
          <w:sz w:val="20"/>
          <w:lang w:val="af-ZA"/>
        </w:rPr>
        <w:t xml:space="preserve"> </w:t>
      </w:r>
      <w:r w:rsidRPr="00FB3CFC">
        <w:rPr>
          <w:rFonts w:ascii="GHEA Grapalat" w:hAnsi="GHEA Grapalat" w:cs="Sylfaen"/>
          <w:sz w:val="20"/>
        </w:rPr>
        <w:t>նվազագույն</w:t>
      </w:r>
      <w:r w:rsidRPr="00FB3CFC">
        <w:rPr>
          <w:rFonts w:ascii="GHEA Grapalat" w:hAnsi="GHEA Grapalat" w:cs="Sylfaen"/>
          <w:sz w:val="20"/>
          <w:lang w:val="af-ZA"/>
        </w:rPr>
        <w:t xml:space="preserve"> </w:t>
      </w:r>
      <w:r w:rsidRPr="00FB3CFC">
        <w:rPr>
          <w:rFonts w:ascii="GHEA Grapalat" w:hAnsi="GHEA Grapalat" w:cs="Sylfaen"/>
          <w:sz w:val="20"/>
        </w:rPr>
        <w:t>գնային</w:t>
      </w:r>
      <w:r w:rsidRPr="00FB3CFC">
        <w:rPr>
          <w:rFonts w:ascii="GHEA Grapalat" w:hAnsi="GHEA Grapalat" w:cs="Sylfaen"/>
          <w:sz w:val="20"/>
          <w:lang w:val="af-ZA"/>
        </w:rPr>
        <w:t xml:space="preserve"> </w:t>
      </w:r>
      <w:r w:rsidRPr="00FB3CFC">
        <w:rPr>
          <w:rFonts w:ascii="GHEA Grapalat" w:hAnsi="GHEA Grapalat" w:cs="Sylfaen"/>
          <w:sz w:val="20"/>
        </w:rPr>
        <w:t>առաջարկից</w:t>
      </w:r>
      <w:r w:rsidRPr="00FB3CFC">
        <w:rPr>
          <w:rFonts w:ascii="GHEA Grapalat" w:hAnsi="GHEA Grapalat" w:cs="Sylfaen"/>
          <w:sz w:val="20"/>
          <w:lang w:val="af-ZA"/>
        </w:rPr>
        <w:t xml:space="preserve"> </w:t>
      </w:r>
      <w:r w:rsidRPr="00FB3CFC">
        <w:rPr>
          <w:rFonts w:ascii="GHEA Grapalat" w:hAnsi="GHEA Grapalat" w:cs="Sylfaen"/>
          <w:sz w:val="20"/>
        </w:rPr>
        <w:t>մինչև</w:t>
      </w:r>
      <w:r w:rsidRPr="00FB3CFC">
        <w:rPr>
          <w:rFonts w:ascii="GHEA Grapalat" w:hAnsi="GHEA Grapalat" w:cs="Sylfaen"/>
          <w:sz w:val="20"/>
          <w:lang w:val="af-ZA"/>
        </w:rPr>
        <w:t xml:space="preserve"> </w:t>
      </w:r>
      <w:r w:rsidRPr="00FB3CFC">
        <w:rPr>
          <w:rFonts w:ascii="GHEA Grapalat" w:hAnsi="GHEA Grapalat" w:cs="Sylfaen"/>
          <w:sz w:val="20"/>
        </w:rPr>
        <w:t>առավելագույն</w:t>
      </w:r>
      <w:r w:rsidRPr="00FB3CFC">
        <w:rPr>
          <w:rFonts w:ascii="GHEA Grapalat" w:hAnsi="GHEA Grapalat" w:cs="Sylfaen"/>
          <w:sz w:val="20"/>
          <w:lang w:val="af-ZA"/>
        </w:rPr>
        <w:t xml:space="preserve"> </w:t>
      </w:r>
      <w:r w:rsidRPr="00FB3CFC">
        <w:rPr>
          <w:rFonts w:ascii="GHEA Grapalat" w:hAnsi="GHEA Grapalat" w:cs="Sylfaen"/>
          <w:sz w:val="20"/>
        </w:rPr>
        <w:t>գնային</w:t>
      </w:r>
      <w:r w:rsidRPr="00FB3CFC">
        <w:rPr>
          <w:rFonts w:ascii="GHEA Grapalat" w:hAnsi="GHEA Grapalat" w:cs="Sylfaen"/>
          <w:sz w:val="20"/>
          <w:lang w:val="af-ZA"/>
        </w:rPr>
        <w:t xml:space="preserve"> </w:t>
      </w:r>
      <w:r w:rsidRPr="00FB3CFC">
        <w:rPr>
          <w:rFonts w:ascii="GHEA Grapalat" w:hAnsi="GHEA Grapalat" w:cs="Sylfaen"/>
          <w:sz w:val="20"/>
        </w:rPr>
        <w:t>առաջարկը</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sz w:val="20"/>
          <w:lang w:val="af-ZA"/>
        </w:rPr>
      </w:pPr>
      <w:r w:rsidRPr="00FB3CFC">
        <w:rPr>
          <w:rFonts w:ascii="GHEA Grapalat" w:hAnsi="GHEA Grapalat"/>
          <w:sz w:val="20"/>
          <w:lang w:val="af-ZA"/>
        </w:rPr>
        <w:t xml:space="preserve">7.1.3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նախագահն</w:t>
      </w:r>
      <w:r w:rsidRPr="00FB3CFC">
        <w:rPr>
          <w:rFonts w:ascii="GHEA Grapalat" w:hAnsi="GHEA Grapalat"/>
          <w:sz w:val="20"/>
          <w:lang w:val="af-ZA"/>
        </w:rPr>
        <w:t xml:space="preserve"> </w:t>
      </w:r>
      <w:r w:rsidRPr="00FB3CFC">
        <w:rPr>
          <w:rFonts w:ascii="GHEA Grapalat" w:hAnsi="GHEA Grapalat" w:cs="Sylfaen"/>
          <w:sz w:val="20"/>
        </w:rPr>
        <w:t>անմիջապես</w:t>
      </w:r>
      <w:r w:rsidRPr="00FB3CFC">
        <w:rPr>
          <w:rFonts w:ascii="GHEA Grapalat" w:hAnsi="GHEA Grapalat"/>
          <w:sz w:val="20"/>
          <w:lang w:val="af-ZA"/>
        </w:rPr>
        <w:t xml:space="preserve"> </w:t>
      </w:r>
      <w:r w:rsidRPr="00FB3CFC">
        <w:rPr>
          <w:rFonts w:ascii="GHEA Grapalat" w:hAnsi="GHEA Grapalat" w:cs="Sylfaen"/>
          <w:sz w:val="20"/>
        </w:rPr>
        <w:t>ստեղծում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գնահատման</w:t>
      </w:r>
      <w:r w:rsidRPr="00FB3CFC">
        <w:rPr>
          <w:rFonts w:ascii="GHEA Grapalat" w:hAnsi="GHEA Grapalat"/>
          <w:sz w:val="20"/>
          <w:lang w:val="af-ZA"/>
        </w:rPr>
        <w:t xml:space="preserve"> </w:t>
      </w:r>
      <w:r w:rsidRPr="00FB3CFC">
        <w:rPr>
          <w:rFonts w:ascii="GHEA Grapalat" w:hAnsi="GHEA Grapalat" w:cs="Sylfaen"/>
          <w:sz w:val="20"/>
        </w:rPr>
        <w:t>մասին</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 xml:space="preserve"> </w:t>
      </w:r>
      <w:r w:rsidRPr="00FB3CFC">
        <w:rPr>
          <w:rFonts w:ascii="GHEA Grapalat" w:hAnsi="GHEA Grapalat" w:cs="Sylfaen"/>
          <w:sz w:val="20"/>
        </w:rPr>
        <w:t>էքսել</w:t>
      </w:r>
      <w:r w:rsidRPr="00FB3CFC">
        <w:rPr>
          <w:rFonts w:ascii="GHEA Grapalat" w:hAnsi="GHEA Grapalat"/>
          <w:sz w:val="20"/>
          <w:lang w:val="af-ZA"/>
        </w:rPr>
        <w:t xml:space="preserve"> (MS-Excel) </w:t>
      </w:r>
      <w:r w:rsidRPr="00FB3CFC">
        <w:rPr>
          <w:rFonts w:ascii="GHEA Grapalat" w:hAnsi="GHEA Grapalat" w:cs="Sylfaen"/>
          <w:sz w:val="20"/>
        </w:rPr>
        <w:t>ֆայլով</w:t>
      </w:r>
      <w:r w:rsidRPr="00FB3CFC">
        <w:rPr>
          <w:rFonts w:ascii="GHEA Grapalat" w:hAnsi="GHEA Grapalat"/>
          <w:sz w:val="20"/>
          <w:lang w:val="af-ZA"/>
        </w:rPr>
        <w:t>:</w:t>
      </w:r>
      <w:r w:rsidRPr="00FB3CFC">
        <w:rPr>
          <w:rFonts w:ascii="GHEA Grapalat" w:hAnsi="GHEA Grapalat"/>
          <w:sz w:val="20"/>
          <w:lang w:val="af-ZA"/>
        </w:rPr>
        <w:tab/>
      </w:r>
    </w:p>
    <w:p w:rsidR="00C71A49" w:rsidRPr="00FB3CFC" w:rsidRDefault="00C71A49" w:rsidP="003A5C53">
      <w:pPr>
        <w:spacing w:after="0" w:line="240" w:lineRule="auto"/>
        <w:ind w:firstLine="567"/>
        <w:jc w:val="both"/>
        <w:rPr>
          <w:rFonts w:ascii="GHEA Grapalat" w:hAnsi="GHEA Grapalat"/>
          <w:sz w:val="20"/>
          <w:lang w:val="af-ZA"/>
        </w:rPr>
      </w:pPr>
      <w:r w:rsidRPr="00FB3CFC">
        <w:rPr>
          <w:rFonts w:ascii="GHEA Grapalat" w:hAnsi="GHEA Grapalat"/>
          <w:sz w:val="20"/>
          <w:lang w:val="af-ZA"/>
        </w:rPr>
        <w:t xml:space="preserve">7.1.4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անդամները</w:t>
      </w:r>
      <w:r w:rsidRPr="00FB3CFC">
        <w:rPr>
          <w:rFonts w:ascii="GHEA Grapalat" w:hAnsi="GHEA Grapalat"/>
          <w:sz w:val="20"/>
          <w:lang w:val="af-ZA"/>
        </w:rPr>
        <w:t xml:space="preserve"> </w:t>
      </w:r>
      <w:r w:rsidRPr="00FB3CFC">
        <w:rPr>
          <w:rFonts w:ascii="GHEA Grapalat" w:hAnsi="GHEA Grapalat" w:cs="Sylfaen"/>
          <w:sz w:val="20"/>
        </w:rPr>
        <w:t>հայտերի</w:t>
      </w:r>
      <w:r w:rsidRPr="00FB3CFC">
        <w:rPr>
          <w:rFonts w:ascii="GHEA Grapalat" w:hAnsi="GHEA Grapalat"/>
          <w:sz w:val="20"/>
          <w:lang w:val="af-ZA"/>
        </w:rPr>
        <w:t xml:space="preserve"> </w:t>
      </w:r>
      <w:r w:rsidRPr="00FB3CFC">
        <w:rPr>
          <w:rFonts w:ascii="GHEA Grapalat" w:hAnsi="GHEA Grapalat" w:cs="Sylfaen"/>
          <w:sz w:val="20"/>
        </w:rPr>
        <w:t>բացման</w:t>
      </w:r>
      <w:r w:rsidRPr="00FB3CFC">
        <w:rPr>
          <w:rFonts w:ascii="GHEA Grapalat" w:hAnsi="GHEA Grapalat"/>
          <w:sz w:val="20"/>
          <w:lang w:val="af-ZA"/>
        </w:rPr>
        <w:t xml:space="preserve"> </w:t>
      </w:r>
      <w:r w:rsidRPr="00FB3CFC">
        <w:rPr>
          <w:rFonts w:ascii="GHEA Grapalat" w:hAnsi="GHEA Grapalat" w:cs="Sylfaen"/>
          <w:sz w:val="20"/>
        </w:rPr>
        <w:t>օրը</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կամ</w:t>
      </w:r>
      <w:r w:rsidRPr="00FB3CFC">
        <w:rPr>
          <w:rFonts w:ascii="GHEA Grapalat" w:hAnsi="GHEA Grapalat"/>
          <w:sz w:val="20"/>
          <w:lang w:val="af-ZA"/>
        </w:rPr>
        <w:t xml:space="preserve"> </w:t>
      </w:r>
      <w:r w:rsidRPr="00FB3CFC">
        <w:rPr>
          <w:rFonts w:ascii="GHEA Grapalat" w:hAnsi="GHEA Grapalat" w:cs="Sylfaen"/>
          <w:sz w:val="20"/>
        </w:rPr>
        <w:t>մերժում</w:t>
      </w:r>
      <w:r w:rsidRPr="00FB3CFC">
        <w:rPr>
          <w:rFonts w:ascii="GHEA Grapalat" w:hAnsi="GHEA Grapalat"/>
          <w:sz w:val="20"/>
          <w:lang w:val="af-ZA"/>
        </w:rPr>
        <w:t xml:space="preserve"> </w:t>
      </w:r>
      <w:r w:rsidRPr="00FB3CFC">
        <w:rPr>
          <w:rFonts w:ascii="GHEA Grapalat" w:hAnsi="GHEA Grapalat" w:cs="Sylfaen"/>
          <w:sz w:val="20"/>
        </w:rPr>
        <w:t>են</w:t>
      </w:r>
      <w:r w:rsidRPr="00FB3CFC">
        <w:rPr>
          <w:rFonts w:ascii="GHEA Grapalat" w:hAnsi="GHEA Grapalat"/>
          <w:sz w:val="20"/>
          <w:lang w:val="af-ZA"/>
        </w:rPr>
        <w:t xml:space="preserve">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նախագահի</w:t>
      </w:r>
      <w:r w:rsidRPr="00FB3CFC">
        <w:rPr>
          <w:rFonts w:ascii="GHEA Grapalat" w:hAnsi="GHEA Grapalat"/>
          <w:sz w:val="20"/>
          <w:lang w:val="af-ZA"/>
        </w:rPr>
        <w:t xml:space="preserve"> </w:t>
      </w:r>
      <w:r w:rsidRPr="00FB3CFC">
        <w:rPr>
          <w:rFonts w:ascii="GHEA Grapalat" w:hAnsi="GHEA Grapalat" w:cs="Sylfaen"/>
          <w:sz w:val="20"/>
        </w:rPr>
        <w:t>ստեղծած</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w:t>
      </w:r>
    </w:p>
    <w:p w:rsidR="00C71A49" w:rsidRPr="00FB3CFC" w:rsidRDefault="00C71A49" w:rsidP="003A5C53">
      <w:pPr>
        <w:spacing w:after="0" w:line="240" w:lineRule="auto"/>
        <w:ind w:firstLine="567"/>
        <w:jc w:val="both"/>
        <w:rPr>
          <w:rFonts w:ascii="GHEA Grapalat" w:hAnsi="GHEA Grapalat"/>
          <w:sz w:val="20"/>
          <w:lang w:val="af-ZA"/>
        </w:rPr>
      </w:pPr>
      <w:r w:rsidRPr="00FB3CFC">
        <w:rPr>
          <w:rFonts w:ascii="GHEA Grapalat" w:hAnsi="GHEA Grapalat"/>
          <w:sz w:val="20"/>
          <w:lang w:val="af-ZA"/>
        </w:rPr>
        <w:t xml:space="preserve">7.1.5 </w:t>
      </w:r>
      <w:r w:rsidRPr="00FB3CFC">
        <w:rPr>
          <w:rFonts w:ascii="GHEA Grapalat" w:hAnsi="GHEA Grapalat" w:cs="Sylfaen"/>
          <w:sz w:val="20"/>
        </w:rPr>
        <w:t>Պատվիրատուի</w:t>
      </w:r>
      <w:r w:rsidRPr="00FB3CFC">
        <w:rPr>
          <w:rFonts w:ascii="GHEA Grapalat" w:hAnsi="GHEA Grapalat"/>
          <w:sz w:val="20"/>
          <w:lang w:val="af-ZA"/>
        </w:rPr>
        <w:t xml:space="preserve"> </w:t>
      </w:r>
      <w:r w:rsidRPr="00FB3CFC">
        <w:rPr>
          <w:rFonts w:ascii="GHEA Grapalat" w:hAnsi="GHEA Grapalat" w:cs="Sylfaen"/>
          <w:sz w:val="20"/>
        </w:rPr>
        <w:t>ղեկավարը</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կամ</w:t>
      </w:r>
      <w:r w:rsidRPr="00FB3CFC">
        <w:rPr>
          <w:rFonts w:ascii="GHEA Grapalat" w:hAnsi="GHEA Grapalat"/>
          <w:sz w:val="20"/>
          <w:lang w:val="af-ZA"/>
        </w:rPr>
        <w:t xml:space="preserve"> </w:t>
      </w:r>
      <w:r w:rsidRPr="00FB3CFC">
        <w:rPr>
          <w:rFonts w:ascii="GHEA Grapalat" w:hAnsi="GHEA Grapalat" w:cs="Sylfaen"/>
          <w:sz w:val="20"/>
        </w:rPr>
        <w:t>մերժում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 xml:space="preserve">: </w:t>
      </w:r>
      <w:r w:rsidRPr="00FB3CFC">
        <w:rPr>
          <w:rFonts w:ascii="GHEA Grapalat" w:hAnsi="GHEA Grapalat" w:cs="Sylfaen"/>
          <w:sz w:val="20"/>
        </w:rPr>
        <w:t>Մերժելու</w:t>
      </w:r>
      <w:r w:rsidRPr="00FB3CFC">
        <w:rPr>
          <w:rFonts w:ascii="GHEA Grapalat" w:hAnsi="GHEA Grapalat"/>
          <w:sz w:val="20"/>
          <w:lang w:val="af-ZA"/>
        </w:rPr>
        <w:t xml:space="preserve"> </w:t>
      </w:r>
      <w:r w:rsidRPr="00FB3CFC">
        <w:rPr>
          <w:rFonts w:ascii="GHEA Grapalat" w:hAnsi="GHEA Grapalat" w:cs="Sylfaen"/>
          <w:sz w:val="20"/>
        </w:rPr>
        <w:t>դեպքում</w:t>
      </w:r>
      <w:r w:rsidRPr="00FB3CFC">
        <w:rPr>
          <w:rFonts w:ascii="GHEA Grapalat" w:hAnsi="GHEA Grapalat"/>
          <w:sz w:val="20"/>
          <w:lang w:val="af-ZA"/>
        </w:rPr>
        <w:t xml:space="preserve"> </w:t>
      </w:r>
      <w:r w:rsidRPr="00FB3CFC">
        <w:rPr>
          <w:rFonts w:ascii="GHEA Grapalat" w:hAnsi="GHEA Grapalat" w:cs="Sylfaen"/>
          <w:sz w:val="20"/>
        </w:rPr>
        <w:t>Պատվիրատուի</w:t>
      </w:r>
      <w:r w:rsidRPr="00FB3CFC">
        <w:rPr>
          <w:rFonts w:ascii="GHEA Grapalat" w:hAnsi="GHEA Grapalat"/>
          <w:sz w:val="20"/>
          <w:lang w:val="af-ZA"/>
        </w:rPr>
        <w:t xml:space="preserve"> </w:t>
      </w:r>
      <w:r w:rsidRPr="00FB3CFC">
        <w:rPr>
          <w:rFonts w:ascii="GHEA Grapalat" w:hAnsi="GHEA Grapalat" w:cs="Sylfaen"/>
          <w:sz w:val="20"/>
        </w:rPr>
        <w:t>ղեկավարը</w:t>
      </w:r>
      <w:r w:rsidRPr="00FB3CFC">
        <w:rPr>
          <w:rFonts w:ascii="GHEA Grapalat" w:hAnsi="GHEA Grapalat"/>
          <w:sz w:val="20"/>
          <w:lang w:val="af-ZA"/>
        </w:rPr>
        <w:t xml:space="preserve"> </w:t>
      </w:r>
      <w:r w:rsidRPr="00FB3CFC">
        <w:rPr>
          <w:rFonts w:ascii="GHEA Grapalat" w:hAnsi="GHEA Grapalat" w:cs="Sylfaen"/>
          <w:sz w:val="20"/>
        </w:rPr>
        <w:t>պահանջում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հայտերի</w:t>
      </w:r>
      <w:r w:rsidRPr="00FB3CFC">
        <w:rPr>
          <w:rFonts w:ascii="GHEA Grapalat" w:hAnsi="GHEA Grapalat"/>
          <w:sz w:val="20"/>
          <w:lang w:val="af-ZA"/>
        </w:rPr>
        <w:t xml:space="preserve"> </w:t>
      </w:r>
      <w:r w:rsidRPr="00FB3CFC">
        <w:rPr>
          <w:rFonts w:ascii="GHEA Grapalat" w:hAnsi="GHEA Grapalat" w:cs="Sylfaen"/>
          <w:sz w:val="20"/>
        </w:rPr>
        <w:t>վերագնահատում</w:t>
      </w:r>
      <w:r w:rsidRPr="00FB3CFC">
        <w:rPr>
          <w:rFonts w:ascii="GHEA Grapalat" w:hAnsi="GHEA Grapalat"/>
          <w:sz w:val="20"/>
          <w:lang w:val="af-ZA"/>
        </w:rPr>
        <w:t xml:space="preserve">, </w:t>
      </w:r>
      <w:r w:rsidRPr="00FB3CFC">
        <w:rPr>
          <w:rFonts w:ascii="GHEA Grapalat" w:hAnsi="GHEA Grapalat" w:cs="Sylfaen"/>
          <w:sz w:val="20"/>
        </w:rPr>
        <w:t>որից</w:t>
      </w:r>
      <w:r w:rsidRPr="00FB3CFC">
        <w:rPr>
          <w:rFonts w:ascii="GHEA Grapalat" w:hAnsi="GHEA Grapalat"/>
          <w:sz w:val="20"/>
          <w:lang w:val="af-ZA"/>
        </w:rPr>
        <w:t xml:space="preserve"> </w:t>
      </w:r>
      <w:r w:rsidRPr="00FB3CFC">
        <w:rPr>
          <w:rFonts w:ascii="GHEA Grapalat" w:hAnsi="GHEA Grapalat" w:cs="Sylfaen"/>
          <w:sz w:val="20"/>
        </w:rPr>
        <w:t>հետո</w:t>
      </w:r>
      <w:r w:rsidRPr="00FB3CFC">
        <w:rPr>
          <w:rFonts w:ascii="GHEA Grapalat" w:hAnsi="GHEA Grapalat"/>
          <w:sz w:val="20"/>
          <w:lang w:val="af-ZA"/>
        </w:rPr>
        <w:t xml:space="preserve"> </w:t>
      </w:r>
      <w:r w:rsidRPr="00FB3CFC">
        <w:rPr>
          <w:rFonts w:ascii="GHEA Grapalat" w:hAnsi="GHEA Grapalat" w:cs="Sylfaen"/>
          <w:sz w:val="20"/>
        </w:rPr>
        <w:t>վերջնական</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w:t>
      </w:r>
    </w:p>
    <w:p w:rsidR="00C71A49" w:rsidRPr="00FB3CFC" w:rsidRDefault="00C71A49" w:rsidP="003A5C53">
      <w:pPr>
        <w:pStyle w:val="BodyTextIndent2"/>
        <w:spacing w:line="240" w:lineRule="auto"/>
        <w:ind w:firstLine="567"/>
        <w:rPr>
          <w:rFonts w:ascii="GHEA Grapalat" w:hAnsi="GHEA Grapalat" w:cs="Sylfaen"/>
          <w:szCs w:val="24"/>
        </w:rPr>
      </w:pPr>
      <w:r w:rsidRPr="00FB3CFC">
        <w:rPr>
          <w:rFonts w:ascii="GHEA Grapalat" w:hAnsi="GHEA Grapalat"/>
        </w:rPr>
        <w:t>7.</w:t>
      </w:r>
      <w:r w:rsidRPr="00FB3CFC">
        <w:rPr>
          <w:rFonts w:ascii="GHEA Grapalat" w:hAnsi="GHEA Grapalat" w:cs="Sylfaen"/>
          <w:szCs w:val="24"/>
        </w:rPr>
        <w:t xml:space="preserve">2 </w:t>
      </w:r>
      <w:r w:rsidRPr="00FB3CFC">
        <w:rPr>
          <w:rFonts w:ascii="GHEA Grapalat" w:hAnsi="GHEA Grapalat" w:cs="Sylfaen"/>
          <w:szCs w:val="24"/>
          <w:lang w:val="es-ES"/>
        </w:rPr>
        <w:t>Հայտերը բացվելուց հետո կազմվում է արձանագրություն`</w:t>
      </w:r>
      <w:r w:rsidRPr="00FB3CFC">
        <w:rPr>
          <w:rFonts w:ascii="GHEA Grapalat" w:hAnsi="GHEA Grapalat" w:cs="Sylfaen"/>
        </w:rPr>
        <w:t xml:space="preserve"> գնումների մասին ՀՀ օրենսդրությամբ սահմանված կարգով</w:t>
      </w:r>
      <w:r w:rsidRPr="00FB3CFC">
        <w:rPr>
          <w:rFonts w:ascii="GHEA Grapalat" w:hAnsi="GHEA Grapalat" w:cs="Sylfaen"/>
          <w:szCs w:val="24"/>
          <w:lang w:val="es-ES"/>
        </w:rPr>
        <w:t>:</w:t>
      </w:r>
      <w:r w:rsidRPr="00FB3CFC">
        <w:rPr>
          <w:rFonts w:ascii="Arial Unicode" w:hAnsi="Arial Unicode" w:cs="Arial Unicode"/>
          <w:color w:val="000000"/>
          <w:sz w:val="23"/>
          <w:szCs w:val="23"/>
          <w:lang w:eastAsia="ru-RU"/>
        </w:rPr>
        <w:t xml:space="preserve"> </w:t>
      </w:r>
      <w:r w:rsidRPr="00FB3CFC">
        <w:rPr>
          <w:rFonts w:ascii="GHEA Grapalat" w:hAnsi="GHEA Grapalat" w:cs="Sylfaen"/>
          <w:szCs w:val="24"/>
          <w:lang w:val="ru-RU"/>
        </w:rPr>
        <w:t>Հայտերի</w:t>
      </w:r>
      <w:r w:rsidRPr="00FB3CFC">
        <w:rPr>
          <w:rFonts w:ascii="GHEA Grapalat" w:hAnsi="GHEA Grapalat" w:cs="Sylfaen"/>
          <w:szCs w:val="24"/>
        </w:rPr>
        <w:t xml:space="preserve"> </w:t>
      </w:r>
      <w:r w:rsidRPr="00FB3CFC">
        <w:rPr>
          <w:rFonts w:ascii="GHEA Grapalat" w:hAnsi="GHEA Grapalat" w:cs="Sylfaen"/>
          <w:szCs w:val="24"/>
          <w:lang w:val="ru-RU"/>
        </w:rPr>
        <w:t>բացման</w:t>
      </w:r>
      <w:r w:rsidRPr="00FB3CFC">
        <w:rPr>
          <w:rFonts w:ascii="GHEA Grapalat" w:hAnsi="GHEA Grapalat" w:cs="Sylfaen"/>
          <w:szCs w:val="24"/>
        </w:rPr>
        <w:t xml:space="preserve"> </w:t>
      </w:r>
      <w:r w:rsidRPr="00FB3CFC">
        <w:rPr>
          <w:rFonts w:ascii="GHEA Grapalat" w:hAnsi="GHEA Grapalat" w:cs="Sylfaen"/>
          <w:szCs w:val="24"/>
          <w:lang w:val="ru-RU"/>
        </w:rPr>
        <w:t>օրվան</w:t>
      </w:r>
      <w:r w:rsidRPr="00FB3CFC">
        <w:rPr>
          <w:rFonts w:ascii="GHEA Grapalat" w:hAnsi="GHEA Grapalat" w:cs="Sylfaen"/>
          <w:szCs w:val="24"/>
        </w:rPr>
        <w:t xml:space="preserve"> </w:t>
      </w:r>
      <w:r w:rsidRPr="00FB3CFC">
        <w:rPr>
          <w:rFonts w:ascii="GHEA Grapalat" w:hAnsi="GHEA Grapalat" w:cs="Sylfaen"/>
          <w:szCs w:val="24"/>
          <w:lang w:val="ru-RU"/>
        </w:rPr>
        <w:t>հաջորդող</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ընթացքում</w:t>
      </w:r>
      <w:r w:rsidRPr="00FB3CFC">
        <w:rPr>
          <w:rFonts w:ascii="GHEA Grapalat" w:hAnsi="GHEA Grapalat" w:cs="Sylfaen"/>
          <w:szCs w:val="24"/>
        </w:rPr>
        <w:t xml:space="preserve"> </w:t>
      </w:r>
      <w:r w:rsidRPr="00FB3CFC">
        <w:rPr>
          <w:rFonts w:ascii="GHEA Grapalat" w:hAnsi="GHEA Grapalat" w:cs="Sylfaen"/>
          <w:szCs w:val="24"/>
          <w:lang w:val="ru-RU"/>
        </w:rPr>
        <w:t>հայտերի</w:t>
      </w:r>
      <w:r w:rsidRPr="00FB3CFC">
        <w:rPr>
          <w:rFonts w:ascii="GHEA Grapalat" w:hAnsi="GHEA Grapalat" w:cs="Sylfaen"/>
          <w:szCs w:val="24"/>
        </w:rPr>
        <w:t xml:space="preserve"> </w:t>
      </w:r>
      <w:r w:rsidRPr="00FB3CFC">
        <w:rPr>
          <w:rFonts w:ascii="GHEA Grapalat" w:hAnsi="GHEA Grapalat" w:cs="Sylfaen"/>
          <w:szCs w:val="24"/>
          <w:lang w:val="ru-RU"/>
        </w:rPr>
        <w:t>բացման</w:t>
      </w:r>
      <w:r w:rsidRPr="00FB3CFC">
        <w:rPr>
          <w:rFonts w:ascii="GHEA Grapalat" w:hAnsi="GHEA Grapalat" w:cs="Sylfaen"/>
          <w:szCs w:val="24"/>
        </w:rPr>
        <w:t xml:space="preserve"> </w:t>
      </w:r>
      <w:r w:rsidRPr="00FB3CFC">
        <w:rPr>
          <w:rFonts w:ascii="GHEA Grapalat" w:hAnsi="GHEA Grapalat" w:cs="Sylfaen"/>
          <w:szCs w:val="24"/>
          <w:lang w:val="en-US"/>
        </w:rPr>
        <w:t>արձանագրութան</w:t>
      </w:r>
      <w:r w:rsidRPr="00FB3CFC">
        <w:rPr>
          <w:rFonts w:ascii="GHEA Grapalat" w:hAnsi="GHEA Grapalat" w:cs="Sylfaen"/>
          <w:szCs w:val="24"/>
        </w:rPr>
        <w:t xml:space="preserve"> </w:t>
      </w:r>
      <w:r w:rsidRPr="00FB3CFC">
        <w:rPr>
          <w:rFonts w:ascii="GHEA Grapalat" w:hAnsi="GHEA Grapalat" w:cs="Sylfaen"/>
          <w:szCs w:val="24"/>
          <w:lang w:val="en-US"/>
        </w:rPr>
        <w:t>պատճենները</w:t>
      </w:r>
      <w:r w:rsidRPr="00FB3CFC">
        <w:rPr>
          <w:rFonts w:ascii="GHEA Grapalat" w:hAnsi="GHEA Grapalat" w:cs="Sylfaen"/>
          <w:szCs w:val="24"/>
        </w:rPr>
        <w:t xml:space="preserve"> </w:t>
      </w:r>
      <w:r w:rsidRPr="00FB3CFC">
        <w:rPr>
          <w:rFonts w:ascii="GHEA Grapalat" w:hAnsi="GHEA Grapalat" w:cs="Sylfaen"/>
          <w:szCs w:val="24"/>
          <w:lang w:val="ru-RU"/>
        </w:rPr>
        <w:t>տրամադրվում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en-US"/>
        </w:rPr>
        <w:t>բոլոր</w:t>
      </w:r>
      <w:r w:rsidRPr="00FB3CFC">
        <w:rPr>
          <w:rFonts w:ascii="GHEA Grapalat" w:hAnsi="GHEA Grapalat" w:cs="Sylfaen"/>
          <w:szCs w:val="24"/>
        </w:rPr>
        <w:t xml:space="preserve"> </w:t>
      </w:r>
      <w:r w:rsidRPr="00FB3CFC">
        <w:rPr>
          <w:rFonts w:ascii="GHEA Grapalat" w:hAnsi="GHEA Grapalat" w:cs="Sylfaen"/>
          <w:szCs w:val="24"/>
          <w:lang w:val="en-US"/>
        </w:rPr>
        <w:t>Մ</w:t>
      </w:r>
      <w:r w:rsidRPr="00FB3CFC">
        <w:rPr>
          <w:rFonts w:ascii="GHEA Grapalat" w:hAnsi="GHEA Grapalat" w:cs="Sylfaen"/>
          <w:szCs w:val="24"/>
          <w:lang w:val="ru-RU"/>
        </w:rPr>
        <w:t>ասնակիցներին</w:t>
      </w:r>
      <w:r w:rsidRPr="00FB3CFC">
        <w:rPr>
          <w:rFonts w:ascii="GHEA Grapalat" w:hAnsi="GHEA Grapalat" w:cs="Sylfaen"/>
          <w:szCs w:val="24"/>
        </w:rPr>
        <w:t xml:space="preserve">: </w:t>
      </w:r>
    </w:p>
    <w:p w:rsidR="00C71A49" w:rsidRPr="00FB3CFC" w:rsidRDefault="00C71A49" w:rsidP="003A5C53">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7.2.1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կարգով։</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պայմաններին</w:t>
      </w:r>
      <w:r w:rsidRPr="00FB3CFC">
        <w:rPr>
          <w:rFonts w:ascii="GHEA Grapalat" w:hAnsi="GHEA Grapalat" w:cs="Sylfaen"/>
          <w:szCs w:val="24"/>
        </w:rPr>
        <w:t xml:space="preserve"> </w:t>
      </w:r>
      <w:r w:rsidRPr="00FB3CFC">
        <w:rPr>
          <w:rFonts w:ascii="GHEA Grapalat" w:hAnsi="GHEA Grapalat" w:cs="Sylfaen"/>
          <w:szCs w:val="24"/>
          <w:lang w:val="ru-RU"/>
        </w:rPr>
        <w:t>համապատասխանող</w:t>
      </w:r>
      <w:r w:rsidRPr="00FB3CFC">
        <w:rPr>
          <w:rFonts w:ascii="GHEA Grapalat" w:hAnsi="GHEA Grapalat" w:cs="Sylfaen"/>
          <w:szCs w:val="24"/>
        </w:rPr>
        <w:t xml:space="preserve">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հակառակ</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անբավարար</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մերժվում</w:t>
      </w:r>
      <w:r w:rsidRPr="00FB3CFC">
        <w:rPr>
          <w:rFonts w:ascii="GHEA Grapalat" w:hAnsi="GHEA Grapalat" w:cs="Sylfaen"/>
          <w:szCs w:val="24"/>
        </w:rPr>
        <w:t xml:space="preserve"> </w:t>
      </w:r>
      <w:r w:rsidRPr="00FB3CFC">
        <w:rPr>
          <w:rFonts w:ascii="GHEA Grapalat" w:hAnsi="GHEA Grapalat" w:cs="Sylfaen"/>
          <w:szCs w:val="24"/>
          <w:lang w:val="ru-RU"/>
        </w:rPr>
        <w:t>են։</w:t>
      </w:r>
    </w:p>
    <w:p w:rsidR="00C71A49" w:rsidRPr="00FB3CFC" w:rsidRDefault="00C71A49" w:rsidP="003A5C53">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7.2.2 </w:t>
      </w:r>
      <w:r w:rsidRPr="00FB3CFC">
        <w:rPr>
          <w:rFonts w:ascii="GHEA Grapalat" w:hAnsi="GHEA Grapalat" w:cs="Sylfaen"/>
          <w:szCs w:val="24"/>
          <w:lang w:val="ru-RU"/>
        </w:rPr>
        <w:t>Առաջին</w:t>
      </w:r>
      <w:r w:rsidRPr="00FB3CFC">
        <w:rPr>
          <w:rFonts w:ascii="GHEA Grapalat" w:hAnsi="GHEA Grapalat" w:cs="Sylfaen"/>
          <w:szCs w:val="24"/>
        </w:rPr>
        <w:t xml:space="preserve"> </w:t>
      </w:r>
      <w:r w:rsidRPr="00FB3CFC">
        <w:rPr>
          <w:rFonts w:ascii="GHEA Grapalat" w:hAnsi="GHEA Grapalat" w:cs="Sylfaen"/>
          <w:szCs w:val="24"/>
          <w:lang w:val="ru-RU"/>
        </w:rPr>
        <w:t>տեղը</w:t>
      </w:r>
      <w:r w:rsidRPr="00FB3CFC">
        <w:rPr>
          <w:rFonts w:ascii="GHEA Grapalat" w:hAnsi="GHEA Grapalat" w:cs="Sylfaen"/>
          <w:szCs w:val="24"/>
        </w:rPr>
        <w:t xml:space="preserve"> </w:t>
      </w:r>
      <w:r w:rsidRPr="00FB3CFC">
        <w:rPr>
          <w:rFonts w:ascii="GHEA Grapalat" w:hAnsi="GHEA Grapalat" w:cs="Sylfaen"/>
          <w:szCs w:val="24"/>
          <w:lang w:val="ru-RU"/>
        </w:rPr>
        <w:t>զբաղեցրած</w:t>
      </w:r>
      <w:r w:rsidRPr="00FB3CFC">
        <w:rPr>
          <w:rFonts w:ascii="GHEA Grapalat" w:hAnsi="GHEA Grapalat" w:cs="Sylfaen"/>
          <w:szCs w:val="24"/>
        </w:rPr>
        <w:t xml:space="preserve"> </w:t>
      </w:r>
      <w:r w:rsidRPr="00FB3CFC">
        <w:rPr>
          <w:rFonts w:ascii="GHEA Grapalat" w:hAnsi="GHEA Grapalat" w:cs="Sylfaen"/>
          <w:szCs w:val="24"/>
          <w:lang w:val="ru-RU"/>
        </w:rPr>
        <w:t>մասնակիցը</w:t>
      </w:r>
      <w:r w:rsidRPr="00FB3CFC">
        <w:rPr>
          <w:rFonts w:ascii="GHEA Grapalat" w:hAnsi="GHEA Grapalat" w:cs="Sylfaen"/>
          <w:szCs w:val="24"/>
        </w:rPr>
        <w:t xml:space="preserve"> </w:t>
      </w:r>
      <w:r w:rsidRPr="00FB3CFC">
        <w:rPr>
          <w:rFonts w:ascii="GHEA Grapalat" w:hAnsi="GHEA Grapalat" w:cs="Sylfaen"/>
          <w:szCs w:val="24"/>
          <w:lang w:val="ru-RU"/>
        </w:rPr>
        <w:t>որոշվում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գնահատված</w:t>
      </w:r>
      <w:r w:rsidRPr="00FB3CFC">
        <w:rPr>
          <w:rFonts w:ascii="GHEA Grapalat" w:hAnsi="GHEA Grapalat" w:cs="Sylfaen"/>
          <w:szCs w:val="24"/>
        </w:rPr>
        <w:t xml:space="preserve"> </w:t>
      </w:r>
      <w:r w:rsidRPr="00FB3CFC">
        <w:rPr>
          <w:rFonts w:ascii="GHEA Grapalat" w:hAnsi="GHEA Grapalat" w:cs="Sylfaen"/>
          <w:szCs w:val="24"/>
          <w:lang w:val="ru-RU"/>
        </w:rPr>
        <w:t>հայտեր</w:t>
      </w:r>
      <w:r w:rsidRPr="00FB3CFC">
        <w:rPr>
          <w:rFonts w:ascii="GHEA Grapalat" w:hAnsi="GHEA Grapalat" w:cs="Sylfaen"/>
          <w:szCs w:val="24"/>
        </w:rPr>
        <w:t xml:space="preserve"> </w:t>
      </w:r>
      <w:r w:rsidRPr="00FB3CFC">
        <w:rPr>
          <w:rFonts w:ascii="GHEA Grapalat" w:hAnsi="GHEA Grapalat" w:cs="Sylfaen"/>
          <w:szCs w:val="24"/>
          <w:lang w:val="ru-RU"/>
        </w:rPr>
        <w:t>ներկայացրած</w:t>
      </w:r>
      <w:r w:rsidRPr="00FB3CFC">
        <w:rPr>
          <w:rFonts w:ascii="GHEA Grapalat" w:hAnsi="GHEA Grapalat" w:cs="Sylfaen"/>
          <w:szCs w:val="24"/>
        </w:rPr>
        <w:t xml:space="preserve"> </w:t>
      </w:r>
      <w:r w:rsidRPr="00FB3CFC">
        <w:rPr>
          <w:rFonts w:ascii="GHEA Grapalat" w:hAnsi="GHEA Grapalat" w:cs="Sylfaen"/>
          <w:szCs w:val="24"/>
          <w:lang w:val="ru-RU"/>
        </w:rPr>
        <w:t>մասնակիցների</w:t>
      </w:r>
      <w:r w:rsidRPr="00FB3CFC">
        <w:rPr>
          <w:rFonts w:ascii="GHEA Grapalat" w:hAnsi="GHEA Grapalat" w:cs="Sylfaen"/>
          <w:szCs w:val="24"/>
        </w:rPr>
        <w:t xml:space="preserve"> </w:t>
      </w:r>
      <w:r w:rsidRPr="00FB3CFC">
        <w:rPr>
          <w:rFonts w:ascii="GHEA Grapalat" w:hAnsi="GHEA Grapalat" w:cs="Sylfaen"/>
          <w:szCs w:val="24"/>
          <w:lang w:val="ru-RU"/>
        </w:rPr>
        <w:t>թվից</w:t>
      </w:r>
      <w:r w:rsidRPr="00FB3CFC">
        <w:rPr>
          <w:rFonts w:ascii="GHEA Grapalat" w:hAnsi="GHEA Grapalat" w:cs="Sylfaen"/>
          <w:szCs w:val="24"/>
        </w:rPr>
        <w:t xml:space="preserve">` </w:t>
      </w:r>
      <w:r w:rsidRPr="00FB3CFC">
        <w:rPr>
          <w:rFonts w:ascii="GHEA Grapalat" w:hAnsi="GHEA Grapalat" w:cs="Sylfaen"/>
          <w:szCs w:val="24"/>
          <w:lang w:val="ru-RU"/>
        </w:rPr>
        <w:t>նվազագույն</w:t>
      </w:r>
      <w:r w:rsidRPr="00FB3CFC">
        <w:rPr>
          <w:rFonts w:ascii="GHEA Grapalat" w:hAnsi="GHEA Grapalat" w:cs="Sylfaen"/>
          <w:szCs w:val="24"/>
        </w:rPr>
        <w:t xml:space="preserve"> </w:t>
      </w:r>
      <w:r w:rsidRPr="00FB3CFC">
        <w:rPr>
          <w:rFonts w:ascii="GHEA Grapalat" w:hAnsi="GHEA Grapalat" w:cs="Sylfaen"/>
          <w:szCs w:val="24"/>
          <w:lang w:val="ru-RU"/>
        </w:rPr>
        <w:t>գնային</w:t>
      </w:r>
      <w:r w:rsidRPr="00FB3CFC">
        <w:rPr>
          <w:rFonts w:ascii="GHEA Grapalat" w:hAnsi="GHEA Grapalat" w:cs="Sylfaen"/>
          <w:szCs w:val="24"/>
        </w:rPr>
        <w:t xml:space="preserve"> </w:t>
      </w:r>
      <w:r w:rsidRPr="00FB3CFC">
        <w:rPr>
          <w:rFonts w:ascii="GHEA Grapalat" w:hAnsi="GHEA Grapalat" w:cs="Sylfaen"/>
          <w:szCs w:val="24"/>
          <w:lang w:val="ru-RU"/>
        </w:rPr>
        <w:t>առաջարկ</w:t>
      </w:r>
      <w:r w:rsidRPr="00FB3CFC">
        <w:rPr>
          <w:rFonts w:ascii="GHEA Grapalat" w:hAnsi="GHEA Grapalat" w:cs="Sylfaen"/>
          <w:szCs w:val="24"/>
        </w:rPr>
        <w:t xml:space="preserve"> </w:t>
      </w:r>
      <w:r w:rsidRPr="00FB3CFC">
        <w:rPr>
          <w:rFonts w:ascii="GHEA Grapalat" w:hAnsi="GHEA Grapalat" w:cs="Sylfaen"/>
          <w:szCs w:val="24"/>
          <w:lang w:val="ru-RU"/>
        </w:rPr>
        <w:t>ներկայացրած</w:t>
      </w:r>
      <w:r w:rsidRPr="00FB3CFC">
        <w:rPr>
          <w:rFonts w:ascii="GHEA Grapalat" w:hAnsi="GHEA Grapalat" w:cs="Sylfaen"/>
          <w:szCs w:val="24"/>
        </w:rPr>
        <w:t xml:space="preserve"> </w:t>
      </w:r>
      <w:r w:rsidRPr="00FB3CFC">
        <w:rPr>
          <w:rFonts w:ascii="GHEA Grapalat" w:hAnsi="GHEA Grapalat" w:cs="Sylfaen"/>
          <w:szCs w:val="24"/>
          <w:lang w:val="en-US"/>
        </w:rPr>
        <w:t>Մ</w:t>
      </w:r>
      <w:r w:rsidRPr="00FB3CFC">
        <w:rPr>
          <w:rFonts w:ascii="GHEA Grapalat" w:hAnsi="GHEA Grapalat" w:cs="Sylfaen"/>
          <w:szCs w:val="24"/>
          <w:lang w:val="ru-RU"/>
        </w:rPr>
        <w:t>ասնակցին</w:t>
      </w:r>
      <w:r w:rsidRPr="00FB3CFC">
        <w:rPr>
          <w:rFonts w:ascii="GHEA Grapalat" w:hAnsi="GHEA Grapalat" w:cs="Sylfaen"/>
          <w:szCs w:val="24"/>
        </w:rPr>
        <w:t xml:space="preserve"> </w:t>
      </w:r>
      <w:r w:rsidRPr="00FB3CFC">
        <w:rPr>
          <w:rFonts w:ascii="GHEA Grapalat" w:hAnsi="GHEA Grapalat" w:cs="Sylfaen"/>
          <w:szCs w:val="24"/>
          <w:lang w:val="ru-RU"/>
        </w:rPr>
        <w:t>նախապատվություն</w:t>
      </w:r>
      <w:r w:rsidRPr="00FB3CFC">
        <w:rPr>
          <w:rFonts w:ascii="GHEA Grapalat" w:hAnsi="GHEA Grapalat" w:cs="Sylfaen"/>
          <w:szCs w:val="24"/>
        </w:rPr>
        <w:t xml:space="preserve"> </w:t>
      </w:r>
      <w:r w:rsidRPr="00FB3CFC">
        <w:rPr>
          <w:rFonts w:ascii="GHEA Grapalat" w:hAnsi="GHEA Grapalat" w:cs="Sylfaen"/>
          <w:szCs w:val="24"/>
          <w:lang w:val="ru-RU"/>
        </w:rPr>
        <w:t>տալու</w:t>
      </w:r>
      <w:r w:rsidRPr="00FB3CFC">
        <w:rPr>
          <w:rFonts w:ascii="GHEA Grapalat" w:hAnsi="GHEA Grapalat" w:cs="Sylfaen"/>
          <w:szCs w:val="24"/>
        </w:rPr>
        <w:t xml:space="preserve"> </w:t>
      </w:r>
      <w:r w:rsidRPr="00FB3CFC">
        <w:rPr>
          <w:rFonts w:ascii="GHEA Grapalat" w:hAnsi="GHEA Grapalat" w:cs="Sylfaen"/>
          <w:szCs w:val="24"/>
          <w:lang w:val="ru-RU"/>
        </w:rPr>
        <w:t>սկզբունքով։</w:t>
      </w:r>
      <w:r w:rsidRPr="00FB3CFC">
        <w:rPr>
          <w:rFonts w:ascii="GHEA Grapalat" w:hAnsi="GHEA Grapalat" w:cs="Sylfaen"/>
          <w:szCs w:val="24"/>
        </w:rPr>
        <w:t xml:space="preserve"> </w:t>
      </w:r>
      <w:r w:rsidRPr="00FB3CFC">
        <w:rPr>
          <w:rFonts w:ascii="GHEA Grapalat" w:hAnsi="GHEA Grapalat" w:cs="Sylfaen"/>
          <w:szCs w:val="24"/>
          <w:lang w:val="ru-RU"/>
        </w:rPr>
        <w:t>Ընդ</w:t>
      </w:r>
      <w:r w:rsidRPr="00FB3CFC">
        <w:rPr>
          <w:rFonts w:ascii="GHEA Grapalat" w:hAnsi="GHEA Grapalat" w:cs="Sylfaen"/>
          <w:szCs w:val="24"/>
        </w:rPr>
        <w:t xml:space="preserve"> </w:t>
      </w:r>
      <w:r w:rsidRPr="00FB3CFC">
        <w:rPr>
          <w:rFonts w:ascii="GHEA Grapalat" w:hAnsi="GHEA Grapalat" w:cs="Sylfaen"/>
          <w:szCs w:val="24"/>
          <w:lang w:val="ru-RU"/>
        </w:rPr>
        <w:t>որում</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կողմից</w:t>
      </w:r>
      <w:r w:rsidRPr="00FB3CFC">
        <w:rPr>
          <w:rFonts w:ascii="GHEA Grapalat" w:hAnsi="GHEA Grapalat" w:cs="Sylfaen"/>
          <w:szCs w:val="24"/>
        </w:rPr>
        <w:t xml:space="preserve"> </w:t>
      </w:r>
      <w:r w:rsidRPr="00FB3CFC">
        <w:rPr>
          <w:rFonts w:ascii="GHEA Grapalat" w:hAnsi="GHEA Grapalat" w:cs="Sylfaen"/>
          <w:szCs w:val="24"/>
          <w:lang w:val="en-US"/>
        </w:rPr>
        <w:t>առաջին</w:t>
      </w:r>
      <w:r w:rsidRPr="00FB3CFC">
        <w:rPr>
          <w:rFonts w:ascii="GHEA Grapalat" w:hAnsi="GHEA Grapalat" w:cs="Sylfaen"/>
          <w:szCs w:val="24"/>
        </w:rPr>
        <w:t xml:space="preserve"> </w:t>
      </w:r>
      <w:r w:rsidRPr="00FB3CFC">
        <w:rPr>
          <w:rFonts w:ascii="GHEA Grapalat" w:hAnsi="GHEA Grapalat" w:cs="Sylfaen"/>
          <w:szCs w:val="24"/>
          <w:lang w:val="en-US"/>
        </w:rPr>
        <w:t>և</w:t>
      </w:r>
      <w:r w:rsidRPr="00FB3CFC">
        <w:rPr>
          <w:rFonts w:ascii="GHEA Grapalat" w:hAnsi="GHEA Grapalat" w:cs="Sylfaen"/>
          <w:szCs w:val="24"/>
        </w:rPr>
        <w:t xml:space="preserve"> </w:t>
      </w:r>
      <w:r w:rsidRPr="00FB3CFC">
        <w:rPr>
          <w:rFonts w:ascii="GHEA Grapalat" w:hAnsi="GHEA Grapalat" w:cs="Sylfaen"/>
          <w:szCs w:val="24"/>
          <w:lang w:val="en-US"/>
        </w:rPr>
        <w:t>հաջորդաբար</w:t>
      </w:r>
      <w:r w:rsidRPr="00FB3CFC">
        <w:rPr>
          <w:rFonts w:ascii="GHEA Grapalat" w:hAnsi="GHEA Grapalat" w:cs="Sylfaen"/>
          <w:szCs w:val="24"/>
        </w:rPr>
        <w:t xml:space="preserve"> </w:t>
      </w:r>
      <w:r w:rsidRPr="00FB3CFC">
        <w:rPr>
          <w:rFonts w:ascii="GHEA Grapalat" w:hAnsi="GHEA Grapalat" w:cs="Sylfaen"/>
          <w:szCs w:val="24"/>
          <w:lang w:val="en-US"/>
        </w:rPr>
        <w:t>տեղեր</w:t>
      </w:r>
      <w:r w:rsidRPr="00FB3CFC">
        <w:rPr>
          <w:rFonts w:ascii="GHEA Grapalat" w:hAnsi="GHEA Grapalat" w:cs="Sylfaen"/>
          <w:szCs w:val="24"/>
        </w:rPr>
        <w:t xml:space="preserve"> </w:t>
      </w:r>
      <w:r w:rsidRPr="00FB3CFC">
        <w:rPr>
          <w:rFonts w:ascii="GHEA Grapalat" w:hAnsi="GHEA Grapalat" w:cs="Sylfaen"/>
          <w:szCs w:val="24"/>
          <w:lang w:val="ru-RU"/>
        </w:rPr>
        <w:t>զբաղեցրած</w:t>
      </w:r>
      <w:r w:rsidRPr="00FB3CFC">
        <w:rPr>
          <w:rFonts w:ascii="GHEA Grapalat" w:hAnsi="GHEA Grapalat" w:cs="Sylfaen"/>
          <w:szCs w:val="24"/>
        </w:rPr>
        <w:t xml:space="preserve"> </w:t>
      </w:r>
      <w:r w:rsidRPr="00FB3CFC">
        <w:rPr>
          <w:rFonts w:ascii="GHEA Grapalat" w:hAnsi="GHEA Grapalat" w:cs="Sylfaen"/>
          <w:szCs w:val="24"/>
          <w:lang w:val="ru-RU"/>
        </w:rPr>
        <w:t>մասնակիցներին</w:t>
      </w:r>
      <w:r w:rsidRPr="00FB3CFC">
        <w:rPr>
          <w:rFonts w:ascii="GHEA Grapalat" w:hAnsi="GHEA Grapalat" w:cs="Sylfaen"/>
          <w:szCs w:val="24"/>
        </w:rPr>
        <w:t xml:space="preserve"> </w:t>
      </w:r>
      <w:r w:rsidRPr="00FB3CFC">
        <w:rPr>
          <w:rFonts w:ascii="GHEA Grapalat" w:hAnsi="GHEA Grapalat" w:cs="Sylfaen"/>
          <w:szCs w:val="24"/>
          <w:lang w:val="ru-RU"/>
        </w:rPr>
        <w:t>որոշելիս</w:t>
      </w:r>
      <w:r w:rsidRPr="00FB3CFC">
        <w:rPr>
          <w:rFonts w:ascii="GHEA Grapalat" w:hAnsi="GHEA Grapalat" w:cs="Sylfaen"/>
          <w:szCs w:val="24"/>
        </w:rPr>
        <w:t xml:space="preserve"> </w:t>
      </w:r>
      <w:r w:rsidRPr="00FB3CFC">
        <w:rPr>
          <w:rFonts w:ascii="GHEA Grapalat" w:hAnsi="GHEA Grapalat" w:cs="Sylfaen"/>
          <w:szCs w:val="24"/>
          <w:lang w:val="ru-RU"/>
        </w:rPr>
        <w:t>գնային</w:t>
      </w:r>
      <w:r w:rsidRPr="00FB3CFC">
        <w:rPr>
          <w:rFonts w:ascii="GHEA Grapalat" w:hAnsi="GHEA Grapalat" w:cs="Sylfaen"/>
          <w:szCs w:val="24"/>
        </w:rPr>
        <w:t xml:space="preserve"> </w:t>
      </w:r>
      <w:r w:rsidRPr="00FB3CFC">
        <w:rPr>
          <w:rFonts w:ascii="GHEA Grapalat" w:hAnsi="GHEA Grapalat" w:cs="Sylfaen"/>
          <w:szCs w:val="24"/>
          <w:lang w:val="ru-RU"/>
        </w:rPr>
        <w:t>առաջարկների</w:t>
      </w:r>
      <w:r w:rsidRPr="00FB3CFC">
        <w:rPr>
          <w:rFonts w:ascii="GHEA Grapalat" w:hAnsi="GHEA Grapalat" w:cs="Sylfaen"/>
          <w:szCs w:val="24"/>
        </w:rPr>
        <w:t xml:space="preserve"> գնահատումը և </w:t>
      </w:r>
      <w:r w:rsidRPr="00FB3CFC">
        <w:rPr>
          <w:rFonts w:ascii="GHEA Grapalat" w:hAnsi="GHEA Grapalat" w:cs="Sylfaen"/>
          <w:szCs w:val="24"/>
          <w:lang w:val="ru-RU"/>
        </w:rPr>
        <w:t>համեմատումն</w:t>
      </w:r>
      <w:r w:rsidRPr="00FB3CFC">
        <w:rPr>
          <w:rFonts w:ascii="GHEA Grapalat" w:hAnsi="GHEA Grapalat" w:cs="Sylfaen"/>
          <w:szCs w:val="24"/>
        </w:rPr>
        <w:t xml:space="preserve"> </w:t>
      </w:r>
      <w:r w:rsidRPr="00FB3CFC">
        <w:rPr>
          <w:rFonts w:ascii="GHEA Grapalat" w:hAnsi="GHEA Grapalat" w:cs="Sylfaen"/>
          <w:szCs w:val="24"/>
          <w:lang w:val="ru-RU"/>
        </w:rPr>
        <w:t>իրականացվում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առանց</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հրավերի</w:t>
      </w:r>
      <w:r w:rsidRPr="00FB3CFC">
        <w:rPr>
          <w:rFonts w:ascii="GHEA Grapalat" w:hAnsi="GHEA Grapalat" w:cs="Sylfaen"/>
          <w:szCs w:val="24"/>
        </w:rPr>
        <w:t xml:space="preserve"> 2-</w:t>
      </w:r>
      <w:r w:rsidRPr="00FB3CFC">
        <w:rPr>
          <w:rFonts w:ascii="GHEA Grapalat" w:hAnsi="GHEA Grapalat" w:cs="Sylfaen"/>
          <w:szCs w:val="24"/>
          <w:lang w:val="ru-RU"/>
        </w:rPr>
        <w:t>րդ</w:t>
      </w:r>
      <w:r w:rsidRPr="00FB3CFC">
        <w:rPr>
          <w:rFonts w:ascii="GHEA Grapalat" w:hAnsi="GHEA Grapalat" w:cs="Sylfaen"/>
          <w:szCs w:val="24"/>
        </w:rPr>
        <w:t xml:space="preserve"> </w:t>
      </w:r>
      <w:r w:rsidRPr="00FB3CFC">
        <w:rPr>
          <w:rFonts w:ascii="GHEA Grapalat" w:hAnsi="GHEA Grapalat" w:cs="Sylfaen"/>
          <w:szCs w:val="24"/>
          <w:lang w:val="ru-RU"/>
        </w:rPr>
        <w:t>մասի</w:t>
      </w:r>
      <w:r w:rsidRPr="00FB3CFC">
        <w:rPr>
          <w:rFonts w:ascii="GHEA Grapalat" w:hAnsi="GHEA Grapalat" w:cs="Sylfaen"/>
          <w:szCs w:val="24"/>
        </w:rPr>
        <w:t xml:space="preserve"> 4.2 </w:t>
      </w:r>
      <w:r w:rsidRPr="00FB3CFC">
        <w:rPr>
          <w:rFonts w:ascii="GHEA Grapalat" w:hAnsi="GHEA Grapalat" w:cs="Sylfaen"/>
          <w:szCs w:val="24"/>
          <w:lang w:val="ru-RU"/>
        </w:rPr>
        <w:t>կետում</w:t>
      </w:r>
      <w:r w:rsidRPr="00FB3CFC">
        <w:rPr>
          <w:rFonts w:ascii="GHEA Grapalat" w:hAnsi="GHEA Grapalat" w:cs="Sylfaen"/>
          <w:szCs w:val="24"/>
        </w:rPr>
        <w:t xml:space="preserve"> </w:t>
      </w:r>
      <w:r w:rsidRPr="00FB3CFC">
        <w:rPr>
          <w:rFonts w:ascii="GHEA Grapalat" w:hAnsi="GHEA Grapalat" w:cs="Sylfaen"/>
          <w:szCs w:val="24"/>
          <w:lang w:val="ru-RU"/>
        </w:rPr>
        <w:t>նշված</w:t>
      </w:r>
      <w:r w:rsidRPr="00FB3CFC">
        <w:rPr>
          <w:rFonts w:ascii="GHEA Grapalat" w:hAnsi="GHEA Grapalat" w:cs="Sylfaen"/>
          <w:szCs w:val="24"/>
        </w:rPr>
        <w:t xml:space="preserve"> </w:t>
      </w:r>
      <w:r w:rsidRPr="00FB3CFC">
        <w:rPr>
          <w:rFonts w:ascii="GHEA Grapalat" w:hAnsi="GHEA Grapalat" w:cs="Sylfaen"/>
          <w:szCs w:val="24"/>
          <w:lang w:val="ru-RU"/>
        </w:rPr>
        <w:t>հարկի</w:t>
      </w:r>
      <w:r w:rsidRPr="00FB3CFC">
        <w:rPr>
          <w:rFonts w:ascii="GHEA Grapalat" w:hAnsi="GHEA Grapalat" w:cs="Sylfaen"/>
          <w:szCs w:val="24"/>
        </w:rPr>
        <w:t xml:space="preserve"> </w:t>
      </w:r>
      <w:r w:rsidRPr="00FB3CFC">
        <w:rPr>
          <w:rFonts w:ascii="GHEA Grapalat" w:hAnsi="GHEA Grapalat" w:cs="Sylfaen"/>
          <w:szCs w:val="24"/>
          <w:lang w:val="ru-RU"/>
        </w:rPr>
        <w:t>գումարի</w:t>
      </w:r>
      <w:r w:rsidRPr="00FB3CFC">
        <w:rPr>
          <w:rFonts w:ascii="GHEA Grapalat" w:hAnsi="GHEA Grapalat" w:cs="Sylfaen"/>
          <w:szCs w:val="24"/>
        </w:rPr>
        <w:t xml:space="preserve"> </w:t>
      </w:r>
      <w:r w:rsidRPr="00FB3CFC">
        <w:rPr>
          <w:rFonts w:ascii="GHEA Grapalat" w:hAnsi="GHEA Grapalat" w:cs="Sylfaen"/>
          <w:szCs w:val="24"/>
          <w:lang w:val="ru-RU"/>
        </w:rPr>
        <w:t>հաշվարկման</w:t>
      </w:r>
      <w:r w:rsidRPr="00FB3CFC">
        <w:rPr>
          <w:rFonts w:ascii="GHEA Grapalat" w:hAnsi="GHEA Grapalat" w:cs="Sylfaen"/>
          <w:szCs w:val="24"/>
        </w:rPr>
        <w:t>:</w:t>
      </w:r>
    </w:p>
    <w:p w:rsidR="00C71A49" w:rsidRPr="00FB3CFC" w:rsidRDefault="00C71A49" w:rsidP="003A5C53">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7.2.3 </w:t>
      </w:r>
      <w:r w:rsidRPr="00FB3CFC">
        <w:rPr>
          <w:rFonts w:ascii="GHEA Grapalat" w:hAnsi="GHEA Grapalat" w:cs="Sylfaen"/>
          <w:i w:val="0"/>
          <w:szCs w:val="24"/>
          <w:lang w:val="ru-RU"/>
        </w:rPr>
        <w:t>Եթե</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անհամապատասխանություն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տեղ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գտել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տառերով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թվերով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գումարների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միջև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ապա</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հիմք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ընդունվում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տառերով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գումարը։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Եթե</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առաջարկվող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գները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երկու</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ավելի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արժույթներով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ապա</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դրանք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համեմատվում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Հայաստանի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Հանրապետության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դրամով</w:t>
      </w:r>
      <w:r w:rsidRPr="00FB3CFC">
        <w:rPr>
          <w:rFonts w:ascii="GHEA Grapalat" w:hAnsi="GHEA Grapalat" w:cs="Sylfaen"/>
          <w:i w:val="0"/>
          <w:szCs w:val="24"/>
          <w:lang w:val="af-ZA"/>
        </w:rPr>
        <w:t xml:space="preserve">` </w:t>
      </w:r>
      <w:r w:rsidR="003D65BB" w:rsidRPr="0086741B">
        <w:rPr>
          <w:rFonts w:ascii="GHEA Grapalat" w:hAnsi="GHEA Grapalat" w:cs="Sylfaen"/>
          <w:szCs w:val="24"/>
          <w:lang w:val="hy-AM"/>
        </w:rPr>
        <w:t>ՀՀ կենտրոնական բանկի կողմից տվյալ օրվա համար սահմանված</w:t>
      </w:r>
      <w:r w:rsidRPr="00FB3CFC">
        <w:rPr>
          <w:rFonts w:ascii="GHEA Grapalat" w:hAnsi="GHEA Grapalat" w:cs="Sylfaen"/>
          <w:i w:val="0"/>
          <w:szCs w:val="24"/>
          <w:lang w:val="af-ZA"/>
        </w:rPr>
        <w:t xml:space="preserve"> </w:t>
      </w:r>
      <w:r w:rsidRPr="00FB3CFC">
        <w:rPr>
          <w:rStyle w:val="FootnoteReference"/>
          <w:rFonts w:ascii="GHEA Grapalat" w:hAnsi="GHEA Grapalat" w:cs="Sylfaen"/>
          <w:i w:val="0"/>
          <w:szCs w:val="24"/>
          <w:lang w:val="af-ZA"/>
        </w:rPr>
        <w:footnoteReference w:id="12"/>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փոխարժեքով։</w:t>
      </w:r>
      <w:r w:rsidRPr="00FB3CFC">
        <w:rPr>
          <w:rFonts w:ascii="GHEA Grapalat" w:hAnsi="GHEA Grapalat" w:cs="Sylfaen"/>
          <w:i w:val="0"/>
          <w:szCs w:val="24"/>
          <w:lang w:val="af-ZA"/>
        </w:rPr>
        <w:t xml:space="preserve"> </w:t>
      </w:r>
    </w:p>
    <w:p w:rsidR="00C71A49" w:rsidRPr="00FB3CFC" w:rsidRDefault="00C71A49" w:rsidP="003A5C53">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7.2.4 </w:t>
      </w:r>
      <w:r w:rsidRPr="00FB3CFC">
        <w:rPr>
          <w:rFonts w:ascii="GHEA Grapalat" w:hAnsi="GHEA Grapalat" w:cs="Sylfaen"/>
          <w:i w:val="0"/>
          <w:szCs w:val="24"/>
          <w:lang w:val="ru-RU"/>
        </w:rPr>
        <w:t>Հանձնաժողովի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w:t>
      </w:r>
      <w:r w:rsidRPr="00FB3CFC">
        <w:rPr>
          <w:rFonts w:ascii="GHEA Grapalat" w:hAnsi="GHEA Grapalat" w:cs="Sylfaen"/>
          <w:i w:val="0"/>
          <w:szCs w:val="24"/>
          <w:lang w:val="ru-RU"/>
        </w:rPr>
        <w:t>ատվիրատուի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Մ</w:t>
      </w:r>
      <w:r w:rsidRPr="00FB3CFC">
        <w:rPr>
          <w:rFonts w:ascii="GHEA Grapalat" w:hAnsi="GHEA Grapalat" w:cs="Sylfaen"/>
          <w:i w:val="0"/>
          <w:szCs w:val="24"/>
          <w:lang w:val="ru-RU"/>
        </w:rPr>
        <w:t>ասնակիցների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միջև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բանակցություններն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արգելվում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բացառությամբ</w:t>
      </w:r>
      <w:r w:rsidRPr="00FB3CFC">
        <w:rPr>
          <w:rFonts w:ascii="GHEA Grapalat" w:hAnsi="GHEA Grapalat" w:cs="Sylfaen"/>
          <w:i w:val="0"/>
          <w:szCs w:val="24"/>
          <w:lang w:val="af-ZA"/>
        </w:rPr>
        <w:t>`</w:t>
      </w:r>
    </w:p>
    <w:p w:rsidR="00C71A49" w:rsidRPr="00FB3CFC" w:rsidRDefault="00C71A49" w:rsidP="003A5C53">
      <w:pPr>
        <w:pStyle w:val="BodyTextIndent"/>
        <w:spacing w:line="240" w:lineRule="auto"/>
        <w:rPr>
          <w:rFonts w:ascii="GHEA Grapalat" w:hAnsi="GHEA Grapalat" w:cs="Sylfaen"/>
          <w:i w:val="0"/>
          <w:szCs w:val="24"/>
          <w:lang w:val="af-ZA"/>
        </w:rPr>
      </w:pPr>
      <w:r w:rsidRPr="00FB3CFC">
        <w:rPr>
          <w:rFonts w:ascii="GHEA Grapalat" w:hAnsi="GHEA Grapalat" w:cs="Sylfaen"/>
          <w:i w:val="0"/>
          <w:szCs w:val="24"/>
          <w:lang w:val="af-ZA"/>
        </w:rPr>
        <w:t xml:space="preserve">1) </w:t>
      </w:r>
      <w:r w:rsidRPr="00FB3CFC">
        <w:rPr>
          <w:rFonts w:ascii="GHEA Grapalat" w:hAnsi="GHEA Grapalat" w:cs="Sylfaen"/>
          <w:i w:val="0"/>
          <w:szCs w:val="24"/>
          <w:lang w:val="ru-RU"/>
        </w:rPr>
        <w:t>երբ</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ընթացակարգին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մեկ</w:t>
      </w:r>
      <w:r w:rsidRPr="00FB3CFC">
        <w:rPr>
          <w:rFonts w:ascii="GHEA Grapalat" w:hAnsi="GHEA Grapalat" w:cs="Sylfaen"/>
          <w:i w:val="0"/>
          <w:szCs w:val="24"/>
          <w:lang w:val="af-ZA"/>
        </w:rPr>
        <w:t xml:space="preserve"> Մ</w:t>
      </w:r>
      <w:r w:rsidRPr="00FB3CFC">
        <w:rPr>
          <w:rFonts w:ascii="GHEA Grapalat" w:hAnsi="GHEA Grapalat" w:cs="Sylfaen"/>
          <w:i w:val="0"/>
          <w:szCs w:val="24"/>
          <w:lang w:val="ru-RU"/>
        </w:rPr>
        <w:t>ասնակից</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որի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ներկայացրած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պահանջներին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գնահատման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արդյունքում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պահանջներին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գնահատվել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մեկ</w:t>
      </w:r>
      <w:r w:rsidRPr="00FB3CFC">
        <w:rPr>
          <w:rFonts w:ascii="GHEA Grapalat" w:hAnsi="GHEA Grapalat" w:cs="Sylfaen"/>
          <w:i w:val="0"/>
          <w:szCs w:val="24"/>
          <w:lang w:val="af-ZA"/>
        </w:rPr>
        <w:t xml:space="preserve"> Մ</w:t>
      </w:r>
      <w:r w:rsidRPr="00FB3CFC">
        <w:rPr>
          <w:rFonts w:ascii="GHEA Grapalat" w:hAnsi="GHEA Grapalat" w:cs="Sylfaen"/>
          <w:i w:val="0"/>
          <w:szCs w:val="24"/>
          <w:lang w:val="ru-RU"/>
        </w:rPr>
        <w:t>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կետի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վարվող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բանակցությունները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հանգեցնել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նվազեցմանը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վճարման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փոփոխությանը</w:t>
      </w:r>
      <w:r w:rsidRPr="00FB3CFC">
        <w:rPr>
          <w:rFonts w:ascii="GHEA Grapalat" w:hAnsi="GHEA Grapalat" w:cs="Sylfaen"/>
          <w:i w:val="0"/>
          <w:szCs w:val="24"/>
          <w:lang w:val="af-ZA"/>
        </w:rPr>
        <w:t>.</w:t>
      </w:r>
    </w:p>
    <w:p w:rsidR="00C71A49" w:rsidRPr="00FB3CFC" w:rsidDel="00992C40" w:rsidRDefault="00C71A49" w:rsidP="003A5C53">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2)  </w:t>
      </w:r>
      <w:r w:rsidRPr="00FB3CFC">
        <w:rPr>
          <w:rFonts w:ascii="GHEA Grapalat" w:hAnsi="GHEA Grapalat" w:cs="Sylfaen"/>
          <w:szCs w:val="24"/>
          <w:lang w:val="ru-RU"/>
        </w:rPr>
        <w:t>Օրենքով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այլ</w:t>
      </w:r>
      <w:r w:rsidRPr="00FB3CFC">
        <w:rPr>
          <w:rFonts w:ascii="GHEA Grapalat" w:hAnsi="GHEA Grapalat" w:cs="Sylfaen"/>
          <w:szCs w:val="24"/>
        </w:rPr>
        <w:t xml:space="preserve"> </w:t>
      </w:r>
      <w:r w:rsidRPr="00FB3CFC">
        <w:rPr>
          <w:rFonts w:ascii="GHEA Grapalat" w:hAnsi="GHEA Grapalat" w:cs="Sylfaen"/>
          <w:szCs w:val="24"/>
          <w:lang w:val="ru-RU"/>
        </w:rPr>
        <w:t>դեպքերի։</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sz w:val="20"/>
          <w:lang w:val="af-ZA"/>
        </w:rPr>
        <w:t xml:space="preserve">7.2.5 </w:t>
      </w:r>
      <w:r w:rsidRPr="00FB3CFC">
        <w:rPr>
          <w:rFonts w:ascii="GHEA Grapalat" w:hAnsi="GHEA Grapalat" w:cs="Sylfaen"/>
          <w:sz w:val="20"/>
          <w:szCs w:val="24"/>
          <w:lang w:val="ru-RU" w:eastAsia="en-US"/>
        </w:rPr>
        <w:t>Առաջարկված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նվազագույն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հավասարության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այդ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միջոցները՝</w:t>
      </w:r>
      <w:r w:rsidRPr="00FB3CFC">
        <w:rPr>
          <w:rFonts w:ascii="GHEA Grapalat" w:hAnsi="GHEA Grapalat" w:cs="Sylfaen"/>
          <w:sz w:val="20"/>
          <w:szCs w:val="24"/>
          <w:lang w:val="af-ZA" w:eastAsia="en-US"/>
        </w:rPr>
        <w:t xml:space="preserve"> </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հաջորդաբար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տեղեր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զբաղեցրած</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որոշելու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ru-RU" w:eastAsia="en-US"/>
        </w:rPr>
        <w:t>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հետ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միաժամանակյա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համապատասխան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լիազորություն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ունեցող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ներկայացուցիչները</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lastRenderedPageBreak/>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հակառակ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կասեցվում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քարտուղարը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ձևով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շուրջ</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միաժամանակյա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ժամի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վայրի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մասին</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color w:val="FF0000"/>
          <w:sz w:val="20"/>
          <w:szCs w:val="24"/>
          <w:lang w:val="af-ZA" w:eastAsia="en-US"/>
        </w:rPr>
      </w:pPr>
      <w:r w:rsidRPr="00FB3CFC">
        <w:rPr>
          <w:rFonts w:ascii="GHEA Grapalat" w:hAnsi="GHEA Grapalat" w:cs="Sylfaen"/>
          <w:sz w:val="20"/>
          <w:szCs w:val="24"/>
          <w:lang w:val="ru-RU"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շուտ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քան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ուղարկվելու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օրվանից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հաշված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երկրորդ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ավիասպասարկման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ծառայությունների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ուղարկվելուն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օրը</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յուրաքանչյուր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w:t>
      </w:r>
      <w:r w:rsidRPr="00FB3CFC">
        <w:rPr>
          <w:rFonts w:ascii="GHEA Grapalat" w:hAnsi="GHEA Grapalat" w:cs="Sylfaen"/>
          <w:sz w:val="20"/>
          <w:szCs w:val="24"/>
          <w:lang w:val="ru-RU" w:eastAsia="en-US"/>
        </w:rPr>
        <w:t>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հրապարակվում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մյուս</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մինչև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ավարտը</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վերանայել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առաջարկը</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լրանալու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ըստ</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գինը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այդ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չափը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որոշվում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հայտարարվում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հաջորդաբար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տեղերը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զբաղեցրած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ասնակիցները</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զ</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լրանալու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դեռևս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չափը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ընթացակարգը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հայտարարվում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չկայացած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պայմանագիր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կնքվում</w:t>
      </w:r>
      <w:r w:rsidRPr="00FB3CFC">
        <w:rPr>
          <w:rFonts w:ascii="GHEA Grapalat" w:hAnsi="GHEA Grapalat" w:cs="Sylfaen"/>
          <w:sz w:val="20"/>
          <w:szCs w:val="24"/>
          <w:lang w:val="af-ZA" w:eastAsia="en-US"/>
        </w:rPr>
        <w:t xml:space="preserve">: </w:t>
      </w:r>
    </w:p>
    <w:p w:rsidR="00C71A49" w:rsidRPr="00FB3CFC" w:rsidRDefault="00FB0B33" w:rsidP="003A5C53">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C71A49" w:rsidRPr="00FB3CFC">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sz w:val="20"/>
          <w:lang w:val="af-ZA"/>
        </w:rPr>
        <w:t>7.3 Եթե հայտերի բացման նիստի 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հայտերում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նկատմամբ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բացառությամբ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բացակայում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կասեցնում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քարտուղարը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eastAsia="en-US"/>
        </w:rPr>
        <w:t>ասնակցին՝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առաջարկելով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մինչև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կասեցման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ավարտը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շտկել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անհամապատասխանությունը</w:t>
      </w:r>
      <w:r w:rsidRPr="00FB3CFC">
        <w:rPr>
          <w:rFonts w:ascii="GHEA Grapalat" w:hAnsi="GHEA Grapalat" w:cs="Sylfaen"/>
          <w:sz w:val="20"/>
          <w:szCs w:val="24"/>
          <w:lang w:val="af-ZA" w:eastAsia="en-US"/>
        </w:rPr>
        <w:t xml:space="preserve">:   </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7.4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7.3 </w:t>
      </w:r>
      <w:r w:rsidRPr="00FB3CFC">
        <w:rPr>
          <w:rFonts w:ascii="GHEA Grapalat" w:hAnsi="GHEA Grapalat" w:cs="Sylfaen"/>
          <w:sz w:val="20"/>
          <w:szCs w:val="24"/>
          <w:lang w:eastAsia="en-US"/>
        </w:rPr>
        <w:t>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eastAsia="en-US"/>
        </w:rPr>
        <w:t>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շտկում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Հակառակ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af-ZA" w:eastAsia="en-US"/>
        </w:rPr>
        <w:t xml:space="preserve">:  </w:t>
      </w:r>
    </w:p>
    <w:p w:rsidR="00C71A49" w:rsidRPr="00FB3CFC" w:rsidRDefault="00FB0B33" w:rsidP="003A5C53">
      <w:pPr>
        <w:pStyle w:val="BodyTextIndent2"/>
        <w:spacing w:line="240" w:lineRule="auto"/>
        <w:ind w:firstLine="567"/>
        <w:rPr>
          <w:rFonts w:ascii="GHEA Grapalat" w:hAnsi="GHEA Grapalat" w:cs="Sylfaen"/>
          <w:szCs w:val="24"/>
        </w:rPr>
      </w:pPr>
      <w:r>
        <w:rPr>
          <w:rFonts w:ascii="GHEA Grapalat" w:hAnsi="GHEA Grapalat" w:cs="Sylfaen"/>
          <w:szCs w:val="24"/>
          <w:lang w:val="hy-AM"/>
        </w:rPr>
        <w:t xml:space="preserve"> </w:t>
      </w:r>
      <w:r w:rsidR="00C71A49" w:rsidRPr="00FB3CFC">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C71A49" w:rsidRPr="00FB3CFC" w:rsidRDefault="00C71A49" w:rsidP="003A5C53">
      <w:pPr>
        <w:pStyle w:val="BodyTextIndent2"/>
        <w:spacing w:line="240" w:lineRule="auto"/>
        <w:ind w:firstLine="567"/>
        <w:rPr>
          <w:rFonts w:ascii="GHEA Grapalat" w:hAnsi="GHEA Grapalat" w:cs="Times Armenian"/>
          <w:lang w:val="es-ES"/>
        </w:rPr>
      </w:pPr>
      <w:r w:rsidRPr="00FB3CFC">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հրավերի</w:t>
      </w:r>
      <w:r w:rsidRPr="00FB3CFC">
        <w:rPr>
          <w:rFonts w:ascii="GHEA Grapalat" w:hAnsi="GHEA Grapalat" w:cs="Sylfaen"/>
          <w:szCs w:val="24"/>
        </w:rPr>
        <w:t xml:space="preserve"> 2-րդ </w:t>
      </w:r>
      <w:r w:rsidRPr="00FB3CFC">
        <w:rPr>
          <w:rFonts w:ascii="GHEA Grapalat" w:hAnsi="GHEA Grapalat" w:cs="Sylfaen"/>
          <w:szCs w:val="24"/>
          <w:lang w:val="ru-RU"/>
        </w:rPr>
        <w:t>մասի</w:t>
      </w:r>
      <w:r w:rsidRPr="00FB3CFC">
        <w:rPr>
          <w:rFonts w:ascii="GHEA Grapalat" w:hAnsi="GHEA Grapalat" w:cs="Sylfaen"/>
          <w:szCs w:val="24"/>
        </w:rPr>
        <w:t xml:space="preserve">` </w:t>
      </w:r>
      <w:r w:rsidRPr="00FB3CFC">
        <w:rPr>
          <w:rFonts w:ascii="GHEA Grapalat" w:hAnsi="GHEA Grapalat" w:cs="Sylfaen"/>
          <w:szCs w:val="24"/>
          <w:lang w:val="ru-RU"/>
        </w:rPr>
        <w:t>հա</w:t>
      </w:r>
      <w:r w:rsidRPr="00FB3CFC">
        <w:rPr>
          <w:rFonts w:ascii="GHEA Grapalat" w:hAnsi="GHEA Grapalat" w:cs="Sylfaen"/>
          <w:szCs w:val="24"/>
          <w:lang w:val="en-US"/>
        </w:rPr>
        <w:t>յ</w:t>
      </w:r>
      <w:r w:rsidRPr="00FB3CFC">
        <w:rPr>
          <w:rFonts w:ascii="GHEA Grapalat" w:hAnsi="GHEA Grapalat" w:cs="Sylfaen"/>
          <w:szCs w:val="24"/>
          <w:lang w:val="ru-RU"/>
        </w:rPr>
        <w:t>տը</w:t>
      </w:r>
      <w:r w:rsidRPr="00FB3CFC">
        <w:rPr>
          <w:rFonts w:ascii="GHEA Grapalat" w:hAnsi="GHEA Grapalat" w:cs="Sylfaen"/>
          <w:szCs w:val="24"/>
        </w:rPr>
        <w:t xml:space="preserve"> </w:t>
      </w:r>
      <w:r w:rsidRPr="00FB3CFC">
        <w:rPr>
          <w:rFonts w:ascii="GHEA Grapalat" w:hAnsi="GHEA Grapalat" w:cs="Sylfaen"/>
          <w:szCs w:val="24"/>
          <w:lang w:val="ru-RU"/>
        </w:rPr>
        <w:t>պատրաստելու</w:t>
      </w:r>
      <w:r w:rsidRPr="00FB3CFC">
        <w:rPr>
          <w:rFonts w:ascii="GHEA Grapalat" w:hAnsi="GHEA Grapalat" w:cs="Sylfaen"/>
          <w:szCs w:val="24"/>
        </w:rPr>
        <w:t xml:space="preserve"> </w:t>
      </w:r>
      <w:r w:rsidRPr="00FB3CFC">
        <w:rPr>
          <w:rFonts w:ascii="GHEA Grapalat" w:hAnsi="GHEA Grapalat" w:cs="Sylfaen"/>
          <w:szCs w:val="24"/>
          <w:lang w:val="ru-RU"/>
        </w:rPr>
        <w:t>հրահանգի</w:t>
      </w:r>
      <w:r w:rsidRPr="00FB3CFC">
        <w:rPr>
          <w:rFonts w:ascii="GHEA Grapalat" w:hAnsi="GHEA Grapalat" w:cs="Sylfaen"/>
          <w:szCs w:val="24"/>
        </w:rPr>
        <w:t xml:space="preserve"> 3-</w:t>
      </w:r>
      <w:r w:rsidRPr="00FB3CFC">
        <w:rPr>
          <w:rFonts w:ascii="GHEA Grapalat" w:hAnsi="GHEA Grapalat" w:cs="Sylfaen"/>
          <w:szCs w:val="24"/>
          <w:lang w:val="ru-RU"/>
        </w:rPr>
        <w:t>րդ</w:t>
      </w:r>
      <w:r w:rsidRPr="00FB3CFC">
        <w:rPr>
          <w:rFonts w:ascii="GHEA Grapalat" w:hAnsi="GHEA Grapalat" w:cs="Sylfaen"/>
          <w:szCs w:val="24"/>
        </w:rPr>
        <w:t xml:space="preserve"> </w:t>
      </w:r>
      <w:r w:rsidRPr="00FB3CFC">
        <w:rPr>
          <w:rFonts w:ascii="GHEA Grapalat" w:hAnsi="GHEA Grapalat" w:cs="Sylfaen"/>
          <w:szCs w:val="24"/>
          <w:lang w:val="ru-RU"/>
        </w:rPr>
        <w:t>բաժնով</w:t>
      </w:r>
      <w:r w:rsidRPr="00FB3CFC">
        <w:rPr>
          <w:rFonts w:ascii="GHEA Grapalat" w:hAnsi="GHEA Grapalat" w:cs="Sylfaen"/>
          <w:szCs w:val="24"/>
        </w:rPr>
        <w:t xml:space="preserve"> նախատեսված փաստաթղթերը</w:t>
      </w:r>
      <w:r w:rsidRPr="00FB3CFC">
        <w:rPr>
          <w:rFonts w:ascii="GHEA Grapalat" w:hAnsi="GHEA Grapalat" w:cs="Times Armenian"/>
          <w:lang w:val="es-ES"/>
        </w:rPr>
        <w:t>:</w:t>
      </w:r>
      <w:r w:rsidRPr="00FB3CFC">
        <w:rPr>
          <w:rFonts w:ascii="GHEA Grapalat" w:hAnsi="GHEA Grapalat" w:cs="Sylfaen"/>
          <w:szCs w:val="24"/>
        </w:rPr>
        <w:t xml:space="preserve"> </w:t>
      </w:r>
      <w:r w:rsidRPr="00FB3CFC">
        <w:rPr>
          <w:rFonts w:ascii="GHEA Grapalat" w:hAnsi="GHEA Grapalat" w:cs="Sylfaen"/>
          <w:szCs w:val="24"/>
          <w:lang w:val="en-US"/>
        </w:rPr>
        <w:t>Ա</w:t>
      </w:r>
      <w:r w:rsidRPr="00FB3CFC">
        <w:rPr>
          <w:rFonts w:ascii="GHEA Grapalat" w:hAnsi="GHEA Grapalat" w:cs="Sylfaen"/>
          <w:szCs w:val="24"/>
          <w:lang w:val="ru-RU"/>
        </w:rPr>
        <w:t>ռաջին</w:t>
      </w:r>
      <w:r w:rsidRPr="00FB3CFC">
        <w:rPr>
          <w:rFonts w:ascii="GHEA Grapalat" w:hAnsi="GHEA Grapalat" w:cs="Sylfaen"/>
          <w:szCs w:val="24"/>
        </w:rPr>
        <w:t xml:space="preserve"> </w:t>
      </w:r>
      <w:r w:rsidRPr="00FB3CFC">
        <w:rPr>
          <w:rFonts w:ascii="GHEA Grapalat" w:hAnsi="GHEA Grapalat" w:cs="Sylfaen"/>
          <w:szCs w:val="24"/>
          <w:lang w:val="ru-RU"/>
        </w:rPr>
        <w:t>տեղը</w:t>
      </w:r>
      <w:r w:rsidRPr="00FB3CFC">
        <w:rPr>
          <w:rFonts w:ascii="GHEA Grapalat" w:hAnsi="GHEA Grapalat" w:cs="Sylfaen"/>
          <w:szCs w:val="24"/>
        </w:rPr>
        <w:t xml:space="preserve"> </w:t>
      </w:r>
      <w:r w:rsidRPr="00FB3CFC">
        <w:rPr>
          <w:rFonts w:ascii="GHEA Grapalat" w:hAnsi="GHEA Grapalat" w:cs="Sylfaen"/>
          <w:szCs w:val="24"/>
          <w:lang w:val="ru-RU"/>
        </w:rPr>
        <w:t>զբաղեցրած</w:t>
      </w:r>
      <w:r w:rsidRPr="00FB3CFC">
        <w:rPr>
          <w:rFonts w:ascii="GHEA Grapalat" w:hAnsi="GHEA Grapalat" w:cs="Sylfaen"/>
          <w:szCs w:val="24"/>
        </w:rPr>
        <w:t xml:space="preserve"> </w:t>
      </w:r>
      <w:r w:rsidRPr="00FB3CFC">
        <w:rPr>
          <w:rFonts w:ascii="GHEA Grapalat" w:hAnsi="GHEA Grapalat" w:cs="Sylfaen"/>
          <w:szCs w:val="24"/>
          <w:lang w:val="en-US"/>
        </w:rPr>
        <w:t>Մ</w:t>
      </w:r>
      <w:r w:rsidRPr="00FB3CFC">
        <w:rPr>
          <w:rFonts w:ascii="GHEA Grapalat" w:hAnsi="GHEA Grapalat" w:cs="Sylfaen"/>
          <w:szCs w:val="24"/>
          <w:lang w:val="ru-RU"/>
        </w:rPr>
        <w:t>ասնակիցը</w:t>
      </w:r>
      <w:r w:rsidRPr="00FB3CFC">
        <w:rPr>
          <w:rFonts w:ascii="GHEA Grapalat" w:hAnsi="GHEA Grapalat" w:cs="Sylfaen"/>
          <w:szCs w:val="24"/>
        </w:rPr>
        <w:t xml:space="preserve"> երեք </w:t>
      </w:r>
      <w:r w:rsidRPr="00FB3CFC">
        <w:rPr>
          <w:rFonts w:ascii="GHEA Grapalat" w:hAnsi="GHEA Grapalat" w:cs="Sylfaen"/>
          <w:szCs w:val="24"/>
          <w:lang w:val="ru-RU"/>
        </w:rPr>
        <w:t>աշխատանքային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ընթացքում</w:t>
      </w:r>
      <w:r w:rsidRPr="00FB3CFC">
        <w:rPr>
          <w:rFonts w:ascii="GHEA Grapalat" w:hAnsi="GHEA Grapalat" w:cs="Times Armenian"/>
          <w:lang w:val="es-ES"/>
        </w:rPr>
        <w:t xml:space="preserve"> Պատվիրատուի պաշտոնական էլեկտրոնային փոստին` </w:t>
      </w:r>
      <w:r w:rsidR="001965FD" w:rsidRPr="00024398">
        <w:rPr>
          <w:rFonts w:ascii="GHEA Grapalat" w:hAnsi="GHEA Grapalat" w:cs="Times Armenian"/>
          <w:lang w:val="es-ES"/>
        </w:rPr>
        <w:t>«</w:t>
      </w:r>
      <w:r w:rsidR="001965FD" w:rsidRPr="00605604">
        <w:rPr>
          <w:rFonts w:ascii="GHEA Grapalat" w:hAnsi="GHEA Grapalat" w:cs="Times Armenian"/>
        </w:rPr>
        <w:t>gor.</w:t>
      </w:r>
      <w:r w:rsidR="001965FD">
        <w:rPr>
          <w:rFonts w:ascii="GHEA Grapalat" w:hAnsi="GHEA Grapalat" w:cs="Times Armenian"/>
        </w:rPr>
        <w:t>muradyan@yerevan.am</w:t>
      </w:r>
      <w:r w:rsidR="001965FD" w:rsidRPr="00024398">
        <w:rPr>
          <w:rFonts w:ascii="GHEA Grapalat" w:hAnsi="GHEA Grapalat" w:cs="Times Armenian"/>
          <w:lang w:val="es-ES"/>
        </w:rPr>
        <w:t>»</w:t>
      </w:r>
      <w:r w:rsidRPr="00FB3CFC">
        <w:rPr>
          <w:rFonts w:ascii="GHEA Grapalat" w:hAnsi="GHEA Grapalat" w:cs="Times Armenian"/>
          <w:lang w:val="es-ES"/>
        </w:rPr>
        <w:t xml:space="preserve">, է ուղարկում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en-US"/>
        </w:rPr>
        <w:t>ենթակետով</w:t>
      </w:r>
      <w:r w:rsidRPr="00FB3CFC">
        <w:rPr>
          <w:rFonts w:ascii="GHEA Grapalat" w:hAnsi="GHEA Grapalat" w:cs="Sylfaen"/>
          <w:szCs w:val="24"/>
        </w:rPr>
        <w:t xml:space="preserve"> </w:t>
      </w:r>
      <w:r w:rsidRPr="00FB3CFC">
        <w:rPr>
          <w:rFonts w:ascii="GHEA Grapalat" w:hAnsi="GHEA Grapalat" w:cs="Sylfaen"/>
          <w:szCs w:val="24"/>
          <w:lang w:val="en-US"/>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փաստաթղթերը</w:t>
      </w:r>
      <w:r w:rsidRPr="00FB3CFC">
        <w:rPr>
          <w:rFonts w:ascii="GHEA Grapalat" w:hAnsi="GHEA Grapalat" w:cs="Sylfaen"/>
          <w:szCs w:val="24"/>
        </w:rPr>
        <w:t xml:space="preserve">: </w:t>
      </w:r>
    </w:p>
    <w:p w:rsidR="00C71A49" w:rsidRPr="00FB3CFC" w:rsidRDefault="00C71A49" w:rsidP="003A5C53">
      <w:pPr>
        <w:pStyle w:val="BodyTextIndent2"/>
        <w:spacing w:line="240" w:lineRule="auto"/>
        <w:ind w:firstLine="567"/>
        <w:rPr>
          <w:rFonts w:ascii="GHEA Grapalat" w:hAnsi="GHEA Grapalat" w:cs="Sylfaen"/>
          <w:szCs w:val="24"/>
        </w:rPr>
      </w:pPr>
      <w:r w:rsidRPr="00FB3CFC">
        <w:rPr>
          <w:rFonts w:ascii="GHEA Grapalat" w:hAnsi="GHEA Grapalat" w:cs="Sylfaen"/>
          <w:szCs w:val="24"/>
        </w:rPr>
        <w:t>Սույն ենթակետով սահմանված ժամկետում փաստաթղթերը  չներկայացվելու դեպքում հանձնա</w:t>
      </w:r>
      <w:r w:rsidRPr="00FB3CFC">
        <w:rPr>
          <w:rFonts w:ascii="GHEA Grapalat" w:hAnsi="GHEA Grapalat" w:cs="Sylfaen"/>
          <w:szCs w:val="24"/>
        </w:rPr>
        <w:softHyphen/>
        <w:t>ժողովը մերժում է առաջին տեղը զբաղեցրած Մասնակցի հայտը և փաստաթղթեր ներկայաց</w:t>
      </w:r>
      <w:r w:rsidRPr="00FB3CFC">
        <w:rPr>
          <w:rFonts w:ascii="GHEA Grapalat" w:hAnsi="GHEA Grapalat" w:cs="Sylfaen"/>
          <w:szCs w:val="24"/>
        </w:rPr>
        <w:softHyphen/>
        <w:t>նելու պահանջ է ներկայացնում հաջորդող տեղը զբաղեցրած Մասնակցին</w:t>
      </w:r>
      <w:r w:rsidRPr="00FB3CFC">
        <w:rPr>
          <w:rStyle w:val="FootnoteReference"/>
          <w:rFonts w:ascii="GHEA Grapalat" w:hAnsi="GHEA Grapalat" w:cs="Sylfaen"/>
          <w:szCs w:val="24"/>
        </w:rPr>
        <w:footnoteReference w:id="13"/>
      </w:r>
      <w:r w:rsidRPr="00FB3CFC">
        <w:rPr>
          <w:rFonts w:ascii="GHEA Grapalat" w:hAnsi="GHEA Grapalat" w:cs="Sylfaen"/>
          <w:szCs w:val="24"/>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2) էլեկտրոնային եղանակով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երկրորդ տեղ </w:t>
      </w:r>
      <w:r w:rsidRPr="00FB3CFC">
        <w:rPr>
          <w:rFonts w:ascii="GHEA Grapalat" w:hAnsi="GHEA Grapalat" w:cs="Sylfaen"/>
          <w:sz w:val="20"/>
          <w:szCs w:val="24"/>
          <w:lang w:eastAsia="en-US"/>
        </w:rPr>
        <w:t>զբաղեցրած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բյուջեի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նկատմամբ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ժամկետանց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հարկային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պարտավորությունների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2.3 կետի </w:t>
      </w:r>
      <w:r w:rsidRPr="00FB3CFC">
        <w:rPr>
          <w:rFonts w:ascii="GHEA Grapalat" w:hAnsi="GHEA Grapalat" w:cs="Arial Armenian"/>
          <w:sz w:val="20"/>
          <w:lang w:val="hy-AM"/>
        </w:rPr>
        <w:t>&lt;&lt;</w:t>
      </w:r>
      <w:r w:rsidRPr="00FB3CFC">
        <w:rPr>
          <w:rFonts w:ascii="GHEA Grapalat" w:hAnsi="GHEA Grapalat" w:cs="Sylfaen"/>
          <w:sz w:val="20"/>
          <w:lang w:val="hy-AM"/>
        </w:rPr>
        <w:t>Ֆինանսական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միջոցներ&gt;&gt;</w:t>
      </w:r>
      <w:r w:rsidRPr="00FB3CFC">
        <w:rPr>
          <w:rFonts w:ascii="GHEA Grapalat" w:hAnsi="GHEA Grapalat" w:cs="Arial Armenian"/>
          <w:sz w:val="20"/>
          <w:lang w:val="hy-AM"/>
        </w:rPr>
        <w:t xml:space="preserve"> </w:t>
      </w:r>
      <w:r w:rsidRPr="00FB3CFC">
        <w:rPr>
          <w:rFonts w:ascii="GHEA Grapalat" w:hAnsi="GHEA Grapalat" w:cs="Arial Armenian"/>
          <w:sz w:val="20"/>
        </w:rPr>
        <w:t>որակավորման</w:t>
      </w:r>
      <w:r w:rsidRPr="00FB3CFC">
        <w:rPr>
          <w:rFonts w:ascii="GHEA Grapalat" w:hAnsi="GHEA Grapalat" w:cs="Arial Armenian"/>
          <w:sz w:val="20"/>
          <w:lang w:val="af-ZA"/>
        </w:rPr>
        <w:t xml:space="preserve"> </w:t>
      </w:r>
      <w:r w:rsidRPr="00FB3CFC">
        <w:rPr>
          <w:rFonts w:ascii="GHEA Grapalat" w:hAnsi="GHEA Grapalat" w:cs="Arial Armenian"/>
          <w:sz w:val="20"/>
        </w:rPr>
        <w:t>չափանիշին</w:t>
      </w:r>
      <w:r w:rsidRPr="00FB3CFC">
        <w:rPr>
          <w:rFonts w:ascii="GHEA Grapalat" w:hAnsi="GHEA Grapalat" w:cs="Arial Armenian"/>
          <w:sz w:val="20"/>
          <w:lang w:val="af-ZA"/>
        </w:rPr>
        <w:t xml:space="preserve"> </w:t>
      </w:r>
      <w:r w:rsidRPr="00FB3CFC">
        <w:rPr>
          <w:rFonts w:ascii="GHEA Grapalat" w:hAnsi="GHEA Grapalat" w:cs="Arial Armenian"/>
          <w:sz w:val="20"/>
        </w:rPr>
        <w:t>վերաբերող</w:t>
      </w:r>
      <w:r w:rsidRPr="00FB3CFC">
        <w:rPr>
          <w:rFonts w:ascii="GHEA Grapalat" w:hAnsi="GHEA Grapalat" w:cs="Arial Armenian"/>
          <w:sz w:val="20"/>
          <w:lang w:val="af-ZA"/>
        </w:rPr>
        <w:t xml:space="preserve"> </w:t>
      </w:r>
      <w:r w:rsidRPr="00FB3CFC">
        <w:rPr>
          <w:rFonts w:ascii="GHEA Grapalat" w:hAnsi="GHEA Grapalat" w:cs="Arial Armenian"/>
          <w:sz w:val="20"/>
        </w:rPr>
        <w:t>պարբերությամբ</w:t>
      </w:r>
      <w:r w:rsidRPr="00FB3CFC">
        <w:rPr>
          <w:rFonts w:ascii="GHEA Grapalat" w:hAnsi="GHEA Grapalat" w:cs="Arial Armenian"/>
          <w:sz w:val="20"/>
          <w:lang w:val="af-ZA"/>
        </w:rPr>
        <w:t xml:space="preserve"> </w:t>
      </w:r>
      <w:r w:rsidRPr="00FB3CFC">
        <w:rPr>
          <w:rFonts w:ascii="GHEA Grapalat" w:hAnsi="GHEA Grapalat" w:cs="Arial Armenian"/>
          <w:sz w:val="20"/>
        </w:rPr>
        <w:t>նախատ</w:t>
      </w:r>
      <w:r w:rsidRPr="00FB3CFC">
        <w:rPr>
          <w:rFonts w:ascii="GHEA Grapalat" w:hAnsi="GHEA Grapalat" w:cs="Sylfaen"/>
          <w:sz w:val="20"/>
          <w:szCs w:val="24"/>
          <w:lang w:eastAsia="en-US"/>
        </w:rPr>
        <w:t>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որակավորման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առկայության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ներկայացնելով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վճարողի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հաշվառման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համարը</w:t>
      </w:r>
      <w:r w:rsidRPr="00FB3CFC">
        <w:rPr>
          <w:rFonts w:ascii="GHEA Grapalat" w:hAnsi="GHEA Grapalat" w:cs="Sylfaen"/>
          <w:sz w:val="20"/>
          <w:szCs w:val="24"/>
          <w:lang w:val="af-ZA" w:eastAsia="en-US"/>
        </w:rPr>
        <w:t xml:space="preserve">, ընդ որում նշված հարցումն ուղարկվում </w:t>
      </w:r>
      <w:r w:rsidRPr="00FB3CFC">
        <w:rPr>
          <w:rFonts w:ascii="GHEA Grapalat" w:hAnsi="GHEA Grapalat" w:cs="Sylfaen"/>
          <w:sz w:val="20"/>
          <w:lang w:eastAsia="en-US"/>
        </w:rPr>
        <w:t>է</w:t>
      </w:r>
      <w:r w:rsidRPr="00FB3CFC">
        <w:rPr>
          <w:rFonts w:ascii="GHEA Grapalat" w:hAnsi="GHEA Grapalat" w:cs="Sylfaen"/>
          <w:sz w:val="20"/>
          <w:lang w:val="af-ZA" w:eastAsia="en-US"/>
        </w:rPr>
        <w:t xml:space="preserve"> </w:t>
      </w:r>
      <w:hyperlink r:id="rId10" w:history="1">
        <w:r w:rsidRPr="00FB3CFC">
          <w:rPr>
            <w:rFonts w:ascii="GHEA Grapalat" w:hAnsi="GHEA Grapalat"/>
            <w:sz w:val="20"/>
            <w:lang w:val="af-ZA"/>
          </w:rPr>
          <w:t>Ashkhen_Papoyan@taxservice.am</w:t>
        </w:r>
      </w:hyperlink>
      <w:r w:rsidRPr="00FB3CFC">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FB3CFC">
          <w:rPr>
            <w:rStyle w:val="Hyperlink"/>
            <w:rFonts w:ascii="GHEA Grapalat" w:hAnsi="GHEA Grapalat"/>
            <w:sz w:val="20"/>
            <w:lang w:val="af-ZA" w:eastAsia="en-US"/>
          </w:rPr>
          <w:t>Lusine_Ghahramanyan@taxservice.am</w:t>
        </w:r>
      </w:hyperlink>
      <w:r w:rsidRPr="00FB3CFC">
        <w:rPr>
          <w:rFonts w:ascii="GHEA Grapalat" w:hAnsi="GHEA Grapalat" w:cs="Sylfaen"/>
          <w:sz w:val="20"/>
          <w:lang w:val="af-ZA" w:eastAsia="en-US"/>
        </w:rPr>
        <w:t xml:space="preserve"> </w:t>
      </w:r>
      <w:r w:rsidRPr="00FB3CFC">
        <w:rPr>
          <w:rFonts w:ascii="GHEA Grapalat" w:hAnsi="GHEA Grapalat" w:cs="Sylfaen"/>
          <w:sz w:val="20"/>
          <w:lang w:eastAsia="en-US"/>
        </w:rPr>
        <w:t>և</w:t>
      </w:r>
      <w:r w:rsidRPr="00FB3CFC">
        <w:rPr>
          <w:rFonts w:ascii="GHEA Grapalat" w:hAnsi="GHEA Grapalat" w:cs="Sylfaen"/>
          <w:sz w:val="20"/>
          <w:lang w:val="af-ZA" w:eastAsia="en-US"/>
        </w:rPr>
        <w:t xml:space="preserve"> </w:t>
      </w:r>
      <w:hyperlink r:id="rId12" w:history="1">
        <w:r w:rsidRPr="00FB3CFC">
          <w:rPr>
            <w:rFonts w:ascii="GHEA Grapalat" w:hAnsi="GHEA Grapalat"/>
            <w:sz w:val="20"/>
            <w:lang w:val="af-ZA" w:eastAsia="en-US"/>
          </w:rPr>
          <w:t>procurement@minfin.am</w:t>
        </w:r>
      </w:hyperlink>
      <w:r w:rsidRPr="00FB3CFC">
        <w:rPr>
          <w:rFonts w:ascii="GHEA Grapalat" w:hAnsi="GHEA Grapalat" w:cs="Sylfaen"/>
          <w:sz w:val="20"/>
          <w:lang w:val="af-ZA" w:eastAsia="en-US"/>
        </w:rPr>
        <w:t xml:space="preserve"> էլեկտրոնային փոստի հասցեներին</w:t>
      </w:r>
      <w:r w:rsidRPr="00FB3CFC">
        <w:rPr>
          <w:rStyle w:val="FootnoteReference"/>
          <w:rFonts w:ascii="GHEA Grapalat" w:hAnsi="GHEA Grapalat" w:cs="Sylfaen"/>
          <w:sz w:val="20"/>
          <w:lang w:val="af-ZA" w:eastAsia="en-US"/>
        </w:rPr>
        <w:footnoteReference w:id="14"/>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ind w:firstLine="708"/>
        <w:rPr>
          <w:rFonts w:ascii="GHEA Grapalat" w:hAnsi="GHEA Grapalat" w:cs="Sylfaen"/>
          <w:sz w:val="20"/>
          <w:szCs w:val="24"/>
          <w:lang w:val="af-ZA" w:eastAsia="en-US"/>
        </w:rPr>
      </w:pPr>
      <w:r w:rsidRPr="00FB3CFC">
        <w:rPr>
          <w:rFonts w:ascii="GHEA Grapalat" w:hAnsi="GHEA Grapalat" w:cs="Sylfaen"/>
          <w:sz w:val="20"/>
          <w:szCs w:val="24"/>
          <w:lang w:val="af-ZA" w:eastAsia="en-US"/>
        </w:rPr>
        <w:lastRenderedPageBreak/>
        <w:t xml:space="preserve">4) հայտերի բացման նիստի արձանագրությունը հրապարակում է </w:t>
      </w:r>
      <w:hyperlink r:id="rId13" w:history="1">
        <w:r w:rsidRPr="00FB3CFC">
          <w:rPr>
            <w:rStyle w:val="Hyperlink"/>
            <w:rFonts w:ascii="GHEA Grapalat" w:hAnsi="GHEA Grapalat" w:cs="Sylfaen"/>
            <w:sz w:val="20"/>
            <w:lang w:val="af-ZA"/>
          </w:rPr>
          <w:t>www.gnumner.am</w:t>
        </w:r>
      </w:hyperlink>
      <w:r w:rsidRPr="00FB3CFC">
        <w:rPr>
          <w:rFonts w:ascii="GHEA Grapalat" w:hAnsi="GHEA Grapalat" w:cs="Sylfaen"/>
          <w:sz w:val="20"/>
          <w:szCs w:val="24"/>
          <w:lang w:val="af-ZA" w:eastAsia="en-US"/>
        </w:rPr>
        <w:t xml:space="preserve"> հասցեով ինտերնետային կայքում:</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7.5.1  </w:t>
      </w:r>
      <w:r w:rsidRPr="00FB3CFC">
        <w:rPr>
          <w:rFonts w:ascii="GHEA Grapalat" w:hAnsi="GHEA Grapalat" w:cs="Sylfaen"/>
          <w:sz w:val="20"/>
          <w:szCs w:val="24"/>
          <w:lang w:eastAsia="en-US"/>
        </w:rPr>
        <w:t>Պայմանագիրը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է </w:t>
      </w:r>
      <w:r w:rsidRPr="00FB3CFC">
        <w:rPr>
          <w:rFonts w:ascii="GHEA Grapalat" w:hAnsi="GHEA Grapalat" w:cs="Sylfaen"/>
          <w:sz w:val="20"/>
          <w:szCs w:val="24"/>
          <w:lang w:eastAsia="en-US"/>
        </w:rPr>
        <w:t>իրականացվել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գործակալության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պայմանագրեր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կնքելու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միջոցով։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Գործակալության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հանդիսանալ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հաղթող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ճանաչված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սակայն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կնքելուց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հրաժարված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մասնակիցը։</w:t>
      </w:r>
      <w:r w:rsidRPr="00FB3CFC">
        <w:rPr>
          <w:rFonts w:ascii="GHEA Grapalat" w:hAnsi="GHEA Grapalat" w:cs="Sylfaen"/>
          <w:sz w:val="20"/>
          <w:szCs w:val="24"/>
          <w:lang w:val="af-ZA" w:eastAsia="en-US"/>
        </w:rPr>
        <w:t xml:space="preserve"> </w:t>
      </w:r>
    </w:p>
    <w:p w:rsidR="00C71A49" w:rsidRPr="00FB3CFC" w:rsidRDefault="00C71A49" w:rsidP="003A5C53">
      <w:pPr>
        <w:pStyle w:val="BodyTextIndent2"/>
        <w:spacing w:line="240" w:lineRule="auto"/>
        <w:rPr>
          <w:rFonts w:ascii="GHEA Grapalat" w:hAnsi="GHEA Grapalat" w:cs="Sylfaen"/>
          <w:szCs w:val="24"/>
        </w:rPr>
      </w:pPr>
      <w:r w:rsidRPr="00FB3CFC">
        <w:rPr>
          <w:rFonts w:ascii="GHEA Grapalat" w:hAnsi="GHEA Grapalat" w:cs="Sylfaen"/>
          <w:szCs w:val="24"/>
        </w:rPr>
        <w:t xml:space="preserve"> 7.5.2</w:t>
      </w:r>
      <w:r w:rsidRPr="00FB3CFC">
        <w:rPr>
          <w:rFonts w:ascii="GHEA Grapalat" w:hAnsi="GHEA Grapalat" w:cs="Sylfaen"/>
          <w:szCs w:val="24"/>
        </w:rPr>
        <w:tab/>
      </w:r>
      <w:r w:rsidRPr="00FB3CFC">
        <w:rPr>
          <w:rFonts w:ascii="GHEA Grapalat" w:hAnsi="GHEA Grapalat" w:cs="Sylfaen"/>
          <w:szCs w:val="24"/>
          <w:lang w:val="ru-RU"/>
        </w:rPr>
        <w:t>Մասնակիցները</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ընթացակարգին</w:t>
      </w:r>
      <w:r w:rsidRPr="00FB3CFC">
        <w:rPr>
          <w:rFonts w:ascii="GHEA Grapalat" w:hAnsi="GHEA Grapalat" w:cs="Sylfaen"/>
          <w:szCs w:val="24"/>
        </w:rPr>
        <w:t xml:space="preserve"> </w:t>
      </w:r>
      <w:r w:rsidRPr="00FB3CFC">
        <w:rPr>
          <w:rFonts w:ascii="GHEA Grapalat" w:hAnsi="GHEA Grapalat" w:cs="Sylfaen"/>
          <w:szCs w:val="24"/>
          <w:lang w:val="ru-RU"/>
        </w:rPr>
        <w:t>մասնակցել</w:t>
      </w:r>
      <w:r w:rsidRPr="00FB3CFC">
        <w:rPr>
          <w:rFonts w:ascii="GHEA Grapalat" w:hAnsi="GHEA Grapalat" w:cs="Sylfaen"/>
          <w:szCs w:val="24"/>
        </w:rPr>
        <w:t xml:space="preserve"> </w:t>
      </w:r>
      <w:r w:rsidRPr="00FB3CFC">
        <w:rPr>
          <w:rFonts w:ascii="GHEA Grapalat" w:hAnsi="GHEA Grapalat" w:cs="Sylfaen"/>
          <w:szCs w:val="24"/>
          <w:lang w:val="ru-RU"/>
        </w:rPr>
        <w:t>համատեղ</w:t>
      </w:r>
      <w:r w:rsidRPr="00FB3CFC">
        <w:rPr>
          <w:rFonts w:ascii="GHEA Grapalat" w:hAnsi="GHEA Grapalat" w:cs="Sylfaen"/>
          <w:szCs w:val="24"/>
        </w:rPr>
        <w:t xml:space="preserve"> </w:t>
      </w:r>
      <w:r w:rsidRPr="00FB3CFC">
        <w:rPr>
          <w:rFonts w:ascii="GHEA Grapalat" w:hAnsi="GHEA Grapalat" w:cs="Sylfaen"/>
          <w:szCs w:val="24"/>
          <w:lang w:val="ru-RU"/>
        </w:rPr>
        <w:t>գործունեության</w:t>
      </w:r>
      <w:r w:rsidRPr="00FB3CFC">
        <w:rPr>
          <w:rFonts w:ascii="GHEA Grapalat" w:hAnsi="GHEA Grapalat" w:cs="Sylfaen"/>
          <w:szCs w:val="24"/>
        </w:rPr>
        <w:t xml:space="preserve"> </w:t>
      </w:r>
      <w:r w:rsidRPr="00FB3CFC">
        <w:rPr>
          <w:rFonts w:ascii="GHEA Grapalat" w:hAnsi="GHEA Grapalat" w:cs="Sylfaen"/>
          <w:szCs w:val="24"/>
          <w:lang w:val="ru-RU"/>
        </w:rPr>
        <w:t>կարգով</w:t>
      </w:r>
      <w:r w:rsidRPr="00FB3CFC">
        <w:rPr>
          <w:rFonts w:ascii="GHEA Grapalat" w:hAnsi="GHEA Grapalat" w:cs="Sylfaen"/>
          <w:szCs w:val="24"/>
        </w:rPr>
        <w:t xml:space="preserve"> (</w:t>
      </w:r>
      <w:r w:rsidRPr="00FB3CFC">
        <w:rPr>
          <w:rFonts w:ascii="GHEA Grapalat" w:hAnsi="GHEA Grapalat" w:cs="Sylfaen"/>
          <w:szCs w:val="24"/>
          <w:lang w:val="ru-RU"/>
        </w:rPr>
        <w:t>կոնսորցիումով</w:t>
      </w:r>
      <w:r w:rsidRPr="00FB3CFC">
        <w:rPr>
          <w:rFonts w:ascii="GHEA Grapalat" w:hAnsi="GHEA Grapalat" w:cs="Sylfaen"/>
          <w:szCs w:val="24"/>
        </w:rPr>
        <w:t>)</w:t>
      </w:r>
      <w:r w:rsidRPr="00FB3CFC">
        <w:rPr>
          <w:rFonts w:ascii="GHEA Grapalat" w:hAnsi="GHEA Grapalat" w:cs="Sylfaen"/>
          <w:szCs w:val="24"/>
          <w:lang w:val="ru-RU"/>
        </w:rPr>
        <w:t>։</w:t>
      </w:r>
      <w:r w:rsidRPr="00FB3CFC">
        <w:rPr>
          <w:rFonts w:ascii="GHEA Grapalat" w:hAnsi="GHEA Grapalat" w:cs="Sylfaen"/>
          <w:szCs w:val="24"/>
        </w:rPr>
        <w:t xml:space="preserve"> </w:t>
      </w:r>
      <w:r w:rsidRPr="00FB3CFC">
        <w:rPr>
          <w:rFonts w:ascii="GHEA Grapalat" w:hAnsi="GHEA Grapalat" w:cs="Sylfaen"/>
          <w:szCs w:val="24"/>
          <w:lang w:val="ru-RU"/>
        </w:rPr>
        <w:t>Նման</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w:t>
      </w:r>
    </w:p>
    <w:p w:rsidR="00C71A49" w:rsidRPr="00FB3CFC" w:rsidRDefault="00C71A49" w:rsidP="003A5C53">
      <w:pPr>
        <w:pStyle w:val="BodyTextIndent2"/>
        <w:spacing w:line="240" w:lineRule="auto"/>
        <w:rPr>
          <w:rFonts w:ascii="GHEA Grapalat" w:hAnsi="GHEA Grapalat" w:cs="Sylfaen"/>
          <w:szCs w:val="24"/>
        </w:rPr>
      </w:pPr>
      <w:r w:rsidRPr="00FB3CFC">
        <w:rPr>
          <w:rFonts w:ascii="GHEA Grapalat" w:hAnsi="GHEA Grapalat" w:cs="Sylfaen"/>
          <w:szCs w:val="24"/>
        </w:rPr>
        <w:t>1)</w:t>
      </w:r>
      <w:r w:rsidRPr="00FB3CFC">
        <w:rPr>
          <w:rFonts w:ascii="GHEA Grapalat" w:hAnsi="GHEA Grapalat" w:cs="Sylfaen"/>
          <w:szCs w:val="24"/>
        </w:rPr>
        <w:tab/>
      </w:r>
      <w:r w:rsidRPr="00FB3CFC">
        <w:rPr>
          <w:rFonts w:ascii="GHEA Grapalat" w:hAnsi="GHEA Grapalat" w:cs="Sylfaen"/>
          <w:szCs w:val="24"/>
          <w:lang w:val="ru-RU"/>
        </w:rPr>
        <w:t>հայտի</w:t>
      </w:r>
      <w:r w:rsidRPr="00FB3CFC">
        <w:rPr>
          <w:rFonts w:ascii="GHEA Grapalat" w:hAnsi="GHEA Grapalat" w:cs="Sylfaen"/>
          <w:szCs w:val="24"/>
        </w:rPr>
        <w:t xml:space="preserve"> </w:t>
      </w:r>
      <w:r w:rsidRPr="00FB3CFC">
        <w:rPr>
          <w:rFonts w:ascii="GHEA Grapalat" w:hAnsi="GHEA Grapalat" w:cs="Sylfaen"/>
          <w:szCs w:val="24"/>
          <w:lang w:val="ru-RU"/>
        </w:rPr>
        <w:t>գնահատման</w:t>
      </w:r>
      <w:r w:rsidRPr="00FB3CFC">
        <w:rPr>
          <w:rFonts w:ascii="GHEA Grapalat" w:hAnsi="GHEA Grapalat" w:cs="Sylfaen"/>
          <w:szCs w:val="24"/>
        </w:rPr>
        <w:t xml:space="preserve"> </w:t>
      </w:r>
      <w:r w:rsidRPr="00FB3CFC">
        <w:rPr>
          <w:rFonts w:ascii="GHEA Grapalat" w:hAnsi="GHEA Grapalat" w:cs="Sylfaen"/>
          <w:szCs w:val="24"/>
          <w:lang w:val="ru-RU"/>
        </w:rPr>
        <w:t>ժամանակ</w:t>
      </w:r>
      <w:r w:rsidRPr="00FB3CFC">
        <w:rPr>
          <w:rFonts w:ascii="GHEA Grapalat" w:hAnsi="GHEA Grapalat" w:cs="Sylfaen"/>
          <w:szCs w:val="24"/>
        </w:rPr>
        <w:t xml:space="preserve"> </w:t>
      </w:r>
      <w:r w:rsidRPr="00FB3CFC">
        <w:rPr>
          <w:rFonts w:ascii="GHEA Grapalat" w:hAnsi="GHEA Grapalat" w:cs="Sylfaen"/>
          <w:szCs w:val="24"/>
          <w:lang w:val="ru-RU"/>
        </w:rPr>
        <w:t>հաշվի</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առնվում</w:t>
      </w:r>
      <w:r w:rsidRPr="00FB3CFC">
        <w:rPr>
          <w:rFonts w:ascii="GHEA Grapalat" w:hAnsi="GHEA Grapalat" w:cs="Sylfaen"/>
          <w:szCs w:val="24"/>
        </w:rPr>
        <w:t xml:space="preserve">, </w:t>
      </w:r>
      <w:r w:rsidRPr="00FB3CFC">
        <w:rPr>
          <w:rFonts w:ascii="GHEA Grapalat" w:hAnsi="GHEA Grapalat" w:cs="Sylfaen"/>
          <w:szCs w:val="24"/>
          <w:lang w:val="ru-RU"/>
        </w:rPr>
        <w:t>որ</w:t>
      </w:r>
      <w:r w:rsidRPr="00FB3CFC">
        <w:rPr>
          <w:rFonts w:ascii="GHEA Grapalat" w:hAnsi="GHEA Grapalat" w:cs="Sylfaen"/>
          <w:szCs w:val="24"/>
        </w:rPr>
        <w:t xml:space="preserve"> </w:t>
      </w:r>
      <w:r w:rsidRPr="00FB3CFC">
        <w:rPr>
          <w:rFonts w:ascii="GHEA Grapalat" w:hAnsi="GHEA Grapalat" w:cs="Sylfaen"/>
          <w:szCs w:val="24"/>
          <w:lang w:val="ru-RU"/>
        </w:rPr>
        <w:t>համատեղ</w:t>
      </w:r>
      <w:r w:rsidRPr="00FB3CFC">
        <w:rPr>
          <w:rFonts w:ascii="GHEA Grapalat" w:hAnsi="GHEA Grapalat" w:cs="Sylfaen"/>
          <w:szCs w:val="24"/>
        </w:rPr>
        <w:t xml:space="preserve"> </w:t>
      </w:r>
      <w:r w:rsidRPr="00FB3CFC">
        <w:rPr>
          <w:rFonts w:ascii="GHEA Grapalat" w:hAnsi="GHEA Grapalat" w:cs="Sylfaen"/>
          <w:szCs w:val="24"/>
          <w:lang w:val="ru-RU"/>
        </w:rPr>
        <w:t>գործունեության</w:t>
      </w:r>
      <w:r w:rsidRPr="00FB3CFC">
        <w:rPr>
          <w:rFonts w:ascii="GHEA Grapalat" w:hAnsi="GHEA Grapalat" w:cs="Sylfaen"/>
          <w:szCs w:val="24"/>
        </w:rPr>
        <w:t xml:space="preserve"> </w:t>
      </w:r>
      <w:r w:rsidRPr="00FB3CFC">
        <w:rPr>
          <w:rFonts w:ascii="GHEA Grapalat" w:hAnsi="GHEA Grapalat" w:cs="Sylfaen"/>
          <w:szCs w:val="24"/>
          <w:lang w:val="ru-RU"/>
        </w:rPr>
        <w:t>պայմանագրի</w:t>
      </w:r>
      <w:r w:rsidRPr="00FB3CFC">
        <w:rPr>
          <w:rFonts w:ascii="GHEA Grapalat" w:hAnsi="GHEA Grapalat" w:cs="Sylfaen"/>
          <w:szCs w:val="24"/>
        </w:rPr>
        <w:t xml:space="preserve"> </w:t>
      </w:r>
      <w:r w:rsidRPr="00FB3CFC">
        <w:rPr>
          <w:rFonts w:ascii="GHEA Grapalat" w:hAnsi="GHEA Grapalat" w:cs="Sylfaen"/>
          <w:szCs w:val="24"/>
          <w:lang w:val="ru-RU"/>
        </w:rPr>
        <w:t>յուրաքանչյուր</w:t>
      </w:r>
      <w:r w:rsidRPr="00FB3CFC">
        <w:rPr>
          <w:rFonts w:ascii="GHEA Grapalat" w:hAnsi="GHEA Grapalat" w:cs="Sylfaen"/>
          <w:szCs w:val="24"/>
        </w:rPr>
        <w:t xml:space="preserve"> </w:t>
      </w:r>
      <w:r w:rsidRPr="00FB3CFC">
        <w:rPr>
          <w:rFonts w:ascii="GHEA Grapalat" w:hAnsi="GHEA Grapalat" w:cs="Sylfaen"/>
          <w:szCs w:val="24"/>
          <w:lang w:val="ru-RU"/>
        </w:rPr>
        <w:t>անդամի</w:t>
      </w:r>
      <w:r w:rsidRPr="00FB3CFC">
        <w:rPr>
          <w:rFonts w:ascii="GHEA Grapalat" w:hAnsi="GHEA Grapalat" w:cs="Sylfaen"/>
          <w:szCs w:val="24"/>
        </w:rPr>
        <w:t xml:space="preserve"> </w:t>
      </w:r>
      <w:r w:rsidRPr="00FB3CFC">
        <w:rPr>
          <w:rFonts w:ascii="GHEA Grapalat" w:hAnsi="GHEA Grapalat" w:cs="Sylfaen"/>
          <w:szCs w:val="24"/>
          <w:lang w:val="ru-RU"/>
        </w:rPr>
        <w:t>որակավորումը</w:t>
      </w:r>
      <w:r w:rsidRPr="00FB3CFC">
        <w:rPr>
          <w:rFonts w:ascii="GHEA Grapalat" w:hAnsi="GHEA Grapalat" w:cs="Sylfaen"/>
          <w:szCs w:val="24"/>
        </w:rPr>
        <w:t xml:space="preserve"> </w:t>
      </w:r>
      <w:r w:rsidRPr="00FB3CFC">
        <w:rPr>
          <w:rFonts w:ascii="GHEA Grapalat" w:hAnsi="GHEA Grapalat" w:cs="Sylfaen"/>
          <w:szCs w:val="24"/>
          <w:lang w:val="ru-RU"/>
        </w:rPr>
        <w:t>պետք</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համապատասխանի</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կետի</w:t>
      </w:r>
      <w:r w:rsidRPr="00FB3CFC">
        <w:rPr>
          <w:rFonts w:ascii="GHEA Grapalat" w:hAnsi="GHEA Grapalat" w:cs="Sylfaen"/>
          <w:szCs w:val="24"/>
        </w:rPr>
        <w:t xml:space="preserve"> 1-</w:t>
      </w:r>
      <w:r w:rsidRPr="00FB3CFC">
        <w:rPr>
          <w:rFonts w:ascii="GHEA Grapalat" w:hAnsi="GHEA Grapalat" w:cs="Sylfaen"/>
          <w:szCs w:val="24"/>
          <w:lang w:val="ru-RU"/>
        </w:rPr>
        <w:t>ին</w:t>
      </w:r>
      <w:r w:rsidRPr="00FB3CFC">
        <w:rPr>
          <w:rFonts w:ascii="GHEA Grapalat" w:hAnsi="GHEA Grapalat" w:cs="Sylfaen"/>
          <w:szCs w:val="24"/>
        </w:rPr>
        <w:t xml:space="preserve"> </w:t>
      </w:r>
      <w:r w:rsidRPr="00FB3CFC">
        <w:rPr>
          <w:rFonts w:ascii="GHEA Grapalat" w:hAnsi="GHEA Grapalat" w:cs="Sylfaen"/>
          <w:szCs w:val="24"/>
          <w:lang w:val="ru-RU"/>
        </w:rPr>
        <w:t>ենթակետով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պայմանագրով</w:t>
      </w:r>
      <w:r w:rsidRPr="00FB3CFC">
        <w:rPr>
          <w:rFonts w:ascii="GHEA Grapalat" w:hAnsi="GHEA Grapalat" w:cs="Sylfaen"/>
          <w:szCs w:val="24"/>
        </w:rPr>
        <w:t xml:space="preserve"> </w:t>
      </w:r>
      <w:r w:rsidRPr="00FB3CFC">
        <w:rPr>
          <w:rFonts w:ascii="GHEA Grapalat" w:hAnsi="GHEA Grapalat" w:cs="Sylfaen"/>
          <w:szCs w:val="24"/>
          <w:lang w:val="ru-RU"/>
        </w:rPr>
        <w:t>տվյալ</w:t>
      </w:r>
      <w:r w:rsidRPr="00FB3CFC">
        <w:rPr>
          <w:rFonts w:ascii="GHEA Grapalat" w:hAnsi="GHEA Grapalat" w:cs="Sylfaen"/>
          <w:szCs w:val="24"/>
        </w:rPr>
        <w:t xml:space="preserve"> </w:t>
      </w:r>
      <w:r w:rsidRPr="00FB3CFC">
        <w:rPr>
          <w:rFonts w:ascii="GHEA Grapalat" w:hAnsi="GHEA Grapalat" w:cs="Sylfaen"/>
          <w:szCs w:val="24"/>
          <w:lang w:val="ru-RU"/>
        </w:rPr>
        <w:t>անդամի</w:t>
      </w:r>
      <w:r w:rsidRPr="00FB3CFC">
        <w:rPr>
          <w:rFonts w:ascii="GHEA Grapalat" w:hAnsi="GHEA Grapalat" w:cs="Sylfaen"/>
          <w:szCs w:val="24"/>
        </w:rPr>
        <w:t xml:space="preserve"> </w:t>
      </w:r>
      <w:r w:rsidRPr="00FB3CFC">
        <w:rPr>
          <w:rFonts w:ascii="GHEA Grapalat" w:hAnsi="GHEA Grapalat" w:cs="Sylfaen"/>
          <w:szCs w:val="24"/>
          <w:lang w:val="ru-RU"/>
        </w:rPr>
        <w:t>ստանձնած</w:t>
      </w:r>
      <w:r w:rsidRPr="00FB3CFC">
        <w:rPr>
          <w:rFonts w:ascii="GHEA Grapalat" w:hAnsi="GHEA Grapalat" w:cs="Sylfaen"/>
          <w:szCs w:val="24"/>
        </w:rPr>
        <w:t xml:space="preserve"> </w:t>
      </w:r>
      <w:r w:rsidRPr="00FB3CFC">
        <w:rPr>
          <w:rFonts w:ascii="GHEA Grapalat" w:hAnsi="GHEA Grapalat" w:cs="Sylfaen"/>
          <w:szCs w:val="24"/>
          <w:lang w:val="ru-RU"/>
        </w:rPr>
        <w:t>պարտավորության</w:t>
      </w:r>
      <w:r w:rsidRPr="00FB3CFC">
        <w:rPr>
          <w:rFonts w:ascii="GHEA Grapalat" w:hAnsi="GHEA Grapalat" w:cs="Sylfaen"/>
          <w:szCs w:val="24"/>
        </w:rPr>
        <w:t xml:space="preserve"> </w:t>
      </w:r>
      <w:r w:rsidRPr="00FB3CFC">
        <w:rPr>
          <w:rFonts w:ascii="GHEA Grapalat" w:hAnsi="GHEA Grapalat" w:cs="Sylfaen"/>
          <w:szCs w:val="24"/>
          <w:lang w:val="ru-RU"/>
        </w:rPr>
        <w:t>չափով</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որակավորման</w:t>
      </w:r>
      <w:r w:rsidRPr="00FB3CFC">
        <w:rPr>
          <w:rFonts w:ascii="GHEA Grapalat" w:hAnsi="GHEA Grapalat" w:cs="Sylfaen"/>
          <w:szCs w:val="24"/>
        </w:rPr>
        <w:t xml:space="preserve"> </w:t>
      </w:r>
      <w:r w:rsidRPr="00FB3CFC">
        <w:rPr>
          <w:rFonts w:ascii="GHEA Grapalat" w:hAnsi="GHEA Grapalat" w:cs="Sylfaen"/>
          <w:szCs w:val="24"/>
          <w:lang w:val="ru-RU"/>
        </w:rPr>
        <w:t>պահանջներին</w:t>
      </w:r>
      <w:r w:rsidRPr="00FB3CFC">
        <w:rPr>
          <w:rFonts w:ascii="GHEA Grapalat" w:hAnsi="GHEA Grapalat" w:cs="Sylfaen"/>
          <w:szCs w:val="24"/>
        </w:rPr>
        <w:t>.</w:t>
      </w:r>
    </w:p>
    <w:p w:rsidR="00C71A49" w:rsidRPr="00FB3CFC" w:rsidRDefault="00C71A49" w:rsidP="003A5C53">
      <w:pPr>
        <w:pStyle w:val="BodyTextIndent2"/>
        <w:spacing w:line="240" w:lineRule="auto"/>
        <w:rPr>
          <w:rFonts w:ascii="GHEA Grapalat" w:hAnsi="GHEA Grapalat" w:cs="Sylfaen"/>
          <w:szCs w:val="24"/>
        </w:rPr>
      </w:pPr>
      <w:r w:rsidRPr="00FB3CFC">
        <w:rPr>
          <w:rFonts w:ascii="GHEA Grapalat" w:hAnsi="GHEA Grapalat" w:cs="Sylfaen"/>
          <w:szCs w:val="24"/>
        </w:rPr>
        <w:t>2)</w:t>
      </w:r>
      <w:r w:rsidRPr="00FB3CFC">
        <w:rPr>
          <w:rFonts w:ascii="GHEA Grapalat" w:hAnsi="GHEA Grapalat" w:cs="Sylfaen"/>
          <w:szCs w:val="24"/>
        </w:rPr>
        <w:tab/>
        <w:t>Մ</w:t>
      </w:r>
      <w:r w:rsidRPr="00FB3CFC">
        <w:rPr>
          <w:rFonts w:ascii="GHEA Grapalat" w:hAnsi="GHEA Grapalat" w:cs="Sylfaen"/>
          <w:szCs w:val="24"/>
          <w:lang w:val="ru-RU"/>
        </w:rPr>
        <w:t>ասնակիցները</w:t>
      </w:r>
      <w:r w:rsidRPr="00FB3CFC">
        <w:rPr>
          <w:rFonts w:ascii="GHEA Grapalat" w:hAnsi="GHEA Grapalat" w:cs="Sylfaen"/>
          <w:szCs w:val="24"/>
        </w:rPr>
        <w:t xml:space="preserve"> </w:t>
      </w:r>
      <w:r w:rsidRPr="00FB3CFC">
        <w:rPr>
          <w:rFonts w:ascii="GHEA Grapalat" w:hAnsi="GHEA Grapalat" w:cs="Sylfaen"/>
          <w:szCs w:val="24"/>
          <w:lang w:val="ru-RU"/>
        </w:rPr>
        <w:t>կրում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համատեղ</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համապարտ</w:t>
      </w:r>
      <w:r w:rsidRPr="00FB3CFC">
        <w:rPr>
          <w:rFonts w:ascii="GHEA Grapalat" w:hAnsi="GHEA Grapalat" w:cs="Sylfaen"/>
          <w:szCs w:val="24"/>
        </w:rPr>
        <w:t xml:space="preserve"> </w:t>
      </w:r>
      <w:r w:rsidRPr="00FB3CFC">
        <w:rPr>
          <w:rFonts w:ascii="GHEA Grapalat" w:hAnsi="GHEA Grapalat" w:cs="Sylfaen"/>
          <w:szCs w:val="24"/>
          <w:lang w:val="ru-RU"/>
        </w:rPr>
        <w:t>պատասխանատվություն</w:t>
      </w:r>
      <w:r w:rsidRPr="00FB3CFC">
        <w:rPr>
          <w:rFonts w:ascii="GHEA Grapalat" w:hAnsi="GHEA Grapalat" w:cs="Sylfaen"/>
          <w:szCs w:val="24"/>
        </w:rPr>
        <w:t>.</w:t>
      </w:r>
    </w:p>
    <w:p w:rsidR="00C71A49" w:rsidRPr="00FB3CFC" w:rsidRDefault="00C71A49" w:rsidP="003A5C53">
      <w:pPr>
        <w:pStyle w:val="BodyTextIndent2"/>
        <w:spacing w:line="240" w:lineRule="auto"/>
        <w:rPr>
          <w:rFonts w:ascii="GHEA Grapalat" w:hAnsi="GHEA Grapalat" w:cs="Sylfaen"/>
          <w:szCs w:val="24"/>
        </w:rPr>
      </w:pPr>
      <w:r w:rsidRPr="00FB3CFC">
        <w:rPr>
          <w:rFonts w:ascii="GHEA Grapalat" w:hAnsi="GHEA Grapalat" w:cs="Sylfaen"/>
          <w:szCs w:val="24"/>
        </w:rPr>
        <w:t>3)</w:t>
      </w:r>
      <w:r w:rsidRPr="00FB3CFC">
        <w:rPr>
          <w:rFonts w:ascii="GHEA Grapalat" w:hAnsi="GHEA Grapalat" w:cs="Sylfaen"/>
          <w:szCs w:val="24"/>
        </w:rPr>
        <w:tab/>
      </w:r>
      <w:r w:rsidRPr="00FB3CFC">
        <w:rPr>
          <w:rFonts w:ascii="GHEA Grapalat" w:hAnsi="GHEA Grapalat" w:cs="Sylfaen"/>
          <w:szCs w:val="24"/>
          <w:lang w:val="ru-RU"/>
        </w:rPr>
        <w:t>կոնսորցիումի</w:t>
      </w:r>
      <w:r w:rsidRPr="00FB3CFC">
        <w:rPr>
          <w:rFonts w:ascii="GHEA Grapalat" w:hAnsi="GHEA Grapalat" w:cs="Sylfaen"/>
          <w:szCs w:val="24"/>
        </w:rPr>
        <w:t xml:space="preserve"> </w:t>
      </w:r>
      <w:r w:rsidRPr="00FB3CFC">
        <w:rPr>
          <w:rFonts w:ascii="GHEA Grapalat" w:hAnsi="GHEA Grapalat" w:cs="Sylfaen"/>
          <w:szCs w:val="24"/>
          <w:lang w:val="ru-RU"/>
        </w:rPr>
        <w:t>անդամի</w:t>
      </w:r>
      <w:r w:rsidRPr="00FB3CFC">
        <w:rPr>
          <w:rFonts w:ascii="GHEA Grapalat" w:hAnsi="GHEA Grapalat" w:cs="Sylfaen"/>
          <w:szCs w:val="24"/>
        </w:rPr>
        <w:t xml:space="preserve"> </w:t>
      </w:r>
      <w:r w:rsidRPr="00FB3CFC">
        <w:rPr>
          <w:rFonts w:ascii="GHEA Grapalat" w:hAnsi="GHEA Grapalat" w:cs="Sylfaen"/>
          <w:szCs w:val="24"/>
          <w:lang w:val="ru-RU"/>
        </w:rPr>
        <w:t>կոնսորցիումից</w:t>
      </w:r>
      <w:r w:rsidRPr="00FB3CFC">
        <w:rPr>
          <w:rFonts w:ascii="GHEA Grapalat" w:hAnsi="GHEA Grapalat" w:cs="Sylfaen"/>
          <w:szCs w:val="24"/>
        </w:rPr>
        <w:t xml:space="preserve"> </w:t>
      </w:r>
      <w:r w:rsidRPr="00FB3CFC">
        <w:rPr>
          <w:rFonts w:ascii="GHEA Grapalat" w:hAnsi="GHEA Grapalat" w:cs="Sylfaen"/>
          <w:szCs w:val="24"/>
          <w:lang w:val="ru-RU"/>
        </w:rPr>
        <w:t>դուրս</w:t>
      </w:r>
      <w:r w:rsidRPr="00FB3CFC">
        <w:rPr>
          <w:rFonts w:ascii="GHEA Grapalat" w:hAnsi="GHEA Grapalat" w:cs="Sylfaen"/>
          <w:szCs w:val="24"/>
        </w:rPr>
        <w:t xml:space="preserve"> </w:t>
      </w:r>
      <w:r w:rsidRPr="00FB3CFC">
        <w:rPr>
          <w:rFonts w:ascii="GHEA Grapalat" w:hAnsi="GHEA Grapalat" w:cs="Sylfaen"/>
          <w:szCs w:val="24"/>
          <w:lang w:val="ru-RU"/>
        </w:rPr>
        <w:t>գալու</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կոնսորցիումի</w:t>
      </w:r>
      <w:r w:rsidRPr="00FB3CFC">
        <w:rPr>
          <w:rFonts w:ascii="GHEA Grapalat" w:hAnsi="GHEA Grapalat" w:cs="Sylfaen"/>
          <w:szCs w:val="24"/>
        </w:rPr>
        <w:t xml:space="preserve"> </w:t>
      </w:r>
      <w:r w:rsidRPr="00FB3CFC">
        <w:rPr>
          <w:rFonts w:ascii="GHEA Grapalat" w:hAnsi="GHEA Grapalat" w:cs="Sylfaen"/>
          <w:szCs w:val="24"/>
          <w:lang w:val="ru-RU"/>
        </w:rPr>
        <w:t>հետ</w:t>
      </w:r>
      <w:r w:rsidRPr="00FB3CFC">
        <w:rPr>
          <w:rFonts w:ascii="GHEA Grapalat" w:hAnsi="GHEA Grapalat" w:cs="Sylfaen"/>
          <w:szCs w:val="24"/>
        </w:rPr>
        <w:t xml:space="preserve"> </w:t>
      </w:r>
      <w:r w:rsidRPr="00FB3CFC">
        <w:rPr>
          <w:rFonts w:ascii="GHEA Grapalat" w:hAnsi="GHEA Grapalat" w:cs="Sylfaen"/>
          <w:szCs w:val="24"/>
          <w:lang w:val="en-US"/>
        </w:rPr>
        <w:t>Պ</w:t>
      </w:r>
      <w:r w:rsidRPr="00FB3CFC">
        <w:rPr>
          <w:rFonts w:ascii="GHEA Grapalat" w:hAnsi="GHEA Grapalat" w:cs="Sylfaen"/>
          <w:szCs w:val="24"/>
          <w:lang w:val="ru-RU"/>
        </w:rPr>
        <w:t>ատվիրատուի</w:t>
      </w:r>
      <w:r w:rsidRPr="00FB3CFC">
        <w:rPr>
          <w:rFonts w:ascii="GHEA Grapalat" w:hAnsi="GHEA Grapalat" w:cs="Sylfaen"/>
          <w:szCs w:val="24"/>
        </w:rPr>
        <w:t xml:space="preserve"> </w:t>
      </w:r>
      <w:r w:rsidRPr="00FB3CFC">
        <w:rPr>
          <w:rFonts w:ascii="GHEA Grapalat" w:hAnsi="GHEA Grapalat" w:cs="Sylfaen"/>
          <w:szCs w:val="24"/>
          <w:lang w:val="ru-RU"/>
        </w:rPr>
        <w:t>կնքած</w:t>
      </w:r>
      <w:r w:rsidRPr="00FB3CFC">
        <w:rPr>
          <w:rFonts w:ascii="GHEA Grapalat" w:hAnsi="GHEA Grapalat" w:cs="Sylfaen"/>
          <w:szCs w:val="24"/>
        </w:rPr>
        <w:t xml:space="preserve"> </w:t>
      </w:r>
      <w:r w:rsidRPr="00FB3CFC">
        <w:rPr>
          <w:rFonts w:ascii="GHEA Grapalat" w:hAnsi="GHEA Grapalat" w:cs="Sylfaen"/>
          <w:szCs w:val="24"/>
          <w:lang w:val="ru-RU"/>
        </w:rPr>
        <w:t>պայմանագիրը</w:t>
      </w:r>
      <w:r w:rsidRPr="00FB3CFC">
        <w:rPr>
          <w:rFonts w:ascii="GHEA Grapalat" w:hAnsi="GHEA Grapalat" w:cs="Sylfaen"/>
          <w:szCs w:val="24"/>
        </w:rPr>
        <w:t xml:space="preserve"> </w:t>
      </w:r>
      <w:r w:rsidRPr="00FB3CFC">
        <w:rPr>
          <w:rFonts w:ascii="GHEA Grapalat" w:hAnsi="GHEA Grapalat" w:cs="Sylfaen"/>
          <w:szCs w:val="24"/>
          <w:lang w:val="ru-RU"/>
        </w:rPr>
        <w:t>միակողմանիորեն</w:t>
      </w:r>
      <w:r w:rsidRPr="00FB3CFC">
        <w:rPr>
          <w:rFonts w:ascii="GHEA Grapalat" w:hAnsi="GHEA Grapalat" w:cs="Sylfaen"/>
          <w:szCs w:val="24"/>
        </w:rPr>
        <w:t xml:space="preserve"> </w:t>
      </w:r>
      <w:r w:rsidRPr="00FB3CFC">
        <w:rPr>
          <w:rFonts w:ascii="GHEA Grapalat" w:hAnsi="GHEA Grapalat" w:cs="Sylfaen"/>
          <w:szCs w:val="24"/>
          <w:lang w:val="ru-RU"/>
        </w:rPr>
        <w:t>լուծվում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կոնսորցիումի</w:t>
      </w:r>
      <w:r w:rsidRPr="00FB3CFC">
        <w:rPr>
          <w:rFonts w:ascii="GHEA Grapalat" w:hAnsi="GHEA Grapalat" w:cs="Sylfaen"/>
          <w:szCs w:val="24"/>
        </w:rPr>
        <w:t xml:space="preserve"> </w:t>
      </w:r>
      <w:r w:rsidRPr="00FB3CFC">
        <w:rPr>
          <w:rFonts w:ascii="GHEA Grapalat" w:hAnsi="GHEA Grapalat" w:cs="Sylfaen"/>
          <w:szCs w:val="24"/>
          <w:lang w:val="ru-RU"/>
        </w:rPr>
        <w:t>անդամների</w:t>
      </w:r>
      <w:r w:rsidRPr="00FB3CFC">
        <w:rPr>
          <w:rFonts w:ascii="GHEA Grapalat" w:hAnsi="GHEA Grapalat" w:cs="Sylfaen"/>
          <w:szCs w:val="24"/>
        </w:rPr>
        <w:t xml:space="preserve"> </w:t>
      </w:r>
      <w:r w:rsidRPr="00FB3CFC">
        <w:rPr>
          <w:rFonts w:ascii="GHEA Grapalat" w:hAnsi="GHEA Grapalat" w:cs="Sylfaen"/>
          <w:szCs w:val="24"/>
          <w:lang w:val="ru-RU"/>
        </w:rPr>
        <w:t>նկատմամբ</w:t>
      </w:r>
      <w:r w:rsidRPr="00FB3CFC">
        <w:rPr>
          <w:rFonts w:ascii="GHEA Grapalat" w:hAnsi="GHEA Grapalat" w:cs="Sylfaen"/>
          <w:szCs w:val="24"/>
        </w:rPr>
        <w:t xml:space="preserve"> </w:t>
      </w:r>
      <w:r w:rsidRPr="00FB3CFC">
        <w:rPr>
          <w:rFonts w:ascii="GHEA Grapalat" w:hAnsi="GHEA Grapalat" w:cs="Sylfaen"/>
          <w:szCs w:val="24"/>
          <w:lang w:val="ru-RU"/>
        </w:rPr>
        <w:t>կիրառվում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պայմանագրով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պատասխանատվության</w:t>
      </w:r>
      <w:r w:rsidRPr="00FB3CFC">
        <w:rPr>
          <w:rFonts w:ascii="GHEA Grapalat" w:hAnsi="GHEA Grapalat" w:cs="Sylfaen"/>
          <w:szCs w:val="24"/>
        </w:rPr>
        <w:t xml:space="preserve"> </w:t>
      </w:r>
      <w:r w:rsidRPr="00FB3CFC">
        <w:rPr>
          <w:rFonts w:ascii="GHEA Grapalat" w:hAnsi="GHEA Grapalat" w:cs="Sylfaen"/>
          <w:szCs w:val="24"/>
          <w:lang w:val="ru-RU"/>
        </w:rPr>
        <w:t>միջոցները։</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7.6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4858BE">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7.5 </w:t>
      </w:r>
      <w:r w:rsidRPr="00FB3CFC">
        <w:rPr>
          <w:rFonts w:ascii="GHEA Grapalat" w:hAnsi="GHEA Grapalat" w:cs="Sylfaen"/>
          <w:sz w:val="20"/>
          <w:szCs w:val="24"/>
          <w:lang w:eastAsia="en-US"/>
        </w:rPr>
        <w:t>կետի</w:t>
      </w:r>
      <w:r w:rsidRPr="00FB3CFC">
        <w:rPr>
          <w:rFonts w:ascii="GHEA Grapalat" w:hAnsi="GHEA Grapalat" w:cs="Sylfaen"/>
          <w:sz w:val="20"/>
          <w:szCs w:val="24"/>
          <w:lang w:val="af-ZA" w:eastAsia="en-US"/>
        </w:rPr>
        <w:t xml:space="preserve"> 2-րդ </w:t>
      </w:r>
      <w:r w:rsidRPr="00FB3CFC">
        <w:rPr>
          <w:rFonts w:ascii="GHEA Grapalat" w:hAnsi="GHEA Grapalat" w:cs="Sylfaen"/>
          <w:sz w:val="20"/>
          <w:szCs w:val="24"/>
          <w:lang w:eastAsia="en-US"/>
        </w:rPr>
        <w:t>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սույն հրավերի 8-րդ հավելվածով նախատեսված ձևին համապատասխան </w:t>
      </w:r>
      <w:r w:rsidRPr="00FB3CFC">
        <w:rPr>
          <w:rFonts w:ascii="GHEA Grapalat" w:hAnsi="GHEA Grapalat" w:cs="Sylfaen"/>
          <w:sz w:val="20"/>
          <w:szCs w:val="24"/>
          <w:lang w:eastAsia="en-US"/>
        </w:rPr>
        <w:t>եզրակացություն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B3CFC">
        <w:rPr>
          <w:rFonts w:ascii="GHEA Grapalat" w:hAnsi="GHEA Grapalat" w:cs="Sylfaen"/>
          <w:sz w:val="20"/>
          <w:szCs w:val="24"/>
          <w:lang w:eastAsia="en-US"/>
        </w:rPr>
        <w:t>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եզրակացության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չստաց</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հայտարարությունը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իրականությանը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համապատասխանող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եզրակացության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հայտարարությունը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բյուջեի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նկատմամբ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ժամկետանց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հարկային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պարտավորություններ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չունենալու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որակվում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իրականությանը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չհամապատաս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խանող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eastAsia="en-US"/>
        </w:rPr>
        <w:t>հայտերի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հրապարակման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նիստում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որոշմամբ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2) </w:t>
      </w:r>
      <w:r w:rsidRPr="00FB3CFC">
        <w:rPr>
          <w:rFonts w:ascii="GHEA Grapalat" w:hAnsi="GHEA Grapalat" w:cs="Sylfaen"/>
          <w:sz w:val="20"/>
          <w:szCs w:val="24"/>
          <w:lang w:eastAsia="en-US"/>
        </w:rPr>
        <w:t>այդ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իրավունք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չունեցող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ցուցակում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ներառելու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նախաձեռնելու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եկած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հանգամանքների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ուղարկվում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ֆինանսների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նախարարությ</w:t>
      </w:r>
      <w:r>
        <w:rPr>
          <w:rFonts w:ascii="GHEA Grapalat" w:hAnsi="GHEA Grapalat" w:cs="Sylfaen"/>
          <w:sz w:val="20"/>
          <w:szCs w:val="24"/>
          <w:lang w:eastAsia="en-US"/>
        </w:rPr>
        <w:t>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 xml:space="preserve">Սույն կետում նշված`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w:t>
      </w:r>
      <w:r w:rsidRPr="00AA18A8">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7.7 </w:t>
      </w:r>
      <w:r w:rsidRPr="00FB3CFC">
        <w:rPr>
          <w:rFonts w:ascii="GHEA Grapalat" w:hAnsi="GHEA Grapalat" w:cs="Sylfaen"/>
          <w:sz w:val="20"/>
          <w:szCs w:val="24"/>
          <w:lang w:val="hy-AM"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հրավերի</w:t>
      </w:r>
      <w:r w:rsidRPr="00FB3CFC">
        <w:rPr>
          <w:rFonts w:ascii="GHEA Grapalat" w:hAnsi="GHEA Grapalat" w:cs="Sylfaen"/>
          <w:sz w:val="20"/>
          <w:szCs w:val="24"/>
          <w:lang w:val="af-ZA" w:eastAsia="en-US"/>
        </w:rPr>
        <w:t xml:space="preserve"> 7.5-</w:t>
      </w:r>
      <w:r w:rsidRPr="00FB3CFC">
        <w:rPr>
          <w:rFonts w:ascii="GHEA Grapalat" w:hAnsi="GHEA Grapalat" w:cs="Sylfaen"/>
          <w:sz w:val="20"/>
          <w:szCs w:val="24"/>
          <w:lang w:val="hy-AM" w:eastAsia="en-US"/>
        </w:rPr>
        <w:t>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կետի 1-ին 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ներկայացվող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ուղարկելու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ավարտին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քարտուղարն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անդամներին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միաժամանակ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տեղը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զբաղեցրած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պատճենները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թերթիկների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երկուական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օրինակ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Հանրապետության</w:t>
      </w:r>
      <w:r w:rsidRPr="00FB3CFC">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FB3CFC" w:rsidDel="004858BE">
        <w:rPr>
          <w:rFonts w:ascii="GHEA Grapalat" w:hAnsi="GHEA Grapalat" w:cs="Sylfaen"/>
          <w:sz w:val="20"/>
          <w:szCs w:val="24"/>
          <w:lang w:val="hy-AM" w:eastAsia="en-US"/>
        </w:rPr>
        <w:t xml:space="preserve"> </w:t>
      </w:r>
      <w:r w:rsidRPr="00FB3CFC">
        <w:rPr>
          <w:rFonts w:ascii="GHEA Grapalat" w:hAnsi="GHEA Grapalat" w:cs="Sylfaen"/>
          <w:sz w:val="20"/>
          <w:szCs w:val="24"/>
          <w:lang w:val="hy-AM"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եզրակա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hy-AM" w:eastAsia="en-US"/>
        </w:rPr>
        <w:t>ցությունը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նշված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արդյունքների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հաստատման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հրավիրվում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ուշ</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քան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անդամներին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տրա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hy-AM" w:eastAsia="en-US"/>
        </w:rPr>
        <w:t>մադրվելուն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երրորդ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օրը</w:t>
      </w:r>
      <w:r w:rsidRPr="00FB3CFC">
        <w:rPr>
          <w:rStyle w:val="FootnoteReference"/>
          <w:rFonts w:ascii="GHEA Grapalat" w:hAnsi="GHEA Grapalat" w:cs="Sylfaen"/>
          <w:sz w:val="20"/>
          <w:szCs w:val="24"/>
          <w:lang w:val="hy-AM" w:eastAsia="en-US"/>
        </w:rPr>
        <w:footnoteReference w:id="15"/>
      </w:r>
      <w:r w:rsidRPr="00FB3CFC">
        <w:rPr>
          <w:rFonts w:ascii="GHEA Grapalat" w:hAnsi="GHEA Grapalat" w:cs="Sylfaen"/>
          <w:sz w:val="20"/>
          <w:szCs w:val="24"/>
          <w:lang w:val="af-ZA" w:eastAsia="en-US"/>
        </w:rPr>
        <w:t xml:space="preserve">: </w:t>
      </w:r>
    </w:p>
    <w:p w:rsidR="00C71A49" w:rsidRPr="00FB3CFC" w:rsidRDefault="00C71A49" w:rsidP="003A5C53">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7.8 </w:t>
      </w:r>
      <w:r w:rsidRPr="00FB3CFC">
        <w:rPr>
          <w:rFonts w:ascii="GHEA Grapalat" w:hAnsi="GHEA Grapalat" w:cs="Sylfaen"/>
          <w:szCs w:val="24"/>
          <w:lang w:val="ru-RU"/>
        </w:rPr>
        <w:t>Մասնակիցները</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նրանց</w:t>
      </w:r>
      <w:r w:rsidRPr="00FB3CFC">
        <w:rPr>
          <w:rFonts w:ascii="GHEA Grapalat" w:hAnsi="GHEA Grapalat" w:cs="Sylfaen"/>
          <w:szCs w:val="24"/>
        </w:rPr>
        <w:t xml:space="preserve"> </w:t>
      </w:r>
      <w:r w:rsidRPr="00FB3CFC">
        <w:rPr>
          <w:rFonts w:ascii="GHEA Grapalat" w:hAnsi="GHEA Grapalat" w:cs="Sylfaen"/>
          <w:szCs w:val="24"/>
          <w:lang w:val="ru-RU"/>
        </w:rPr>
        <w:t>ներկայացուցիչները</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ներկա</w:t>
      </w:r>
      <w:r w:rsidRPr="00FB3CFC">
        <w:rPr>
          <w:rFonts w:ascii="GHEA Grapalat" w:hAnsi="GHEA Grapalat" w:cs="Sylfaen"/>
          <w:szCs w:val="24"/>
        </w:rPr>
        <w:t xml:space="preserve"> </w:t>
      </w:r>
      <w:r w:rsidRPr="00FB3CFC">
        <w:rPr>
          <w:rFonts w:ascii="GHEA Grapalat" w:hAnsi="GHEA Grapalat" w:cs="Sylfaen"/>
          <w:szCs w:val="24"/>
          <w:lang w:val="ru-RU"/>
        </w:rPr>
        <w:t>գտնվել</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նիստերին։</w:t>
      </w:r>
      <w:r w:rsidRPr="00FB3CFC">
        <w:rPr>
          <w:rFonts w:ascii="GHEA Grapalat" w:hAnsi="GHEA Grapalat" w:cs="Sylfaen"/>
          <w:szCs w:val="24"/>
        </w:rPr>
        <w:t xml:space="preserve"> </w:t>
      </w:r>
      <w:r w:rsidRPr="00FB3CFC">
        <w:rPr>
          <w:rFonts w:ascii="GHEA Grapalat" w:hAnsi="GHEA Grapalat" w:cs="Sylfaen"/>
          <w:szCs w:val="24"/>
          <w:lang w:val="ru-RU"/>
        </w:rPr>
        <w:t>Նրանք</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պահանջել</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նիստերի</w:t>
      </w:r>
      <w:r w:rsidRPr="00FB3CFC">
        <w:rPr>
          <w:rFonts w:ascii="GHEA Grapalat" w:hAnsi="GHEA Grapalat" w:cs="Sylfaen"/>
          <w:szCs w:val="24"/>
        </w:rPr>
        <w:t xml:space="preserve"> </w:t>
      </w:r>
      <w:r w:rsidRPr="00FB3CFC">
        <w:rPr>
          <w:rFonts w:ascii="GHEA Grapalat" w:hAnsi="GHEA Grapalat" w:cs="Sylfaen"/>
          <w:szCs w:val="24"/>
          <w:lang w:val="ru-RU"/>
        </w:rPr>
        <w:t>արձանագրությունների</w:t>
      </w:r>
      <w:r w:rsidRPr="00FB3CFC">
        <w:rPr>
          <w:rFonts w:ascii="GHEA Grapalat" w:hAnsi="GHEA Grapalat" w:cs="Sylfaen"/>
          <w:szCs w:val="24"/>
        </w:rPr>
        <w:t xml:space="preserve"> </w:t>
      </w:r>
      <w:r w:rsidRPr="00FB3CFC">
        <w:rPr>
          <w:rFonts w:ascii="GHEA Grapalat" w:hAnsi="GHEA Grapalat" w:cs="Sylfaen"/>
          <w:szCs w:val="24"/>
          <w:lang w:val="ru-RU"/>
        </w:rPr>
        <w:t>պատճենները</w:t>
      </w:r>
      <w:r w:rsidRPr="00FB3CFC">
        <w:rPr>
          <w:rFonts w:ascii="GHEA Grapalat" w:hAnsi="GHEA Grapalat" w:cs="Sylfaen"/>
          <w:szCs w:val="24"/>
        </w:rPr>
        <w:t xml:space="preserve">, </w:t>
      </w:r>
      <w:r w:rsidRPr="00FB3CFC">
        <w:rPr>
          <w:rFonts w:ascii="GHEA Grapalat" w:hAnsi="GHEA Grapalat" w:cs="Sylfaen"/>
          <w:szCs w:val="24"/>
          <w:lang w:val="ru-RU"/>
        </w:rPr>
        <w:t>որոնք</w:t>
      </w:r>
      <w:r w:rsidRPr="00FB3CFC">
        <w:rPr>
          <w:rFonts w:ascii="GHEA Grapalat" w:hAnsi="GHEA Grapalat" w:cs="Sylfaen"/>
          <w:szCs w:val="24"/>
        </w:rPr>
        <w:t xml:space="preserve"> </w:t>
      </w:r>
      <w:r w:rsidRPr="00FB3CFC">
        <w:rPr>
          <w:rFonts w:ascii="GHEA Grapalat" w:hAnsi="GHEA Grapalat" w:cs="Sylfaen"/>
          <w:szCs w:val="24"/>
          <w:lang w:val="ru-RU"/>
        </w:rPr>
        <w:t>տրամադրվում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մեկ</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ընթացքում։</w:t>
      </w:r>
    </w:p>
    <w:p w:rsidR="00C71A49" w:rsidRPr="008931B2" w:rsidRDefault="00C71A49" w:rsidP="003A5C53">
      <w:pPr>
        <w:pStyle w:val="BodyTextIndent2"/>
        <w:spacing w:line="240" w:lineRule="auto"/>
        <w:ind w:firstLine="567"/>
        <w:rPr>
          <w:rFonts w:ascii="GHEA Grapalat" w:hAnsi="GHEA Grapalat" w:cs="Sylfaen"/>
          <w:szCs w:val="24"/>
        </w:rPr>
      </w:pPr>
      <w:r w:rsidRPr="00FB3CFC">
        <w:rPr>
          <w:rFonts w:ascii="GHEA Grapalat" w:hAnsi="GHEA Grapalat"/>
        </w:rPr>
        <w:t xml:space="preserve">7.9 էլեկտրոնային եղանակով ծանուցումներն իրականացվում են տեղեկությունները էլեկտրոնային փոստին ուղարկվելու միջոցով: </w:t>
      </w:r>
      <w:r w:rsidRPr="00886AA6">
        <w:rPr>
          <w:rFonts w:ascii="GHEA Grapalat" w:hAnsi="GHEA Grapalat" w:cs="Sylfaen"/>
          <w:szCs w:val="24"/>
          <w:lang w:val="ru-RU"/>
        </w:rPr>
        <w:t>Հայաստանի</w:t>
      </w:r>
      <w:r w:rsidRPr="008931B2">
        <w:rPr>
          <w:rFonts w:ascii="GHEA Grapalat" w:hAnsi="GHEA Grapalat" w:cs="Sylfaen"/>
          <w:szCs w:val="24"/>
        </w:rPr>
        <w:t xml:space="preserve"> </w:t>
      </w:r>
      <w:r w:rsidRPr="00886AA6">
        <w:rPr>
          <w:rFonts w:ascii="GHEA Grapalat" w:hAnsi="GHEA Grapalat" w:cs="Sylfaen"/>
          <w:szCs w:val="24"/>
          <w:lang w:val="ru-RU"/>
        </w:rPr>
        <w:t>Հանրապետության</w:t>
      </w:r>
      <w:r w:rsidRPr="008931B2">
        <w:rPr>
          <w:rFonts w:ascii="GHEA Grapalat" w:hAnsi="GHEA Grapalat" w:cs="Sylfaen"/>
          <w:szCs w:val="24"/>
        </w:rPr>
        <w:t xml:space="preserve"> </w:t>
      </w:r>
      <w:r w:rsidRPr="00886AA6">
        <w:rPr>
          <w:rFonts w:ascii="GHEA Grapalat" w:hAnsi="GHEA Grapalat" w:cs="Sylfaen"/>
          <w:szCs w:val="24"/>
          <w:lang w:val="ru-RU"/>
        </w:rPr>
        <w:t>ռեզիդենտ</w:t>
      </w:r>
      <w:r w:rsidRPr="008931B2">
        <w:rPr>
          <w:rFonts w:ascii="GHEA Grapalat" w:hAnsi="GHEA Grapalat" w:cs="Sylfaen"/>
          <w:szCs w:val="24"/>
        </w:rPr>
        <w:t xml:space="preserve"> </w:t>
      </w:r>
      <w:r w:rsidRPr="00886AA6">
        <w:rPr>
          <w:rFonts w:ascii="GHEA Grapalat" w:hAnsi="GHEA Grapalat" w:cs="Sylfaen"/>
          <w:szCs w:val="24"/>
          <w:lang w:val="ru-RU"/>
        </w:rPr>
        <w:t>հանդիսացող</w:t>
      </w:r>
      <w:r w:rsidRPr="008931B2">
        <w:rPr>
          <w:rFonts w:ascii="GHEA Grapalat" w:hAnsi="GHEA Grapalat" w:cs="Sylfaen"/>
          <w:szCs w:val="24"/>
        </w:rPr>
        <w:t xml:space="preserve"> </w:t>
      </w:r>
      <w:r w:rsidRPr="00886AA6">
        <w:rPr>
          <w:rFonts w:ascii="GHEA Grapalat" w:hAnsi="GHEA Grapalat" w:cs="Sylfaen"/>
          <w:szCs w:val="24"/>
          <w:lang w:val="ru-RU"/>
        </w:rPr>
        <w:t>մասնա</w:t>
      </w:r>
      <w:r w:rsidRPr="008931B2">
        <w:rPr>
          <w:rFonts w:ascii="GHEA Grapalat" w:hAnsi="GHEA Grapalat" w:cs="Sylfaen"/>
          <w:szCs w:val="24"/>
        </w:rPr>
        <w:softHyphen/>
      </w:r>
      <w:r w:rsidRPr="00886AA6">
        <w:rPr>
          <w:rFonts w:ascii="GHEA Grapalat" w:hAnsi="GHEA Grapalat" w:cs="Sylfaen"/>
          <w:szCs w:val="24"/>
          <w:lang w:val="ru-RU"/>
        </w:rPr>
        <w:t>կիցներն</w:t>
      </w:r>
      <w:r w:rsidRPr="008931B2">
        <w:rPr>
          <w:rFonts w:ascii="GHEA Grapalat" w:hAnsi="GHEA Grapalat" w:cs="Sylfaen"/>
          <w:szCs w:val="24"/>
        </w:rPr>
        <w:t xml:space="preserve"> </w:t>
      </w:r>
      <w:r w:rsidRPr="00886AA6">
        <w:rPr>
          <w:rFonts w:ascii="GHEA Grapalat" w:hAnsi="GHEA Grapalat" w:cs="Sylfaen"/>
          <w:szCs w:val="24"/>
          <w:lang w:val="ru-RU"/>
        </w:rPr>
        <w:t>էլեկտրոնային</w:t>
      </w:r>
      <w:r w:rsidRPr="008931B2">
        <w:rPr>
          <w:rFonts w:ascii="GHEA Grapalat" w:hAnsi="GHEA Grapalat" w:cs="Sylfaen"/>
          <w:szCs w:val="24"/>
        </w:rPr>
        <w:t xml:space="preserve"> </w:t>
      </w:r>
      <w:r w:rsidRPr="00886AA6">
        <w:rPr>
          <w:rFonts w:ascii="GHEA Grapalat" w:hAnsi="GHEA Grapalat" w:cs="Sylfaen"/>
          <w:szCs w:val="24"/>
          <w:lang w:val="ru-RU"/>
        </w:rPr>
        <w:t>գնումների</w:t>
      </w:r>
      <w:r w:rsidRPr="008931B2">
        <w:rPr>
          <w:rFonts w:ascii="GHEA Grapalat" w:hAnsi="GHEA Grapalat" w:cs="Sylfaen"/>
          <w:szCs w:val="24"/>
        </w:rPr>
        <w:t xml:space="preserve"> </w:t>
      </w:r>
      <w:r w:rsidRPr="00886AA6">
        <w:rPr>
          <w:rFonts w:ascii="GHEA Grapalat" w:hAnsi="GHEA Grapalat" w:cs="Sylfaen"/>
          <w:szCs w:val="24"/>
          <w:lang w:val="ru-RU"/>
        </w:rPr>
        <w:t>համակարգի</w:t>
      </w:r>
      <w:r w:rsidRPr="008931B2">
        <w:rPr>
          <w:rFonts w:ascii="GHEA Grapalat" w:hAnsi="GHEA Grapalat" w:cs="Sylfaen"/>
          <w:szCs w:val="24"/>
        </w:rPr>
        <w:t xml:space="preserve"> </w:t>
      </w:r>
      <w:r w:rsidRPr="00886AA6">
        <w:rPr>
          <w:rFonts w:ascii="GHEA Grapalat" w:hAnsi="GHEA Grapalat" w:cs="Sylfaen"/>
          <w:szCs w:val="24"/>
          <w:lang w:val="ru-RU"/>
        </w:rPr>
        <w:t>միջոցով</w:t>
      </w:r>
      <w:r w:rsidRPr="008931B2">
        <w:rPr>
          <w:rFonts w:ascii="GHEA Grapalat" w:hAnsi="GHEA Grapalat" w:cs="Sylfaen"/>
          <w:szCs w:val="24"/>
        </w:rPr>
        <w:t xml:space="preserve"> </w:t>
      </w:r>
      <w:r w:rsidRPr="00886AA6">
        <w:rPr>
          <w:rFonts w:ascii="GHEA Grapalat" w:hAnsi="GHEA Grapalat" w:cs="Sylfaen"/>
          <w:szCs w:val="24"/>
          <w:lang w:val="ru-RU"/>
        </w:rPr>
        <w:t>հայտ</w:t>
      </w:r>
      <w:r w:rsidRPr="008931B2">
        <w:rPr>
          <w:rFonts w:ascii="GHEA Grapalat" w:hAnsi="GHEA Grapalat" w:cs="Sylfaen"/>
          <w:szCs w:val="24"/>
        </w:rPr>
        <w:t xml:space="preserve"> </w:t>
      </w:r>
      <w:r w:rsidRPr="00886AA6">
        <w:rPr>
          <w:rFonts w:ascii="GHEA Grapalat" w:hAnsi="GHEA Grapalat" w:cs="Sylfaen"/>
          <w:szCs w:val="24"/>
          <w:lang w:val="ru-RU"/>
        </w:rPr>
        <w:t>ներկայացնելիս</w:t>
      </w:r>
      <w:r w:rsidRPr="008931B2">
        <w:rPr>
          <w:rFonts w:ascii="GHEA Grapalat" w:hAnsi="GHEA Grapalat" w:cs="Sylfaen"/>
          <w:szCs w:val="24"/>
        </w:rPr>
        <w:t xml:space="preserve"> </w:t>
      </w:r>
      <w:r w:rsidRPr="00886AA6">
        <w:rPr>
          <w:rFonts w:ascii="GHEA Grapalat" w:hAnsi="GHEA Grapalat" w:cs="Sylfaen"/>
          <w:szCs w:val="24"/>
          <w:lang w:val="ru-RU"/>
        </w:rPr>
        <w:t>փաստա</w:t>
      </w:r>
      <w:r w:rsidRPr="008931B2">
        <w:rPr>
          <w:rFonts w:ascii="GHEA Grapalat" w:hAnsi="GHEA Grapalat" w:cs="Sylfaen"/>
          <w:szCs w:val="24"/>
        </w:rPr>
        <w:softHyphen/>
      </w:r>
      <w:r w:rsidRPr="00886AA6">
        <w:rPr>
          <w:rFonts w:ascii="GHEA Grapalat" w:hAnsi="GHEA Grapalat" w:cs="Sylfaen"/>
          <w:szCs w:val="24"/>
          <w:lang w:val="ru-RU"/>
        </w:rPr>
        <w:t>թղթերը</w:t>
      </w:r>
      <w:r w:rsidRPr="008931B2">
        <w:rPr>
          <w:rFonts w:ascii="GHEA Grapalat" w:hAnsi="GHEA Grapalat" w:cs="Sylfaen"/>
          <w:szCs w:val="24"/>
        </w:rPr>
        <w:t xml:space="preserve"> </w:t>
      </w:r>
      <w:r w:rsidRPr="00886AA6">
        <w:rPr>
          <w:rFonts w:ascii="GHEA Grapalat" w:hAnsi="GHEA Grapalat" w:cs="Sylfaen"/>
          <w:szCs w:val="24"/>
          <w:lang w:val="ru-RU"/>
        </w:rPr>
        <w:t>հաստատում</w:t>
      </w:r>
      <w:r w:rsidRPr="008931B2">
        <w:rPr>
          <w:rFonts w:ascii="GHEA Grapalat" w:hAnsi="GHEA Grapalat" w:cs="Sylfaen"/>
          <w:szCs w:val="24"/>
        </w:rPr>
        <w:t xml:space="preserve"> </w:t>
      </w:r>
      <w:r w:rsidRPr="00886AA6">
        <w:rPr>
          <w:rFonts w:ascii="GHEA Grapalat" w:hAnsi="GHEA Grapalat" w:cs="Sylfaen"/>
          <w:szCs w:val="24"/>
          <w:lang w:val="ru-RU"/>
        </w:rPr>
        <w:t>են</w:t>
      </w:r>
      <w:r w:rsidRPr="008931B2">
        <w:rPr>
          <w:rFonts w:ascii="GHEA Grapalat" w:hAnsi="GHEA Grapalat" w:cs="Sylfaen"/>
          <w:szCs w:val="24"/>
        </w:rPr>
        <w:t xml:space="preserve"> </w:t>
      </w:r>
      <w:r w:rsidRPr="00886AA6">
        <w:rPr>
          <w:rFonts w:ascii="GHEA Grapalat" w:hAnsi="GHEA Grapalat" w:cs="Sylfaen"/>
          <w:szCs w:val="24"/>
          <w:lang w:val="ru-RU"/>
        </w:rPr>
        <w:t>էլեկտրոնային</w:t>
      </w:r>
      <w:r w:rsidRPr="008931B2">
        <w:rPr>
          <w:rFonts w:ascii="GHEA Grapalat" w:hAnsi="GHEA Grapalat" w:cs="Sylfaen"/>
          <w:szCs w:val="24"/>
        </w:rPr>
        <w:t xml:space="preserve"> </w:t>
      </w:r>
      <w:r w:rsidRPr="00886AA6">
        <w:rPr>
          <w:rFonts w:ascii="GHEA Grapalat" w:hAnsi="GHEA Grapalat" w:cs="Sylfaen"/>
          <w:szCs w:val="24"/>
          <w:lang w:val="ru-RU"/>
        </w:rPr>
        <w:t>թվային</w:t>
      </w:r>
      <w:r w:rsidRPr="008931B2">
        <w:rPr>
          <w:rFonts w:ascii="GHEA Grapalat" w:hAnsi="GHEA Grapalat" w:cs="Sylfaen"/>
          <w:szCs w:val="24"/>
        </w:rPr>
        <w:t xml:space="preserve"> </w:t>
      </w:r>
      <w:r w:rsidRPr="00886AA6">
        <w:rPr>
          <w:rFonts w:ascii="GHEA Grapalat" w:hAnsi="GHEA Grapalat" w:cs="Sylfaen"/>
          <w:szCs w:val="24"/>
          <w:lang w:val="ru-RU"/>
        </w:rPr>
        <w:t>ստորագրությամբ</w:t>
      </w:r>
      <w:r w:rsidRPr="008931B2">
        <w:rPr>
          <w:rFonts w:ascii="GHEA Grapalat" w:hAnsi="GHEA Grapalat" w:cs="Sylfaen"/>
          <w:szCs w:val="24"/>
        </w:rPr>
        <w:t xml:space="preserve">, </w:t>
      </w:r>
      <w:r w:rsidRPr="00886AA6">
        <w:rPr>
          <w:rFonts w:ascii="GHEA Grapalat" w:hAnsi="GHEA Grapalat" w:cs="Sylfaen"/>
          <w:szCs w:val="24"/>
          <w:lang w:val="ru-RU"/>
        </w:rPr>
        <w:t>իսկ</w:t>
      </w:r>
      <w:r w:rsidRPr="008931B2">
        <w:rPr>
          <w:rFonts w:ascii="GHEA Grapalat" w:hAnsi="GHEA Grapalat" w:cs="Sylfaen"/>
          <w:szCs w:val="24"/>
        </w:rPr>
        <w:t xml:space="preserve"> </w:t>
      </w:r>
      <w:r w:rsidRPr="00886AA6">
        <w:rPr>
          <w:rFonts w:ascii="GHEA Grapalat" w:hAnsi="GHEA Grapalat" w:cs="Sylfaen"/>
          <w:szCs w:val="24"/>
          <w:lang w:val="ru-RU"/>
        </w:rPr>
        <w:t>Հայաստանի</w:t>
      </w:r>
      <w:r w:rsidRPr="008931B2">
        <w:rPr>
          <w:rFonts w:ascii="GHEA Grapalat" w:hAnsi="GHEA Grapalat" w:cs="Sylfaen"/>
          <w:szCs w:val="24"/>
        </w:rPr>
        <w:t xml:space="preserve"> </w:t>
      </w:r>
      <w:r w:rsidRPr="00886AA6">
        <w:rPr>
          <w:rFonts w:ascii="GHEA Grapalat" w:hAnsi="GHEA Grapalat" w:cs="Sylfaen"/>
          <w:szCs w:val="24"/>
          <w:lang w:val="ru-RU"/>
        </w:rPr>
        <w:t>Հանրա</w:t>
      </w:r>
      <w:r w:rsidRPr="008931B2">
        <w:rPr>
          <w:rFonts w:ascii="GHEA Grapalat" w:hAnsi="GHEA Grapalat" w:cs="Sylfaen"/>
          <w:szCs w:val="24"/>
        </w:rPr>
        <w:softHyphen/>
      </w:r>
      <w:r w:rsidRPr="00886AA6">
        <w:rPr>
          <w:rFonts w:ascii="GHEA Grapalat" w:hAnsi="GHEA Grapalat" w:cs="Sylfaen"/>
          <w:szCs w:val="24"/>
          <w:lang w:val="ru-RU"/>
        </w:rPr>
        <w:t>պետության</w:t>
      </w:r>
      <w:r w:rsidRPr="008931B2">
        <w:rPr>
          <w:rFonts w:ascii="GHEA Grapalat" w:hAnsi="GHEA Grapalat" w:cs="Sylfaen"/>
          <w:szCs w:val="24"/>
        </w:rPr>
        <w:t xml:space="preserve"> </w:t>
      </w:r>
      <w:r w:rsidRPr="00886AA6">
        <w:rPr>
          <w:rFonts w:ascii="GHEA Grapalat" w:hAnsi="GHEA Grapalat" w:cs="Sylfaen"/>
          <w:szCs w:val="24"/>
          <w:lang w:val="ru-RU"/>
        </w:rPr>
        <w:t>ռեզիդենտ</w:t>
      </w:r>
      <w:r w:rsidRPr="008931B2">
        <w:rPr>
          <w:rFonts w:ascii="GHEA Grapalat" w:hAnsi="GHEA Grapalat" w:cs="Sylfaen"/>
          <w:szCs w:val="24"/>
        </w:rPr>
        <w:t xml:space="preserve"> </w:t>
      </w:r>
      <w:r w:rsidRPr="00886AA6">
        <w:rPr>
          <w:rFonts w:ascii="GHEA Grapalat" w:hAnsi="GHEA Grapalat" w:cs="Sylfaen"/>
          <w:szCs w:val="24"/>
          <w:lang w:val="ru-RU"/>
        </w:rPr>
        <w:t>չհանդիսացող</w:t>
      </w:r>
      <w:r w:rsidRPr="008931B2">
        <w:rPr>
          <w:rFonts w:ascii="GHEA Grapalat" w:hAnsi="GHEA Grapalat" w:cs="Sylfaen"/>
          <w:szCs w:val="24"/>
        </w:rPr>
        <w:t xml:space="preserve"> </w:t>
      </w:r>
      <w:r w:rsidRPr="00886AA6">
        <w:rPr>
          <w:rFonts w:ascii="GHEA Grapalat" w:hAnsi="GHEA Grapalat" w:cs="Sylfaen"/>
          <w:szCs w:val="24"/>
          <w:lang w:val="ru-RU"/>
        </w:rPr>
        <w:t>մասնակիցներն</w:t>
      </w:r>
      <w:r w:rsidRPr="008931B2">
        <w:rPr>
          <w:rFonts w:ascii="GHEA Grapalat" w:hAnsi="GHEA Grapalat" w:cs="Sylfaen"/>
          <w:szCs w:val="24"/>
        </w:rPr>
        <w:t xml:space="preserve"> </w:t>
      </w:r>
      <w:r w:rsidRPr="00886AA6">
        <w:rPr>
          <w:rFonts w:ascii="GHEA Grapalat" w:hAnsi="GHEA Grapalat" w:cs="Sylfaen"/>
          <w:szCs w:val="24"/>
          <w:lang w:val="ru-RU"/>
        </w:rPr>
        <w:t>էլեկտրոնային</w:t>
      </w:r>
      <w:r w:rsidRPr="008931B2">
        <w:rPr>
          <w:rFonts w:ascii="GHEA Grapalat" w:hAnsi="GHEA Grapalat" w:cs="Sylfaen"/>
          <w:szCs w:val="24"/>
        </w:rPr>
        <w:t xml:space="preserve"> </w:t>
      </w:r>
      <w:r w:rsidRPr="00886AA6">
        <w:rPr>
          <w:rFonts w:ascii="GHEA Grapalat" w:hAnsi="GHEA Grapalat" w:cs="Sylfaen"/>
          <w:szCs w:val="24"/>
          <w:lang w:val="ru-RU"/>
        </w:rPr>
        <w:t>գնումների</w:t>
      </w:r>
      <w:r w:rsidRPr="008931B2">
        <w:rPr>
          <w:rFonts w:ascii="GHEA Grapalat" w:hAnsi="GHEA Grapalat" w:cs="Sylfaen"/>
          <w:szCs w:val="24"/>
        </w:rPr>
        <w:t xml:space="preserve"> </w:t>
      </w:r>
      <w:r w:rsidRPr="00886AA6">
        <w:rPr>
          <w:rFonts w:ascii="GHEA Grapalat" w:hAnsi="GHEA Grapalat" w:cs="Sylfaen"/>
          <w:szCs w:val="24"/>
          <w:lang w:val="ru-RU"/>
        </w:rPr>
        <w:t>համակարգի</w:t>
      </w:r>
      <w:r w:rsidRPr="008931B2">
        <w:rPr>
          <w:rFonts w:ascii="GHEA Grapalat" w:hAnsi="GHEA Grapalat" w:cs="Sylfaen"/>
          <w:szCs w:val="24"/>
        </w:rPr>
        <w:t xml:space="preserve"> </w:t>
      </w:r>
      <w:r w:rsidRPr="00886AA6">
        <w:rPr>
          <w:rFonts w:ascii="GHEA Grapalat" w:hAnsi="GHEA Grapalat" w:cs="Sylfaen"/>
          <w:szCs w:val="24"/>
          <w:lang w:val="ru-RU"/>
        </w:rPr>
        <w:t>միջոցով</w:t>
      </w:r>
      <w:r w:rsidRPr="008931B2">
        <w:rPr>
          <w:rFonts w:ascii="GHEA Grapalat" w:hAnsi="GHEA Grapalat" w:cs="Sylfaen"/>
          <w:szCs w:val="24"/>
        </w:rPr>
        <w:t xml:space="preserve"> </w:t>
      </w:r>
      <w:r w:rsidRPr="00886AA6">
        <w:rPr>
          <w:rFonts w:ascii="GHEA Grapalat" w:hAnsi="GHEA Grapalat" w:cs="Sylfaen"/>
          <w:szCs w:val="24"/>
          <w:lang w:val="ru-RU"/>
        </w:rPr>
        <w:t>հայտով</w:t>
      </w:r>
      <w:r w:rsidRPr="008931B2">
        <w:rPr>
          <w:rFonts w:ascii="GHEA Grapalat" w:hAnsi="GHEA Grapalat" w:cs="Sylfaen"/>
          <w:szCs w:val="24"/>
        </w:rPr>
        <w:t xml:space="preserve"> </w:t>
      </w:r>
      <w:r w:rsidRPr="00886AA6">
        <w:rPr>
          <w:rFonts w:ascii="GHEA Grapalat" w:hAnsi="GHEA Grapalat" w:cs="Sylfaen"/>
          <w:szCs w:val="24"/>
          <w:lang w:val="ru-RU"/>
        </w:rPr>
        <w:t>փաստաթղթերը</w:t>
      </w:r>
      <w:r w:rsidRPr="008931B2">
        <w:rPr>
          <w:rFonts w:ascii="GHEA Grapalat" w:hAnsi="GHEA Grapalat" w:cs="Sylfaen"/>
          <w:szCs w:val="24"/>
        </w:rPr>
        <w:t xml:space="preserve"> </w:t>
      </w:r>
      <w:r w:rsidRPr="00886AA6">
        <w:rPr>
          <w:rFonts w:ascii="GHEA Grapalat" w:hAnsi="GHEA Grapalat" w:cs="Sylfaen"/>
          <w:szCs w:val="24"/>
          <w:lang w:val="ru-RU"/>
        </w:rPr>
        <w:t>ներկայացնում</w:t>
      </w:r>
      <w:r w:rsidRPr="008931B2">
        <w:rPr>
          <w:rFonts w:ascii="GHEA Grapalat" w:hAnsi="GHEA Grapalat" w:cs="Sylfaen"/>
          <w:szCs w:val="24"/>
        </w:rPr>
        <w:t xml:space="preserve"> </w:t>
      </w:r>
      <w:r w:rsidRPr="00886AA6">
        <w:rPr>
          <w:rFonts w:ascii="GHEA Grapalat" w:hAnsi="GHEA Grapalat" w:cs="Sylfaen"/>
          <w:szCs w:val="24"/>
          <w:lang w:val="ru-RU"/>
        </w:rPr>
        <w:t>են</w:t>
      </w:r>
      <w:r w:rsidRPr="008931B2">
        <w:rPr>
          <w:rFonts w:ascii="GHEA Grapalat" w:hAnsi="GHEA Grapalat" w:cs="Sylfaen"/>
          <w:szCs w:val="24"/>
        </w:rPr>
        <w:t xml:space="preserve"> </w:t>
      </w:r>
      <w:r w:rsidRPr="00886AA6">
        <w:rPr>
          <w:rFonts w:ascii="GHEA Grapalat" w:hAnsi="GHEA Grapalat" w:cs="Sylfaen"/>
          <w:szCs w:val="24"/>
          <w:lang w:val="ru-RU"/>
        </w:rPr>
        <w:t>հաստատված</w:t>
      </w:r>
      <w:r w:rsidRPr="008931B2">
        <w:rPr>
          <w:rFonts w:ascii="GHEA Grapalat" w:hAnsi="GHEA Grapalat" w:cs="Sylfaen"/>
          <w:szCs w:val="24"/>
        </w:rPr>
        <w:t xml:space="preserve"> </w:t>
      </w:r>
      <w:r w:rsidRPr="00886AA6">
        <w:rPr>
          <w:rFonts w:ascii="GHEA Grapalat" w:hAnsi="GHEA Grapalat" w:cs="Sylfaen"/>
          <w:szCs w:val="24"/>
          <w:lang w:val="ru-RU"/>
        </w:rPr>
        <w:t>բնօրինակ</w:t>
      </w:r>
      <w:r w:rsidRPr="008931B2">
        <w:rPr>
          <w:rFonts w:ascii="GHEA Grapalat" w:hAnsi="GHEA Grapalat" w:cs="Sylfaen"/>
          <w:szCs w:val="24"/>
        </w:rPr>
        <w:t xml:space="preserve"> </w:t>
      </w:r>
      <w:r w:rsidRPr="00886AA6">
        <w:rPr>
          <w:rFonts w:ascii="GHEA Grapalat" w:hAnsi="GHEA Grapalat" w:cs="Sylfaen"/>
          <w:szCs w:val="24"/>
          <w:lang w:val="ru-RU"/>
        </w:rPr>
        <w:t>փաստաթղթից</w:t>
      </w:r>
      <w:r w:rsidRPr="008931B2">
        <w:rPr>
          <w:rFonts w:ascii="GHEA Grapalat" w:hAnsi="GHEA Grapalat" w:cs="Sylfaen"/>
          <w:szCs w:val="24"/>
        </w:rPr>
        <w:t xml:space="preserve"> </w:t>
      </w:r>
      <w:r w:rsidRPr="00886AA6">
        <w:rPr>
          <w:rFonts w:ascii="GHEA Grapalat" w:hAnsi="GHEA Grapalat" w:cs="Sylfaen"/>
          <w:szCs w:val="24"/>
          <w:lang w:val="ru-RU"/>
        </w:rPr>
        <w:t>արտատպված</w:t>
      </w:r>
      <w:r w:rsidRPr="008931B2">
        <w:rPr>
          <w:rFonts w:ascii="GHEA Grapalat" w:hAnsi="GHEA Grapalat" w:cs="Sylfaen"/>
          <w:szCs w:val="24"/>
        </w:rPr>
        <w:t xml:space="preserve"> (</w:t>
      </w:r>
      <w:r w:rsidRPr="00886AA6">
        <w:rPr>
          <w:rFonts w:ascii="GHEA Grapalat" w:hAnsi="GHEA Grapalat" w:cs="Sylfaen"/>
          <w:szCs w:val="24"/>
          <w:lang w:val="ru-RU"/>
        </w:rPr>
        <w:t>սկանավորված</w:t>
      </w:r>
      <w:r w:rsidRPr="008931B2">
        <w:rPr>
          <w:rFonts w:ascii="GHEA Grapalat" w:hAnsi="GHEA Grapalat" w:cs="Sylfaen"/>
          <w:szCs w:val="24"/>
        </w:rPr>
        <w:t xml:space="preserve">) </w:t>
      </w:r>
      <w:r w:rsidRPr="00886AA6">
        <w:rPr>
          <w:rFonts w:ascii="GHEA Grapalat" w:hAnsi="GHEA Grapalat" w:cs="Sylfaen"/>
          <w:szCs w:val="24"/>
          <w:lang w:val="ru-RU"/>
        </w:rPr>
        <w:t>տարբերակով</w:t>
      </w:r>
      <w:r w:rsidRPr="008931B2">
        <w:rPr>
          <w:rFonts w:ascii="GHEA Grapalat" w:hAnsi="GHEA Grapalat" w:cs="Sylfaen"/>
          <w:szCs w:val="24"/>
        </w:rPr>
        <w:t>:</w:t>
      </w:r>
    </w:p>
    <w:p w:rsidR="00C71A49" w:rsidRPr="008931B2" w:rsidRDefault="00C71A49" w:rsidP="003A5C53">
      <w:pPr>
        <w:spacing w:after="0" w:line="240" w:lineRule="auto"/>
        <w:ind w:firstLine="567"/>
        <w:jc w:val="both"/>
        <w:rPr>
          <w:lang w:val="af-ZA"/>
        </w:rPr>
      </w:pPr>
    </w:p>
    <w:p w:rsidR="00C71A49" w:rsidRPr="00FB3CFC" w:rsidRDefault="00C71A49" w:rsidP="003A5C53">
      <w:pPr>
        <w:spacing w:after="0" w:line="240" w:lineRule="auto"/>
        <w:ind w:firstLine="567"/>
        <w:jc w:val="center"/>
        <w:rPr>
          <w:rFonts w:ascii="GHEA Grapalat" w:hAnsi="GHEA Grapalat"/>
          <w:b/>
          <w:sz w:val="20"/>
          <w:lang w:val="af-ZA"/>
        </w:rPr>
      </w:pPr>
      <w:r w:rsidRPr="00FB3CFC">
        <w:rPr>
          <w:rFonts w:ascii="GHEA Grapalat" w:hAnsi="GHEA Grapalat"/>
          <w:b/>
          <w:sz w:val="20"/>
          <w:lang w:val="af-ZA"/>
        </w:rPr>
        <w:lastRenderedPageBreak/>
        <w:t>8. ՀԱՅՏԵՐԻ  ԳՆԱՀԱՏՈՒՄԸ,  ՀԱՄԵՄԱՏՈՒՄԸ  ԵՎ  ԱՐԴՅՈՒՆՔՆԵՐԻ  ԱՄՓՈՓՈՒՄԸ</w:t>
      </w:r>
    </w:p>
    <w:p w:rsidR="00C71A49" w:rsidRPr="00FB3CFC" w:rsidRDefault="00C71A49" w:rsidP="003A5C53">
      <w:pPr>
        <w:spacing w:after="0" w:line="240" w:lineRule="auto"/>
        <w:ind w:firstLine="567"/>
        <w:jc w:val="center"/>
        <w:rPr>
          <w:rFonts w:ascii="GHEA Grapalat" w:hAnsi="GHEA Grapalat"/>
          <w:b/>
          <w:sz w:val="20"/>
          <w:lang w:val="af-ZA"/>
        </w:rPr>
      </w:pPr>
    </w:p>
    <w:p w:rsidR="00C71A49" w:rsidRPr="00FB3CFC" w:rsidRDefault="00C71A49" w:rsidP="003A5C53">
      <w:pPr>
        <w:pStyle w:val="BodyTextIndent2"/>
        <w:spacing w:line="240" w:lineRule="auto"/>
        <w:ind w:firstLine="567"/>
        <w:rPr>
          <w:rFonts w:ascii="GHEA Grapalat" w:hAnsi="GHEA Grapalat"/>
        </w:rPr>
      </w:pPr>
      <w:r w:rsidRPr="00FB3CFC">
        <w:rPr>
          <w:rFonts w:ascii="GHEA Grapalat" w:hAnsi="GHEA Grapalat"/>
        </w:rPr>
        <w:t xml:space="preserve">8.1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C71A49" w:rsidRPr="00FB3CFC" w:rsidRDefault="00C71A49" w:rsidP="003A5C53">
      <w:pPr>
        <w:pStyle w:val="BodyTextIndent2"/>
        <w:spacing w:line="240" w:lineRule="auto"/>
        <w:ind w:firstLine="567"/>
        <w:rPr>
          <w:rFonts w:ascii="GHEA Grapalat" w:hAnsi="GHEA Grapalat" w:cs="Sylfaen"/>
          <w:szCs w:val="24"/>
        </w:rPr>
      </w:pPr>
      <w:r w:rsidRPr="00FB3CFC">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FB3CFC">
        <w:rPr>
          <w:rFonts w:ascii="GHEA Grapalat" w:hAnsi="GHEA Grapalat" w:cs="Sylfaen"/>
          <w:szCs w:val="24"/>
        </w:rPr>
        <w:t xml:space="preserve"> </w:t>
      </w:r>
      <w:r w:rsidRPr="00FB3CFC">
        <w:rPr>
          <w:rFonts w:ascii="GHEA Grapalat" w:hAnsi="GHEA Grapalat" w:cs="Sylfaen"/>
          <w:szCs w:val="24"/>
          <w:lang w:val="ru-RU"/>
        </w:rPr>
        <w:t>պահանջներին։</w:t>
      </w:r>
    </w:p>
    <w:p w:rsidR="00C71A49" w:rsidRPr="00FB3CFC" w:rsidRDefault="00C71A49" w:rsidP="003A5C53">
      <w:pPr>
        <w:spacing w:after="0" w:line="240" w:lineRule="auto"/>
        <w:ind w:firstLine="567"/>
        <w:jc w:val="both"/>
        <w:rPr>
          <w:rFonts w:ascii="GHEA Grapalat" w:hAnsi="GHEA Grapalat"/>
          <w:sz w:val="20"/>
          <w:szCs w:val="20"/>
          <w:lang w:val="af-ZA"/>
        </w:rPr>
      </w:pPr>
      <w:r w:rsidRPr="00FB3CFC">
        <w:rPr>
          <w:rFonts w:ascii="GHEA Grapalat" w:hAnsi="GHEA Grapalat" w:cs="Sylfaen"/>
          <w:sz w:val="20"/>
          <w:lang w:val="af-ZA"/>
        </w:rPr>
        <w:t>8.1.2</w:t>
      </w:r>
      <w:r w:rsidRPr="00FB3CFC">
        <w:rPr>
          <w:rFonts w:ascii="GHEA Grapalat" w:hAnsi="GHEA Grapalat" w:cs="Sylfaen"/>
          <w:lang w:val="af-ZA"/>
        </w:rPr>
        <w:t xml:space="preserve"> </w:t>
      </w:r>
      <w:r w:rsidRPr="00FB3CF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FB3CFC">
        <w:rPr>
          <w:rFonts w:ascii="GHEA Grapalat" w:hAnsi="GHEA Grapalat"/>
          <w:sz w:val="20"/>
          <w:szCs w:val="20"/>
          <w:lang w:val="af-ZA"/>
        </w:rPr>
        <w:softHyphen/>
        <w:t>խանու</w:t>
      </w:r>
      <w:r w:rsidRPr="00FB3CFC">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FB3CFC">
        <w:rPr>
          <w:rFonts w:ascii="GHEA Grapalat" w:hAnsi="GHEA Grapalat"/>
          <w:sz w:val="20"/>
          <w:szCs w:val="20"/>
          <w:lang w:val="af-ZA"/>
        </w:rPr>
        <w:softHyphen/>
        <w:t>տանքային օրվա ընթացքում շտկել անհամապատասխանությունը</w:t>
      </w:r>
      <w:r w:rsidRPr="00FB3CFC">
        <w:rPr>
          <w:rStyle w:val="FootnoteReference"/>
          <w:rFonts w:ascii="GHEA Grapalat" w:hAnsi="GHEA Grapalat"/>
          <w:sz w:val="20"/>
          <w:szCs w:val="20"/>
          <w:lang w:val="af-ZA"/>
        </w:rPr>
        <w:footnoteReference w:id="16"/>
      </w:r>
      <w:r w:rsidRPr="00FB3CFC">
        <w:rPr>
          <w:rFonts w:ascii="GHEA Grapalat" w:hAnsi="GHEA Grapalat"/>
          <w:sz w:val="20"/>
          <w:szCs w:val="20"/>
          <w:lang w:val="af-ZA"/>
        </w:rPr>
        <w:t>:</w:t>
      </w:r>
    </w:p>
    <w:p w:rsidR="00C71A49" w:rsidRPr="00FB3CFC" w:rsidRDefault="00C71A49" w:rsidP="003A5C53">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8.1.3 Առաջին տեղը զբաղեցրած Մասնակցի կողմից արձանագրված անհամա</w:t>
      </w:r>
      <w:r w:rsidRPr="00FB3CFC">
        <w:rPr>
          <w:rFonts w:ascii="GHEA Grapalat" w:hAnsi="GHEA Grapalat"/>
          <w:sz w:val="20"/>
          <w:szCs w:val="20"/>
          <w:lang w:val="af-ZA"/>
        </w:rPr>
        <w:softHyphen/>
        <w:t>պա</w:t>
      </w:r>
      <w:r w:rsidRPr="00FB3CFC">
        <w:rPr>
          <w:rFonts w:ascii="GHEA Grapalat" w:hAnsi="GHEA Grapalat"/>
          <w:sz w:val="20"/>
          <w:szCs w:val="20"/>
          <w:lang w:val="af-ZA"/>
        </w:rPr>
        <w:softHyphen/>
        <w:t>տասխանությունը սահմանված ժամկետում՝</w:t>
      </w:r>
    </w:p>
    <w:p w:rsidR="00C71A49" w:rsidRPr="00FB3CFC" w:rsidRDefault="00C71A49" w:rsidP="003A5C53">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71A49" w:rsidRPr="00FB3CFC" w:rsidRDefault="00C71A49" w:rsidP="003A5C53">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FB3CFC">
        <w:rPr>
          <w:rStyle w:val="FootnoteReference"/>
          <w:rFonts w:ascii="GHEA Grapalat" w:hAnsi="GHEA Grapalat"/>
          <w:sz w:val="20"/>
          <w:szCs w:val="20"/>
          <w:lang w:val="af-ZA"/>
        </w:rPr>
        <w:footnoteReference w:id="17"/>
      </w:r>
      <w:r w:rsidRPr="00FB3CFC">
        <w:rPr>
          <w:rFonts w:ascii="GHEA Grapalat" w:hAnsi="GHEA Grapalat"/>
          <w:sz w:val="20"/>
          <w:szCs w:val="20"/>
          <w:lang w:val="af-ZA"/>
        </w:rPr>
        <w:t>:</w:t>
      </w:r>
    </w:p>
    <w:p w:rsidR="00C71A49" w:rsidRPr="00FB3CFC" w:rsidRDefault="00C71A49" w:rsidP="003A5C53">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B3CFC">
        <w:rPr>
          <w:rFonts w:ascii="GHEA Grapalat" w:hAnsi="GHEA Grapalat"/>
          <w:sz w:val="20"/>
          <w:szCs w:val="20"/>
        </w:rPr>
        <w:t>հրավերով</w:t>
      </w:r>
      <w:r w:rsidRPr="00FB3CFC">
        <w:rPr>
          <w:rFonts w:ascii="GHEA Grapalat" w:hAnsi="GHEA Grapalat"/>
          <w:sz w:val="20"/>
          <w:szCs w:val="20"/>
          <w:lang w:val="af-ZA"/>
        </w:rPr>
        <w:t xml:space="preserve"> նախատեսված պայմանները:</w:t>
      </w:r>
    </w:p>
    <w:p w:rsidR="00C71A49" w:rsidRPr="00FB3CFC" w:rsidRDefault="00C71A49" w:rsidP="003A5C53">
      <w:pPr>
        <w:pStyle w:val="BodyTextIndent2"/>
        <w:spacing w:line="240" w:lineRule="auto"/>
        <w:ind w:firstLine="567"/>
        <w:rPr>
          <w:rFonts w:ascii="GHEA Grapalat" w:hAnsi="GHEA Grapalat" w:cs="Sylfaen"/>
        </w:rPr>
      </w:pPr>
    </w:p>
    <w:p w:rsidR="00C71A49" w:rsidRPr="00FB3CFC" w:rsidRDefault="00C71A49" w:rsidP="003A5C53">
      <w:pPr>
        <w:pStyle w:val="BodyTextIndent2"/>
        <w:spacing w:line="240" w:lineRule="auto"/>
        <w:ind w:firstLine="567"/>
        <w:rPr>
          <w:rFonts w:ascii="GHEA Grapalat" w:hAnsi="GHEA Grapalat"/>
          <w:b/>
        </w:rPr>
      </w:pPr>
      <w:r w:rsidRPr="00FB3CFC">
        <w:rPr>
          <w:rFonts w:ascii="GHEA Grapalat" w:hAnsi="GHEA Grapalat" w:cs="Sylfaen"/>
          <w:b/>
        </w:rPr>
        <w:t>Հայտերի</w:t>
      </w:r>
      <w:r w:rsidRPr="00FB3CFC">
        <w:rPr>
          <w:rFonts w:ascii="GHEA Grapalat" w:hAnsi="GHEA Grapalat" w:cs="Arial"/>
          <w:b/>
        </w:rPr>
        <w:t xml:space="preserve"> </w:t>
      </w:r>
      <w:r w:rsidRPr="00FB3CFC">
        <w:rPr>
          <w:rFonts w:ascii="GHEA Grapalat" w:hAnsi="GHEA Grapalat" w:cs="Sylfaen"/>
          <w:b/>
        </w:rPr>
        <w:t>գնահատումը</w:t>
      </w:r>
      <w:r w:rsidRPr="00FB3CFC">
        <w:rPr>
          <w:rFonts w:ascii="GHEA Grapalat" w:hAnsi="GHEA Grapalat" w:cs="Arial"/>
          <w:b/>
        </w:rPr>
        <w:t xml:space="preserve">, </w:t>
      </w:r>
      <w:r w:rsidRPr="00FB3CFC">
        <w:rPr>
          <w:rFonts w:ascii="GHEA Grapalat" w:hAnsi="GHEA Grapalat" w:cs="Sylfaen"/>
          <w:b/>
        </w:rPr>
        <w:t>համեմատումը</w:t>
      </w:r>
      <w:r w:rsidRPr="00FB3CFC">
        <w:rPr>
          <w:rFonts w:ascii="GHEA Grapalat" w:hAnsi="GHEA Grapalat" w:cs="Arial"/>
          <w:b/>
        </w:rPr>
        <w:t xml:space="preserve"> </w:t>
      </w:r>
      <w:r w:rsidRPr="00FB3CFC">
        <w:rPr>
          <w:rFonts w:ascii="GHEA Grapalat" w:hAnsi="GHEA Grapalat" w:cs="Sylfaen"/>
          <w:b/>
        </w:rPr>
        <w:t>և</w:t>
      </w:r>
      <w:r w:rsidRPr="00FB3CFC">
        <w:rPr>
          <w:rFonts w:ascii="GHEA Grapalat" w:hAnsi="GHEA Grapalat" w:cs="Arial"/>
          <w:b/>
        </w:rPr>
        <w:t xml:space="preserve"> </w:t>
      </w:r>
      <w:r w:rsidRPr="00FB3CFC">
        <w:rPr>
          <w:rFonts w:ascii="GHEA Grapalat" w:hAnsi="GHEA Grapalat" w:cs="Sylfaen"/>
          <w:b/>
        </w:rPr>
        <w:t>հաղթողների</w:t>
      </w:r>
      <w:r w:rsidRPr="00FB3CFC">
        <w:rPr>
          <w:rFonts w:ascii="GHEA Grapalat" w:hAnsi="GHEA Grapalat" w:cs="Arial"/>
          <w:b/>
        </w:rPr>
        <w:t xml:space="preserve"> </w:t>
      </w:r>
      <w:r w:rsidRPr="00FB3CFC">
        <w:rPr>
          <w:rFonts w:ascii="GHEA Grapalat" w:hAnsi="GHEA Grapalat" w:cs="Sylfaen"/>
          <w:b/>
        </w:rPr>
        <w:t>որոշումը</w:t>
      </w:r>
      <w:r w:rsidRPr="00FB3CFC">
        <w:rPr>
          <w:rFonts w:ascii="GHEA Grapalat" w:hAnsi="GHEA Grapalat" w:cs="Arial"/>
          <w:b/>
        </w:rPr>
        <w:t xml:space="preserve"> </w:t>
      </w:r>
      <w:r w:rsidRPr="00FB3CFC">
        <w:rPr>
          <w:rFonts w:ascii="GHEA Grapalat" w:hAnsi="GHEA Grapalat" w:cs="Sylfaen"/>
          <w:b/>
        </w:rPr>
        <w:t>իրականացվելու</w:t>
      </w:r>
      <w:r w:rsidRPr="00FB3CFC">
        <w:rPr>
          <w:rFonts w:ascii="GHEA Grapalat" w:hAnsi="GHEA Grapalat" w:cs="Arial"/>
          <w:b/>
        </w:rPr>
        <w:t xml:space="preserve"> </w:t>
      </w:r>
      <w:r w:rsidRPr="00FB3CFC">
        <w:rPr>
          <w:rFonts w:ascii="GHEA Grapalat" w:hAnsi="GHEA Grapalat" w:cs="Sylfaen"/>
          <w:b/>
        </w:rPr>
        <w:t>է</w:t>
      </w:r>
      <w:r w:rsidRPr="00FB3CFC">
        <w:rPr>
          <w:rFonts w:ascii="GHEA Grapalat" w:hAnsi="GHEA Grapalat" w:cs="Arial"/>
          <w:b/>
        </w:rPr>
        <w:t xml:space="preserve"> </w:t>
      </w:r>
      <w:r w:rsidRPr="00FB3CFC">
        <w:rPr>
          <w:rFonts w:ascii="GHEA Grapalat" w:hAnsi="GHEA Grapalat" w:cs="Sylfaen"/>
          <w:b/>
        </w:rPr>
        <w:t>ըստ</w:t>
      </w:r>
      <w:r w:rsidRPr="00FB3CFC">
        <w:rPr>
          <w:rFonts w:ascii="GHEA Grapalat" w:hAnsi="GHEA Grapalat" w:cs="Arial"/>
          <w:b/>
        </w:rPr>
        <w:t xml:space="preserve"> </w:t>
      </w:r>
      <w:r w:rsidRPr="00FB3CFC">
        <w:rPr>
          <w:rFonts w:ascii="GHEA Grapalat" w:hAnsi="GHEA Grapalat" w:cs="Sylfaen"/>
          <w:b/>
        </w:rPr>
        <w:t>առանձին</w:t>
      </w:r>
      <w:r w:rsidRPr="00FB3CFC">
        <w:rPr>
          <w:rFonts w:ascii="GHEA Grapalat" w:hAnsi="GHEA Grapalat" w:cs="Arial"/>
          <w:b/>
        </w:rPr>
        <w:t xml:space="preserve"> </w:t>
      </w:r>
      <w:r w:rsidRPr="00FB3CFC">
        <w:rPr>
          <w:rFonts w:ascii="GHEA Grapalat" w:hAnsi="GHEA Grapalat" w:cs="Sylfaen"/>
          <w:b/>
        </w:rPr>
        <w:t>չափաբաժինների</w:t>
      </w:r>
      <w:r w:rsidRPr="00FB3CFC">
        <w:rPr>
          <w:rFonts w:ascii="GHEA Grapalat" w:hAnsi="GHEA Grapalat" w:cs="Tahoma"/>
          <w:b/>
        </w:rPr>
        <w:t>։</w:t>
      </w:r>
    </w:p>
    <w:p w:rsidR="00C71A49" w:rsidRPr="00FB3CFC" w:rsidRDefault="00C71A49" w:rsidP="003A5C53">
      <w:pPr>
        <w:pStyle w:val="BodyTextIndent2"/>
        <w:spacing w:line="240" w:lineRule="auto"/>
        <w:ind w:firstLine="567"/>
        <w:rPr>
          <w:rFonts w:ascii="GHEA Grapalat" w:hAnsi="GHEA Grapalat" w:cs="Sylfaen"/>
          <w:szCs w:val="24"/>
          <w:lang w:val="ru-RU"/>
        </w:rPr>
      </w:pPr>
      <w:r w:rsidRPr="00FB3CFC">
        <w:rPr>
          <w:rFonts w:ascii="GHEA Grapalat" w:hAnsi="GHEA Grapalat"/>
        </w:rPr>
        <w:t>8.2</w:t>
      </w:r>
      <w:r w:rsidRPr="00FB3CFC">
        <w:rPr>
          <w:rFonts w:ascii="GHEA Grapalat" w:hAnsi="GHEA Grapalat" w:cs="Sylfaen"/>
          <w:szCs w:val="24"/>
        </w:rPr>
        <w:t xml:space="preserve">. </w:t>
      </w:r>
      <w:r w:rsidRPr="00FB3CFC">
        <w:rPr>
          <w:rFonts w:ascii="GHEA Grapalat" w:hAnsi="GHEA Grapalat" w:cs="Sylfaen"/>
          <w:szCs w:val="24"/>
          <w:lang w:val="ru-RU"/>
        </w:rPr>
        <w:t>Հայտը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եթե</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հրավերի</w:t>
      </w:r>
      <w:r w:rsidRPr="00FB3CFC">
        <w:rPr>
          <w:rFonts w:ascii="GHEA Grapalat" w:hAnsi="GHEA Grapalat" w:cs="Sylfaen"/>
          <w:szCs w:val="24"/>
        </w:rPr>
        <w:t xml:space="preserve"> 7.7 </w:t>
      </w:r>
      <w:r w:rsidRPr="00FB3CFC">
        <w:rPr>
          <w:rFonts w:ascii="GHEA Grapalat" w:hAnsi="GHEA Grapalat" w:cs="Sylfaen"/>
          <w:szCs w:val="24"/>
          <w:lang w:val="ru-RU"/>
        </w:rPr>
        <w:t>կետի</w:t>
      </w:r>
      <w:r w:rsidRPr="00FB3CFC">
        <w:rPr>
          <w:rFonts w:ascii="GHEA Grapalat" w:hAnsi="GHEA Grapalat" w:cs="Sylfaen"/>
          <w:szCs w:val="24"/>
        </w:rPr>
        <w:t xml:space="preserve"> </w:t>
      </w:r>
      <w:r w:rsidRPr="00FB3CFC">
        <w:rPr>
          <w:rFonts w:ascii="GHEA Grapalat" w:hAnsi="GHEA Grapalat" w:cs="Sylfaen"/>
          <w:szCs w:val="24"/>
          <w:lang w:val="ru-RU"/>
        </w:rPr>
        <w:t>համաձայն</w:t>
      </w:r>
      <w:r w:rsidRPr="00FB3CFC">
        <w:rPr>
          <w:rFonts w:ascii="GHEA Grapalat" w:hAnsi="GHEA Grapalat" w:cs="Sylfaen"/>
          <w:szCs w:val="24"/>
        </w:rPr>
        <w:t xml:space="preserve"> </w:t>
      </w:r>
      <w:r w:rsidRPr="00FB3CFC">
        <w:rPr>
          <w:rFonts w:ascii="GHEA Grapalat" w:hAnsi="GHEA Grapalat" w:cs="Sylfaen"/>
          <w:szCs w:val="24"/>
          <w:lang w:val="ru-RU"/>
        </w:rPr>
        <w:t>ներկայացված</w:t>
      </w:r>
      <w:r w:rsidRPr="00FB3CFC">
        <w:rPr>
          <w:rFonts w:ascii="GHEA Grapalat" w:hAnsi="GHEA Grapalat" w:cs="Sylfaen"/>
          <w:szCs w:val="24"/>
        </w:rPr>
        <w:t xml:space="preserve"> </w:t>
      </w:r>
      <w:r w:rsidRPr="00FB3CFC">
        <w:rPr>
          <w:rFonts w:ascii="GHEA Grapalat" w:hAnsi="GHEA Grapalat" w:cs="Sylfaen"/>
          <w:szCs w:val="24"/>
          <w:lang w:val="ru-RU"/>
        </w:rPr>
        <w:t>տվյալները</w:t>
      </w:r>
      <w:r w:rsidRPr="00FB3CFC">
        <w:rPr>
          <w:rFonts w:ascii="GHEA Grapalat" w:hAnsi="GHEA Grapalat" w:cs="Sylfaen"/>
          <w:szCs w:val="24"/>
        </w:rPr>
        <w:t xml:space="preserve"> </w:t>
      </w:r>
      <w:r w:rsidRPr="00FB3CFC">
        <w:rPr>
          <w:rFonts w:ascii="GHEA Grapalat" w:hAnsi="GHEA Grapalat" w:cs="Sylfaen"/>
          <w:szCs w:val="24"/>
          <w:lang w:val="ru-RU"/>
        </w:rPr>
        <w:t>բավարարում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պահանջները։</w:t>
      </w:r>
      <w:r w:rsidRPr="00FB3CFC">
        <w:rPr>
          <w:rFonts w:ascii="GHEA Grapalat" w:hAnsi="GHEA Grapalat" w:cs="Sylfaen"/>
          <w:szCs w:val="24"/>
        </w:rPr>
        <w:t xml:space="preserve"> </w:t>
      </w:r>
      <w:r w:rsidRPr="00FB3CFC">
        <w:rPr>
          <w:rFonts w:ascii="GHEA Grapalat" w:hAnsi="GHEA Grapalat" w:cs="Sylfaen"/>
          <w:szCs w:val="24"/>
          <w:lang w:val="ru-RU"/>
        </w:rPr>
        <w:t>Մասնակցի</w:t>
      </w:r>
      <w:r w:rsidRPr="00FB3CFC">
        <w:rPr>
          <w:rFonts w:ascii="GHEA Grapalat" w:hAnsi="GHEA Grapalat" w:cs="Sylfaen"/>
          <w:szCs w:val="24"/>
        </w:rPr>
        <w:t xml:space="preserve"> </w:t>
      </w:r>
      <w:r w:rsidRPr="00FB3CFC">
        <w:rPr>
          <w:rFonts w:ascii="GHEA Grapalat" w:hAnsi="GHEA Grapalat" w:cs="Sylfaen"/>
          <w:szCs w:val="24"/>
          <w:lang w:val="ru-RU"/>
        </w:rPr>
        <w:t>որակավորումը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եթե</w:t>
      </w:r>
      <w:r w:rsidRPr="00FB3CFC">
        <w:rPr>
          <w:rFonts w:ascii="GHEA Grapalat" w:hAnsi="GHEA Grapalat" w:cs="Sylfaen"/>
          <w:szCs w:val="24"/>
        </w:rPr>
        <w:t xml:space="preserve"> </w:t>
      </w:r>
      <w:r w:rsidRPr="00FB3CFC">
        <w:rPr>
          <w:rFonts w:ascii="GHEA Grapalat" w:hAnsi="GHEA Grapalat" w:cs="Sylfaen"/>
          <w:szCs w:val="24"/>
          <w:lang w:val="ru-RU"/>
        </w:rPr>
        <w:t>վերջինս</w:t>
      </w:r>
      <w:r w:rsidRPr="00FB3CFC">
        <w:rPr>
          <w:rFonts w:ascii="GHEA Grapalat" w:hAnsi="GHEA Grapalat" w:cs="Sylfaen"/>
          <w:szCs w:val="24"/>
        </w:rPr>
        <w:t xml:space="preserve"> </w:t>
      </w:r>
      <w:r w:rsidRPr="00FB3CFC">
        <w:rPr>
          <w:rFonts w:ascii="GHEA Grapalat" w:hAnsi="GHEA Grapalat" w:cs="Sylfaen"/>
          <w:szCs w:val="24"/>
          <w:lang w:val="ru-RU"/>
        </w:rPr>
        <w:t>ապահովում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հարվերի</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հայտը</w:t>
      </w:r>
      <w:r w:rsidRPr="00FB3CFC">
        <w:rPr>
          <w:rFonts w:ascii="GHEA Grapalat" w:hAnsi="GHEA Grapalat" w:cs="Sylfaen"/>
          <w:szCs w:val="24"/>
        </w:rPr>
        <w:t xml:space="preserve"> </w:t>
      </w:r>
      <w:r w:rsidRPr="00FB3CFC">
        <w:rPr>
          <w:rFonts w:ascii="GHEA Grapalat" w:hAnsi="GHEA Grapalat" w:cs="Sylfaen"/>
          <w:szCs w:val="24"/>
          <w:lang w:val="ru-RU"/>
        </w:rPr>
        <w:t>պատրաստելու</w:t>
      </w:r>
      <w:r w:rsidRPr="00FB3CFC">
        <w:rPr>
          <w:rFonts w:ascii="GHEA Grapalat" w:hAnsi="GHEA Grapalat" w:cs="Sylfaen"/>
          <w:szCs w:val="24"/>
        </w:rPr>
        <w:t xml:space="preserve"> </w:t>
      </w:r>
      <w:r w:rsidRPr="00FB3CFC">
        <w:rPr>
          <w:rFonts w:ascii="GHEA Grapalat" w:hAnsi="GHEA Grapalat" w:cs="Sylfaen"/>
          <w:szCs w:val="24"/>
          <w:lang w:val="ru-RU"/>
        </w:rPr>
        <w:t>հրահանգի</w:t>
      </w:r>
      <w:r w:rsidRPr="00FB3CFC">
        <w:rPr>
          <w:rFonts w:ascii="GHEA Grapalat" w:hAnsi="GHEA Grapalat" w:cs="Sylfaen"/>
          <w:szCs w:val="24"/>
        </w:rPr>
        <w:t xml:space="preserve"> 3-</w:t>
      </w:r>
      <w:r w:rsidRPr="00FB3CFC">
        <w:rPr>
          <w:rFonts w:ascii="GHEA Grapalat" w:hAnsi="GHEA Grapalat" w:cs="Sylfaen"/>
          <w:szCs w:val="24"/>
          <w:lang w:val="ru-RU"/>
        </w:rPr>
        <w:t>րդ</w:t>
      </w:r>
      <w:r w:rsidRPr="00FB3CFC">
        <w:rPr>
          <w:rFonts w:ascii="GHEA Grapalat" w:hAnsi="GHEA Grapalat" w:cs="Sylfaen"/>
          <w:szCs w:val="24"/>
        </w:rPr>
        <w:t xml:space="preserve"> </w:t>
      </w:r>
      <w:r w:rsidRPr="00FB3CFC">
        <w:rPr>
          <w:rFonts w:ascii="GHEA Grapalat" w:hAnsi="GHEA Grapalat" w:cs="Sylfaen"/>
          <w:szCs w:val="24"/>
          <w:lang w:val="ru-RU"/>
        </w:rPr>
        <w:t>բաժնով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 xml:space="preserve">պահանջները։Նման դեպքում </w:t>
      </w:r>
      <w:r w:rsidRPr="00FB3CFC">
        <w:rPr>
          <w:rFonts w:ascii="GHEA Grapalat" w:hAnsi="GHEA Grapalat" w:cs="Sylfaen"/>
          <w:szCs w:val="24"/>
          <w:lang w:val="en-US"/>
        </w:rPr>
        <w:t>Մ</w:t>
      </w:r>
      <w:r w:rsidRPr="00FB3CFC">
        <w:rPr>
          <w:rFonts w:ascii="GHEA Grapalat" w:hAnsi="GHEA Grapalat" w:cs="Sylfaen"/>
          <w:szCs w:val="24"/>
          <w:lang w:val="ru-RU"/>
        </w:rPr>
        <w:t>ասնակիցը հայտարարվում է ընտրված։</w:t>
      </w:r>
    </w:p>
    <w:p w:rsidR="00C71A49" w:rsidRPr="00FB3CFC" w:rsidRDefault="00C71A49" w:rsidP="003A5C53">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71A49" w:rsidRPr="00FB3CFC" w:rsidRDefault="00C71A49" w:rsidP="003A5C53">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71A49" w:rsidRPr="00FB3CFC" w:rsidRDefault="00C71A49" w:rsidP="003A5C53">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 xml:space="preserve">Գնահատող հանձնաժողովը կարող է ստուգել </w:t>
      </w:r>
      <w:r w:rsidRPr="00FB3CFC">
        <w:rPr>
          <w:rFonts w:ascii="GHEA Grapalat" w:hAnsi="GHEA Grapalat" w:cs="Sylfaen"/>
          <w:szCs w:val="24"/>
          <w:lang w:val="en-US"/>
        </w:rPr>
        <w:t>Մ</w:t>
      </w:r>
      <w:r w:rsidRPr="00FB3CFC">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FB3CFC">
        <w:rPr>
          <w:rFonts w:ascii="GHEA Grapalat" w:hAnsi="GHEA Grapalat" w:cs="Sylfaen"/>
          <w:szCs w:val="24"/>
          <w:lang w:val="en-US"/>
        </w:rPr>
        <w:t>Մ</w:t>
      </w:r>
      <w:r w:rsidRPr="00FB3CFC">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FB3CFC">
        <w:rPr>
          <w:rFonts w:ascii="GHEA Grapalat" w:hAnsi="GHEA Grapalat" w:cs="Sylfaen"/>
          <w:szCs w:val="24"/>
          <w:lang w:val="ru-RU"/>
        </w:rPr>
        <w:softHyphen/>
        <w:t>տասխանող, ապա`</w:t>
      </w:r>
    </w:p>
    <w:p w:rsidR="00C71A49" w:rsidRPr="00FB3CFC" w:rsidRDefault="00C71A49" w:rsidP="003A5C53">
      <w:pPr>
        <w:pStyle w:val="norm"/>
        <w:spacing w:line="240" w:lineRule="auto"/>
        <w:rPr>
          <w:rFonts w:ascii="GHEA Grapalat" w:hAnsi="GHEA Grapalat" w:cs="Sylfaen"/>
          <w:sz w:val="20"/>
          <w:szCs w:val="24"/>
          <w:lang w:val="ru-RU" w:eastAsia="en-US"/>
        </w:rPr>
      </w:pPr>
      <w:r w:rsidRPr="00FB3CFC">
        <w:rPr>
          <w:rFonts w:ascii="GHEA Grapalat" w:hAnsi="GHEA Grapalat" w:cs="Sylfaen"/>
          <w:sz w:val="20"/>
          <w:szCs w:val="24"/>
          <w:lang w:val="ru-RU" w:eastAsia="en-US"/>
        </w:rPr>
        <w:t xml:space="preserve">1) </w:t>
      </w:r>
      <w:r w:rsidRPr="00FB3CFC">
        <w:rPr>
          <w:rFonts w:ascii="GHEA Grapalat" w:hAnsi="GHEA Grapalat" w:cs="Sylfaen"/>
          <w:sz w:val="20"/>
          <w:szCs w:val="24"/>
          <w:lang w:eastAsia="en-US"/>
        </w:rPr>
        <w:t>տվյալ</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ru-RU" w:eastAsia="en-US"/>
        </w:rPr>
        <w:t>.</w:t>
      </w:r>
    </w:p>
    <w:p w:rsidR="00C71A49" w:rsidRPr="00FB3CFC" w:rsidRDefault="00C71A49" w:rsidP="003A5C53">
      <w:pPr>
        <w:pStyle w:val="norm"/>
        <w:spacing w:line="240" w:lineRule="auto"/>
        <w:rPr>
          <w:rFonts w:ascii="GHEA Grapalat" w:hAnsi="GHEA Grapalat" w:cs="Sylfaen"/>
          <w:sz w:val="20"/>
          <w:szCs w:val="24"/>
          <w:lang w:val="ru-RU" w:eastAsia="en-US"/>
        </w:rPr>
      </w:pPr>
      <w:r w:rsidRPr="00FB3CFC">
        <w:rPr>
          <w:rFonts w:ascii="GHEA Grapalat" w:hAnsi="GHEA Grapalat" w:cs="Sylfaen"/>
          <w:sz w:val="20"/>
          <w:szCs w:val="24"/>
          <w:lang w:val="ru-RU" w:eastAsia="en-US"/>
        </w:rPr>
        <w:t xml:space="preserve">2)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FB3CFC">
        <w:rPr>
          <w:rFonts w:ascii="GHEA Grapalat" w:hAnsi="GHEA Grapalat" w:cs="Sylfaen"/>
          <w:sz w:val="20"/>
          <w:szCs w:val="24"/>
          <w:lang w:eastAsia="en-US"/>
        </w:rPr>
        <w:t>Պ</w:t>
      </w:r>
      <w:r w:rsidRPr="00FB3CFC">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71A49" w:rsidRPr="00FB3CFC" w:rsidRDefault="00C71A49" w:rsidP="003A5C53">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8.6. Սույն հրավերի 8.5 կետի կիրառման նպատակով հրավիրվում է հանձնաժողովի արտահերթ նիստ։</w:t>
      </w:r>
    </w:p>
    <w:p w:rsidR="00C71A49" w:rsidRPr="00FB3CFC" w:rsidRDefault="00C71A49" w:rsidP="003A5C53">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8.7.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կնքվելու</w:t>
      </w:r>
      <w:r w:rsidRPr="00FB3CFC">
        <w:rPr>
          <w:rFonts w:ascii="GHEA Grapalat" w:hAnsi="GHEA Grapalat" w:cs="Sylfaen"/>
          <w:szCs w:val="24"/>
        </w:rPr>
        <w:t xml:space="preserve">, </w:t>
      </w:r>
      <w:r w:rsidRPr="00FB3CFC">
        <w:rPr>
          <w:rFonts w:ascii="GHEA Grapalat" w:hAnsi="GHEA Grapalat" w:cs="Sylfaen"/>
          <w:szCs w:val="24"/>
          <w:lang w:val="ru-RU"/>
        </w:rPr>
        <w:t>իսկ</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արդյունքում</w:t>
      </w:r>
      <w:r w:rsidRPr="00FB3CFC">
        <w:rPr>
          <w:rFonts w:ascii="GHEA Grapalat" w:hAnsi="GHEA Grapalat" w:cs="Sylfaen"/>
          <w:szCs w:val="24"/>
        </w:rPr>
        <w:t xml:space="preserve">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չկնքվելու</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այդ</w:t>
      </w:r>
      <w:r w:rsidRPr="00FB3CFC">
        <w:rPr>
          <w:rFonts w:ascii="GHEA Grapalat" w:hAnsi="GHEA Grapalat" w:cs="Sylfaen"/>
          <w:szCs w:val="24"/>
        </w:rPr>
        <w:t xml:space="preserve"> </w:t>
      </w:r>
      <w:r w:rsidRPr="00FB3CFC">
        <w:rPr>
          <w:rFonts w:ascii="GHEA Grapalat" w:hAnsi="GHEA Grapalat" w:cs="Sylfaen"/>
          <w:szCs w:val="24"/>
          <w:lang w:val="ru-RU"/>
        </w:rPr>
        <w:t>հանգամանքը</w:t>
      </w:r>
      <w:r w:rsidRPr="00FB3CFC">
        <w:rPr>
          <w:rFonts w:ascii="GHEA Grapalat" w:hAnsi="GHEA Grapalat" w:cs="Sylfaen"/>
          <w:szCs w:val="24"/>
        </w:rPr>
        <w:t xml:space="preserve"> </w:t>
      </w:r>
      <w:r w:rsidRPr="00FB3CFC">
        <w:rPr>
          <w:rFonts w:ascii="GHEA Grapalat" w:hAnsi="GHEA Grapalat" w:cs="Sylfaen"/>
          <w:szCs w:val="24"/>
          <w:lang w:val="ru-RU"/>
        </w:rPr>
        <w:t>հայտնի</w:t>
      </w:r>
      <w:r w:rsidRPr="00FB3CFC">
        <w:rPr>
          <w:rFonts w:ascii="GHEA Grapalat" w:hAnsi="GHEA Grapalat" w:cs="Sylfaen"/>
          <w:szCs w:val="24"/>
        </w:rPr>
        <w:t xml:space="preserve"> </w:t>
      </w:r>
      <w:r w:rsidRPr="00FB3CFC">
        <w:rPr>
          <w:rFonts w:ascii="GHEA Grapalat" w:hAnsi="GHEA Grapalat" w:cs="Sylfaen"/>
          <w:szCs w:val="24"/>
          <w:lang w:val="ru-RU"/>
        </w:rPr>
        <w:t>դառնալու</w:t>
      </w:r>
      <w:r w:rsidRPr="00FB3CFC">
        <w:rPr>
          <w:rFonts w:ascii="GHEA Grapalat" w:hAnsi="GHEA Grapalat" w:cs="Sylfaen"/>
          <w:szCs w:val="24"/>
        </w:rPr>
        <w:t xml:space="preserve"> </w:t>
      </w:r>
      <w:r w:rsidRPr="00FB3CFC">
        <w:rPr>
          <w:rFonts w:ascii="GHEA Grapalat" w:hAnsi="GHEA Grapalat" w:cs="Sylfaen"/>
          <w:szCs w:val="24"/>
          <w:lang w:val="ru-RU"/>
        </w:rPr>
        <w:t>օրվան</w:t>
      </w:r>
      <w:r w:rsidRPr="00FB3CFC">
        <w:rPr>
          <w:rFonts w:ascii="GHEA Grapalat" w:hAnsi="GHEA Grapalat" w:cs="Sylfaen"/>
          <w:szCs w:val="24"/>
        </w:rPr>
        <w:t xml:space="preserve"> </w:t>
      </w:r>
      <w:r w:rsidRPr="00FB3CFC">
        <w:rPr>
          <w:rFonts w:ascii="GHEA Grapalat" w:hAnsi="GHEA Grapalat" w:cs="Sylfaen"/>
          <w:szCs w:val="24"/>
          <w:lang w:val="ru-RU"/>
        </w:rPr>
        <w:t>հաջորդող</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օրը</w:t>
      </w:r>
      <w:r w:rsidRPr="00FB3CFC">
        <w:rPr>
          <w:rFonts w:ascii="GHEA Grapalat" w:hAnsi="GHEA Grapalat" w:cs="Sylfaen"/>
          <w:szCs w:val="24"/>
        </w:rPr>
        <w:t xml:space="preserve"> </w:t>
      </w:r>
      <w:r w:rsidRPr="00FB3CFC">
        <w:rPr>
          <w:rFonts w:ascii="GHEA Grapalat" w:hAnsi="GHEA Grapalat" w:cs="Sylfaen"/>
          <w:szCs w:val="24"/>
          <w:lang w:val="ru-RU"/>
        </w:rPr>
        <w:t>հրավիրվում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արդյունքների</w:t>
      </w:r>
      <w:r w:rsidRPr="00FB3CFC">
        <w:rPr>
          <w:rFonts w:ascii="GHEA Grapalat" w:hAnsi="GHEA Grapalat" w:cs="Sylfaen"/>
          <w:szCs w:val="24"/>
        </w:rPr>
        <w:t xml:space="preserve"> </w:t>
      </w:r>
      <w:r w:rsidRPr="00FB3CFC">
        <w:rPr>
          <w:rFonts w:ascii="GHEA Grapalat" w:hAnsi="GHEA Grapalat" w:cs="Sylfaen"/>
          <w:szCs w:val="24"/>
          <w:lang w:val="ru-RU"/>
        </w:rPr>
        <w:t>ամփոփման</w:t>
      </w:r>
      <w:r w:rsidRPr="00FB3CFC">
        <w:rPr>
          <w:rFonts w:ascii="GHEA Grapalat" w:hAnsi="GHEA Grapalat" w:cs="Sylfaen"/>
          <w:szCs w:val="24"/>
        </w:rPr>
        <w:t xml:space="preserve"> </w:t>
      </w:r>
      <w:r w:rsidRPr="00FB3CFC">
        <w:rPr>
          <w:rFonts w:ascii="GHEA Grapalat" w:hAnsi="GHEA Grapalat" w:cs="Sylfaen"/>
          <w:szCs w:val="24"/>
          <w:lang w:val="ru-RU"/>
        </w:rPr>
        <w:t>նիստ</w:t>
      </w:r>
      <w:r w:rsidRPr="00FB3CFC">
        <w:rPr>
          <w:rFonts w:ascii="GHEA Grapalat" w:hAnsi="GHEA Grapalat" w:cs="Sylfaen"/>
          <w:szCs w:val="24"/>
        </w:rPr>
        <w:t xml:space="preserve">, </w:t>
      </w:r>
      <w:r w:rsidRPr="00FB3CFC">
        <w:rPr>
          <w:rFonts w:ascii="GHEA Grapalat" w:hAnsi="GHEA Grapalat" w:cs="Sylfaen"/>
          <w:szCs w:val="24"/>
          <w:lang w:val="ru-RU"/>
        </w:rPr>
        <w:t>որի</w:t>
      </w:r>
      <w:r w:rsidRPr="00FB3CFC">
        <w:rPr>
          <w:rFonts w:ascii="GHEA Grapalat" w:hAnsi="GHEA Grapalat" w:cs="Sylfaen"/>
          <w:szCs w:val="24"/>
        </w:rPr>
        <w:t xml:space="preserve"> </w:t>
      </w:r>
      <w:r w:rsidRPr="00FB3CFC">
        <w:rPr>
          <w:rFonts w:ascii="GHEA Grapalat" w:hAnsi="GHEA Grapalat" w:cs="Sylfaen"/>
          <w:szCs w:val="24"/>
          <w:lang w:val="ru-RU"/>
        </w:rPr>
        <w:t>ընթացքում</w:t>
      </w:r>
      <w:r w:rsidRPr="00FB3CFC">
        <w:rPr>
          <w:rFonts w:ascii="GHEA Grapalat" w:hAnsi="GHEA Grapalat" w:cs="Sylfaen"/>
          <w:szCs w:val="24"/>
        </w:rPr>
        <w:t xml:space="preserve"> </w:t>
      </w:r>
      <w:r w:rsidRPr="00FB3CFC">
        <w:rPr>
          <w:rFonts w:ascii="GHEA Grapalat" w:hAnsi="GHEA Grapalat" w:cs="Sylfaen"/>
          <w:szCs w:val="24"/>
          <w:lang w:val="ru-RU"/>
        </w:rPr>
        <w:t>հայտարարվում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արդյունքները։</w:t>
      </w:r>
    </w:p>
    <w:p w:rsidR="00C71A49" w:rsidRPr="00FB3CFC" w:rsidRDefault="00C71A49" w:rsidP="003A5C53">
      <w:pPr>
        <w:pStyle w:val="BodyTextIndent2"/>
        <w:spacing w:line="240" w:lineRule="auto"/>
        <w:ind w:firstLine="567"/>
        <w:rPr>
          <w:rFonts w:ascii="GHEA Grapalat" w:hAnsi="GHEA Grapalat" w:cs="Sylfaen"/>
        </w:rPr>
      </w:pPr>
      <w:r w:rsidRPr="00FB3CFC">
        <w:rPr>
          <w:rFonts w:ascii="GHEA Grapalat" w:hAnsi="GHEA Grapalat" w:cs="Sylfaen"/>
          <w:szCs w:val="24"/>
        </w:rPr>
        <w:t xml:space="preserve">8.8  </w:t>
      </w:r>
      <w:r w:rsidRPr="00FB3CFC">
        <w:rPr>
          <w:rFonts w:ascii="GHEA Grapalat" w:hAnsi="GHEA Grapalat" w:cs="Sylfaen"/>
          <w:lang w:val="ru-RU"/>
        </w:rPr>
        <w:t>Ընտրված</w:t>
      </w:r>
      <w:r w:rsidRPr="00FB3CFC">
        <w:rPr>
          <w:rFonts w:ascii="GHEA Grapalat" w:hAnsi="GHEA Grapalat" w:cs="Sylfaen"/>
        </w:rPr>
        <w:t xml:space="preserve"> </w:t>
      </w:r>
      <w:r w:rsidRPr="00FB3CFC">
        <w:rPr>
          <w:rFonts w:ascii="GHEA Grapalat" w:hAnsi="GHEA Grapalat" w:cs="Sylfaen"/>
          <w:lang w:val="ru-RU"/>
        </w:rPr>
        <w:t>մասնակցին</w:t>
      </w:r>
      <w:r w:rsidRPr="00FB3CFC">
        <w:rPr>
          <w:rFonts w:ascii="GHEA Grapalat" w:hAnsi="GHEA Grapalat" w:cs="Sylfaen"/>
        </w:rPr>
        <w:t xml:space="preserve"> </w:t>
      </w:r>
      <w:r w:rsidRPr="00FB3CFC">
        <w:rPr>
          <w:rFonts w:ascii="GHEA Grapalat" w:hAnsi="GHEA Grapalat" w:cs="Sylfaen"/>
          <w:lang w:val="ru-RU"/>
        </w:rPr>
        <w:t>որոշելուց</w:t>
      </w:r>
      <w:r w:rsidRPr="00FB3CFC">
        <w:rPr>
          <w:rFonts w:ascii="GHEA Grapalat" w:hAnsi="GHEA Grapalat" w:cs="Sylfaen"/>
        </w:rPr>
        <w:t xml:space="preserve"> </w:t>
      </w:r>
      <w:r w:rsidRPr="00FB3CFC">
        <w:rPr>
          <w:rFonts w:ascii="GHEA Grapalat" w:hAnsi="GHEA Grapalat" w:cs="Sylfaen"/>
          <w:lang w:val="ru-RU"/>
        </w:rPr>
        <w:t>հետո</w:t>
      </w:r>
      <w:r w:rsidRPr="00FB3CFC">
        <w:rPr>
          <w:rFonts w:ascii="GHEA Grapalat" w:hAnsi="GHEA Grapalat" w:cs="Sylfaen"/>
        </w:rPr>
        <w:t xml:space="preserve"> </w:t>
      </w:r>
      <w:r w:rsidRPr="00FB3CFC">
        <w:rPr>
          <w:rFonts w:ascii="GHEA Grapalat" w:hAnsi="GHEA Grapalat" w:cs="Sylfaen"/>
          <w:lang w:val="ru-RU"/>
        </w:rPr>
        <w:t>գնահատող</w:t>
      </w:r>
      <w:r w:rsidRPr="00FB3CFC">
        <w:rPr>
          <w:rFonts w:ascii="GHEA Grapalat" w:hAnsi="GHEA Grapalat" w:cs="Sylfaen"/>
        </w:rPr>
        <w:t xml:space="preserve"> </w:t>
      </w:r>
      <w:r w:rsidRPr="00FB3CFC">
        <w:rPr>
          <w:rFonts w:ascii="GHEA Grapalat" w:hAnsi="GHEA Grapalat" w:cs="Sylfaen"/>
          <w:lang w:val="ru-RU"/>
        </w:rPr>
        <w:t>հանձնաժողովի</w:t>
      </w:r>
      <w:r w:rsidRPr="00FB3CFC">
        <w:rPr>
          <w:rFonts w:ascii="GHEA Grapalat" w:hAnsi="GHEA Grapalat" w:cs="Sylfaen"/>
        </w:rPr>
        <w:t xml:space="preserve"> </w:t>
      </w:r>
      <w:r w:rsidRPr="00FB3CFC">
        <w:rPr>
          <w:rFonts w:ascii="GHEA Grapalat" w:hAnsi="GHEA Grapalat" w:cs="Sylfaen"/>
          <w:lang w:val="ru-RU"/>
        </w:rPr>
        <w:t>քարտու</w:t>
      </w:r>
      <w:r w:rsidRPr="00FB3CFC">
        <w:rPr>
          <w:rFonts w:ascii="GHEA Grapalat" w:hAnsi="GHEA Grapalat" w:cs="Sylfaen"/>
        </w:rPr>
        <w:softHyphen/>
      </w:r>
      <w:r w:rsidRPr="00FB3CFC">
        <w:rPr>
          <w:rFonts w:ascii="GHEA Grapalat" w:hAnsi="GHEA Grapalat" w:cs="Sylfaen"/>
          <w:lang w:val="ru-RU"/>
        </w:rPr>
        <w:t>ղարը՝</w:t>
      </w:r>
    </w:p>
    <w:p w:rsidR="00C71A49" w:rsidRPr="00FB3CFC" w:rsidRDefault="00C71A49" w:rsidP="003A5C53">
      <w:pPr>
        <w:pStyle w:val="BodyTextIndent2"/>
        <w:spacing w:line="240" w:lineRule="auto"/>
        <w:ind w:firstLine="567"/>
        <w:rPr>
          <w:rFonts w:ascii="GHEA Grapalat" w:hAnsi="GHEA Grapalat" w:cs="Sylfaen"/>
        </w:rPr>
      </w:pPr>
      <w:r w:rsidRPr="00FB3CFC">
        <w:rPr>
          <w:rFonts w:ascii="GHEA Grapalat" w:hAnsi="GHEA Grapalat" w:cs="Sylfaen"/>
        </w:rPr>
        <w:t xml:space="preserve">1) </w:t>
      </w:r>
      <w:r w:rsidRPr="00FB3CFC">
        <w:rPr>
          <w:rFonts w:ascii="GHEA Grapalat" w:hAnsi="GHEA Grapalat" w:cs="Sylfaen"/>
          <w:lang w:val="ru-RU"/>
        </w:rPr>
        <w:t>ոչ</w:t>
      </w:r>
      <w:r w:rsidRPr="00FB3CFC">
        <w:rPr>
          <w:rFonts w:ascii="GHEA Grapalat" w:hAnsi="GHEA Grapalat" w:cs="Sylfaen"/>
        </w:rPr>
        <w:t xml:space="preserve"> </w:t>
      </w:r>
      <w:r w:rsidRPr="00FB3CFC">
        <w:rPr>
          <w:rFonts w:ascii="GHEA Grapalat" w:hAnsi="GHEA Grapalat" w:cs="Sylfaen"/>
          <w:lang w:val="ru-RU"/>
        </w:rPr>
        <w:t>ավտոմատ</w:t>
      </w:r>
      <w:r w:rsidRPr="00FB3CFC">
        <w:rPr>
          <w:rFonts w:ascii="GHEA Grapalat" w:hAnsi="GHEA Grapalat" w:cs="Sylfaen"/>
        </w:rPr>
        <w:t xml:space="preserve"> </w:t>
      </w:r>
      <w:r w:rsidRPr="00FB3CFC">
        <w:rPr>
          <w:rFonts w:ascii="GHEA Grapalat" w:hAnsi="GHEA Grapalat" w:cs="Sylfaen"/>
          <w:lang w:val="ru-RU"/>
        </w:rPr>
        <w:t>եղանակով</w:t>
      </w:r>
      <w:r w:rsidRPr="00FB3CFC">
        <w:rPr>
          <w:rFonts w:ascii="GHEA Grapalat" w:hAnsi="GHEA Grapalat" w:cs="Sylfaen"/>
        </w:rPr>
        <w:t xml:space="preserve"> </w:t>
      </w:r>
      <w:r w:rsidRPr="00FB3CFC">
        <w:rPr>
          <w:rFonts w:ascii="GHEA Grapalat" w:hAnsi="GHEA Grapalat" w:cs="Sylfaen"/>
          <w:lang w:val="ru-RU"/>
        </w:rPr>
        <w:t>համակարգում</w:t>
      </w:r>
      <w:r w:rsidRPr="00FB3CFC">
        <w:rPr>
          <w:rFonts w:ascii="GHEA Grapalat" w:hAnsi="GHEA Grapalat" w:cs="Sylfaen"/>
        </w:rPr>
        <w:t xml:space="preserve"> </w:t>
      </w:r>
      <w:r w:rsidRPr="00FB3CFC">
        <w:rPr>
          <w:rFonts w:ascii="GHEA Grapalat" w:hAnsi="GHEA Grapalat" w:cs="Sylfaen"/>
          <w:lang w:val="ru-RU"/>
        </w:rPr>
        <w:t>նշում</w:t>
      </w:r>
      <w:r w:rsidRPr="00FB3CFC">
        <w:rPr>
          <w:rFonts w:ascii="GHEA Grapalat" w:hAnsi="GHEA Grapalat" w:cs="Sylfaen"/>
        </w:rPr>
        <w:t xml:space="preserve"> </w:t>
      </w:r>
      <w:r w:rsidRPr="00FB3CFC">
        <w:rPr>
          <w:rFonts w:ascii="GHEA Grapalat" w:hAnsi="GHEA Grapalat" w:cs="Sylfaen"/>
          <w:lang w:val="ru-RU"/>
        </w:rPr>
        <w:t>է</w:t>
      </w:r>
      <w:r w:rsidRPr="00FB3CFC">
        <w:rPr>
          <w:rFonts w:ascii="GHEA Grapalat" w:hAnsi="GHEA Grapalat" w:cs="Sylfaen"/>
        </w:rPr>
        <w:t xml:space="preserve"> </w:t>
      </w:r>
      <w:r w:rsidRPr="00FB3CFC">
        <w:rPr>
          <w:rFonts w:ascii="GHEA Grapalat" w:hAnsi="GHEA Grapalat" w:cs="Sylfaen"/>
          <w:lang w:val="ru-RU"/>
        </w:rPr>
        <w:t>ընթացակարգի</w:t>
      </w:r>
      <w:r w:rsidRPr="00FB3CFC">
        <w:rPr>
          <w:rFonts w:ascii="GHEA Grapalat" w:hAnsi="GHEA Grapalat" w:cs="Sylfaen"/>
        </w:rPr>
        <w:t xml:space="preserve"> </w:t>
      </w:r>
      <w:r w:rsidRPr="00FB3CFC">
        <w:rPr>
          <w:rFonts w:ascii="GHEA Grapalat" w:hAnsi="GHEA Grapalat" w:cs="Sylfaen"/>
          <w:lang w:val="ru-RU"/>
        </w:rPr>
        <w:t>բավարար</w:t>
      </w:r>
      <w:r w:rsidRPr="00FB3CFC">
        <w:rPr>
          <w:rFonts w:ascii="GHEA Grapalat" w:hAnsi="GHEA Grapalat" w:cs="Sylfaen"/>
        </w:rPr>
        <w:t xml:space="preserve"> </w:t>
      </w:r>
      <w:r w:rsidRPr="00FB3CFC">
        <w:rPr>
          <w:rFonts w:ascii="GHEA Grapalat" w:hAnsi="GHEA Grapalat" w:cs="Sylfaen"/>
          <w:lang w:val="ru-RU"/>
        </w:rPr>
        <w:t>գնա</w:t>
      </w:r>
      <w:r w:rsidRPr="00FB3CFC">
        <w:rPr>
          <w:rFonts w:ascii="GHEA Grapalat" w:hAnsi="GHEA Grapalat" w:cs="Sylfaen"/>
        </w:rPr>
        <w:softHyphen/>
      </w:r>
      <w:r w:rsidRPr="00FB3CFC">
        <w:rPr>
          <w:rFonts w:ascii="GHEA Grapalat" w:hAnsi="GHEA Grapalat" w:cs="Sylfaen"/>
          <w:lang w:val="ru-RU"/>
        </w:rPr>
        <w:t>հատված</w:t>
      </w:r>
      <w:r w:rsidRPr="00FB3CFC">
        <w:rPr>
          <w:rFonts w:ascii="GHEA Grapalat" w:hAnsi="GHEA Grapalat" w:cs="Sylfaen"/>
        </w:rPr>
        <w:t xml:space="preserve"> </w:t>
      </w:r>
      <w:r w:rsidRPr="00FB3CFC">
        <w:rPr>
          <w:rFonts w:ascii="GHEA Grapalat" w:hAnsi="GHEA Grapalat" w:cs="Sylfaen"/>
          <w:lang w:val="en-US"/>
        </w:rPr>
        <w:t>Մ</w:t>
      </w:r>
      <w:r w:rsidRPr="00FB3CFC">
        <w:rPr>
          <w:rFonts w:ascii="GHEA Grapalat" w:hAnsi="GHEA Grapalat" w:cs="Sylfaen"/>
          <w:lang w:val="ru-RU"/>
        </w:rPr>
        <w:t>ասնակիցներին՝</w:t>
      </w:r>
      <w:r w:rsidRPr="00FB3CFC">
        <w:rPr>
          <w:rFonts w:ascii="GHEA Grapalat" w:hAnsi="GHEA Grapalat" w:cs="Sylfaen"/>
        </w:rPr>
        <w:t xml:space="preserve"> </w:t>
      </w:r>
      <w:r w:rsidRPr="00FB3CFC">
        <w:rPr>
          <w:rFonts w:ascii="GHEA Grapalat" w:hAnsi="GHEA Grapalat" w:cs="Sylfaen"/>
          <w:lang w:val="ru-RU"/>
        </w:rPr>
        <w:t>նրանց</w:t>
      </w:r>
      <w:r w:rsidRPr="00FB3CFC">
        <w:rPr>
          <w:rFonts w:ascii="GHEA Grapalat" w:hAnsi="GHEA Grapalat" w:cs="Sylfaen"/>
        </w:rPr>
        <w:t xml:space="preserve"> </w:t>
      </w:r>
      <w:r w:rsidRPr="00FB3CFC">
        <w:rPr>
          <w:rFonts w:ascii="GHEA Grapalat" w:hAnsi="GHEA Grapalat" w:cs="Sylfaen"/>
          <w:lang w:val="ru-RU"/>
        </w:rPr>
        <w:t>դասակարգելով</w:t>
      </w:r>
      <w:r w:rsidRPr="00FB3CFC">
        <w:rPr>
          <w:rFonts w:ascii="GHEA Grapalat" w:hAnsi="GHEA Grapalat" w:cs="Sylfaen"/>
        </w:rPr>
        <w:t xml:space="preserve"> </w:t>
      </w:r>
      <w:r w:rsidRPr="00FB3CFC">
        <w:rPr>
          <w:rFonts w:ascii="GHEA Grapalat" w:hAnsi="GHEA Grapalat" w:cs="Sylfaen"/>
          <w:lang w:val="ru-RU"/>
        </w:rPr>
        <w:t>ըստ</w:t>
      </w:r>
      <w:r w:rsidRPr="00FB3CFC">
        <w:rPr>
          <w:rFonts w:ascii="GHEA Grapalat" w:hAnsi="GHEA Grapalat" w:cs="Sylfaen"/>
        </w:rPr>
        <w:t xml:space="preserve"> </w:t>
      </w:r>
      <w:r w:rsidRPr="00FB3CFC">
        <w:rPr>
          <w:rFonts w:ascii="GHEA Grapalat" w:hAnsi="GHEA Grapalat" w:cs="Sylfaen"/>
          <w:lang w:val="ru-RU"/>
        </w:rPr>
        <w:t>գնահատման</w:t>
      </w:r>
      <w:r w:rsidRPr="00FB3CFC">
        <w:rPr>
          <w:rFonts w:ascii="GHEA Grapalat" w:hAnsi="GHEA Grapalat" w:cs="Sylfaen"/>
        </w:rPr>
        <w:t xml:space="preserve"> </w:t>
      </w:r>
      <w:r w:rsidRPr="00FB3CFC">
        <w:rPr>
          <w:rFonts w:ascii="GHEA Grapalat" w:hAnsi="GHEA Grapalat" w:cs="Sylfaen"/>
          <w:lang w:val="ru-RU"/>
        </w:rPr>
        <w:t>արդյունք</w:t>
      </w:r>
      <w:r w:rsidRPr="00FB3CFC">
        <w:rPr>
          <w:rFonts w:ascii="GHEA Grapalat" w:hAnsi="GHEA Grapalat" w:cs="Sylfaen"/>
        </w:rPr>
        <w:softHyphen/>
      </w:r>
      <w:r w:rsidRPr="00FB3CFC">
        <w:rPr>
          <w:rFonts w:ascii="GHEA Grapalat" w:hAnsi="GHEA Grapalat" w:cs="Sylfaen"/>
          <w:lang w:val="ru-RU"/>
        </w:rPr>
        <w:t>ների</w:t>
      </w:r>
      <w:r w:rsidRPr="00FB3CFC">
        <w:rPr>
          <w:rFonts w:ascii="GHEA Grapalat" w:hAnsi="GHEA Grapalat" w:cs="Sylfaen"/>
        </w:rPr>
        <w:t xml:space="preserve"> </w:t>
      </w:r>
      <w:r w:rsidRPr="00FB3CFC">
        <w:rPr>
          <w:rFonts w:ascii="GHEA Grapalat" w:hAnsi="GHEA Grapalat" w:cs="Sylfaen"/>
          <w:lang w:val="ru-RU"/>
        </w:rPr>
        <w:t>և</w:t>
      </w:r>
      <w:r w:rsidRPr="00FB3CFC">
        <w:rPr>
          <w:rFonts w:ascii="GHEA Grapalat" w:hAnsi="GHEA Grapalat" w:cs="Sylfaen"/>
        </w:rPr>
        <w:t xml:space="preserve"> </w:t>
      </w:r>
      <w:r w:rsidRPr="00FB3CFC">
        <w:rPr>
          <w:rFonts w:ascii="GHEA Grapalat" w:hAnsi="GHEA Grapalat" w:cs="Sylfaen"/>
          <w:lang w:val="ru-RU"/>
        </w:rPr>
        <w:t>գնային</w:t>
      </w:r>
      <w:r w:rsidRPr="00FB3CFC">
        <w:rPr>
          <w:rFonts w:ascii="GHEA Grapalat" w:hAnsi="GHEA Grapalat" w:cs="Sylfaen"/>
        </w:rPr>
        <w:t xml:space="preserve"> </w:t>
      </w:r>
      <w:r w:rsidRPr="00FB3CFC">
        <w:rPr>
          <w:rFonts w:ascii="GHEA Grapalat" w:hAnsi="GHEA Grapalat" w:cs="Sylfaen"/>
          <w:lang w:val="ru-RU"/>
        </w:rPr>
        <w:t>առաջարկների</w:t>
      </w:r>
      <w:r w:rsidRPr="00FB3CFC">
        <w:rPr>
          <w:rFonts w:ascii="GHEA Grapalat" w:hAnsi="GHEA Grapalat" w:cs="Sylfaen"/>
        </w:rPr>
        <w:t>.</w:t>
      </w:r>
    </w:p>
    <w:p w:rsidR="00C71A49" w:rsidRPr="00FB3CFC" w:rsidRDefault="00C71A49" w:rsidP="003A5C53">
      <w:pPr>
        <w:pStyle w:val="BodyTextIndent2"/>
        <w:spacing w:line="240" w:lineRule="auto"/>
        <w:ind w:firstLine="567"/>
        <w:rPr>
          <w:rFonts w:ascii="GHEA Grapalat" w:hAnsi="GHEA Grapalat" w:cs="Sylfaen"/>
        </w:rPr>
      </w:pPr>
      <w:r w:rsidRPr="00FB3CFC">
        <w:rPr>
          <w:rFonts w:ascii="GHEA Grapalat" w:hAnsi="GHEA Grapalat" w:cs="Sylfaen"/>
        </w:rPr>
        <w:lastRenderedPageBreak/>
        <w:t xml:space="preserve">2) </w:t>
      </w:r>
      <w:r w:rsidRPr="00FB3CFC">
        <w:rPr>
          <w:rFonts w:ascii="GHEA Grapalat" w:hAnsi="GHEA Grapalat" w:cs="Sylfaen"/>
          <w:lang w:val="ru-RU"/>
        </w:rPr>
        <w:t>ընթացակարգի</w:t>
      </w:r>
      <w:r w:rsidRPr="00FB3CFC">
        <w:rPr>
          <w:rFonts w:ascii="GHEA Grapalat" w:hAnsi="GHEA Grapalat" w:cs="Sylfaen"/>
        </w:rPr>
        <w:t xml:space="preserve"> </w:t>
      </w:r>
      <w:r w:rsidRPr="00FB3CFC">
        <w:rPr>
          <w:rFonts w:ascii="GHEA Grapalat" w:hAnsi="GHEA Grapalat" w:cs="Sylfaen"/>
          <w:lang w:val="en-US"/>
        </w:rPr>
        <w:t>Մ</w:t>
      </w:r>
      <w:r w:rsidRPr="00FB3CFC">
        <w:rPr>
          <w:rFonts w:ascii="GHEA Grapalat" w:hAnsi="GHEA Grapalat" w:cs="Sylfaen"/>
          <w:lang w:val="ru-RU"/>
        </w:rPr>
        <w:t>ասնակիցներին</w:t>
      </w:r>
      <w:r w:rsidRPr="00FB3CFC">
        <w:rPr>
          <w:rFonts w:ascii="GHEA Grapalat" w:hAnsi="GHEA Grapalat" w:cs="Sylfaen"/>
        </w:rPr>
        <w:t xml:space="preserve"> </w:t>
      </w:r>
      <w:r w:rsidRPr="00FB3CFC">
        <w:rPr>
          <w:rFonts w:ascii="GHEA Grapalat" w:hAnsi="GHEA Grapalat" w:cs="Sylfaen"/>
          <w:lang w:val="ru-RU"/>
        </w:rPr>
        <w:t>համակարգի</w:t>
      </w:r>
      <w:r w:rsidRPr="00FB3CFC">
        <w:rPr>
          <w:rFonts w:ascii="GHEA Grapalat" w:hAnsi="GHEA Grapalat" w:cs="Sylfaen"/>
        </w:rPr>
        <w:t xml:space="preserve"> </w:t>
      </w:r>
      <w:r w:rsidRPr="00FB3CFC">
        <w:rPr>
          <w:rFonts w:ascii="GHEA Grapalat" w:hAnsi="GHEA Grapalat" w:cs="Sylfaen"/>
          <w:lang w:val="ru-RU"/>
        </w:rPr>
        <w:t>միջոցով</w:t>
      </w:r>
      <w:r w:rsidRPr="00FB3CFC">
        <w:rPr>
          <w:rFonts w:ascii="GHEA Grapalat" w:hAnsi="GHEA Grapalat" w:cs="Sylfaen"/>
        </w:rPr>
        <w:t xml:space="preserve"> </w:t>
      </w:r>
      <w:r w:rsidRPr="00FB3CFC">
        <w:rPr>
          <w:rFonts w:ascii="GHEA Grapalat" w:hAnsi="GHEA Grapalat" w:cs="Sylfaen"/>
          <w:lang w:val="ru-RU"/>
        </w:rPr>
        <w:t>ուղարկում</w:t>
      </w:r>
      <w:r w:rsidRPr="00FB3CFC">
        <w:rPr>
          <w:rFonts w:ascii="GHEA Grapalat" w:hAnsi="GHEA Grapalat" w:cs="Sylfaen"/>
        </w:rPr>
        <w:t xml:space="preserve"> </w:t>
      </w:r>
      <w:r w:rsidRPr="00FB3CFC">
        <w:rPr>
          <w:rFonts w:ascii="GHEA Grapalat" w:hAnsi="GHEA Grapalat" w:cs="Sylfaen"/>
          <w:lang w:val="ru-RU"/>
        </w:rPr>
        <w:t>է՝</w:t>
      </w:r>
    </w:p>
    <w:p w:rsidR="00C71A49" w:rsidRPr="00FB3CFC" w:rsidRDefault="00C71A49" w:rsidP="003A5C53">
      <w:pPr>
        <w:pStyle w:val="BodyTextIndent2"/>
        <w:spacing w:line="240" w:lineRule="auto"/>
        <w:ind w:firstLine="567"/>
        <w:rPr>
          <w:rFonts w:ascii="GHEA Grapalat" w:hAnsi="GHEA Grapalat" w:cs="Sylfaen"/>
        </w:rPr>
      </w:pPr>
      <w:r w:rsidRPr="00FB3CFC">
        <w:rPr>
          <w:rFonts w:ascii="GHEA Grapalat" w:hAnsi="GHEA Grapalat" w:cs="Sylfaen"/>
          <w:lang w:val="ru-RU"/>
        </w:rPr>
        <w:t>ա</w:t>
      </w:r>
      <w:r w:rsidRPr="00FB3CFC">
        <w:rPr>
          <w:rFonts w:ascii="GHEA Grapalat" w:hAnsi="GHEA Grapalat" w:cs="Sylfaen"/>
        </w:rPr>
        <w:t xml:space="preserve">. </w:t>
      </w:r>
      <w:r w:rsidRPr="00FB3CFC">
        <w:rPr>
          <w:rFonts w:ascii="GHEA Grapalat" w:hAnsi="GHEA Grapalat" w:cs="Sylfaen"/>
          <w:lang w:val="ru-RU"/>
        </w:rPr>
        <w:t>հայտարարություն</w:t>
      </w:r>
      <w:r w:rsidRPr="00FB3CFC">
        <w:rPr>
          <w:rFonts w:ascii="GHEA Grapalat" w:hAnsi="GHEA Grapalat" w:cs="Sylfaen"/>
        </w:rPr>
        <w:t xml:space="preserve"> </w:t>
      </w:r>
      <w:r w:rsidRPr="00FB3CFC">
        <w:rPr>
          <w:rFonts w:ascii="GHEA Grapalat" w:hAnsi="GHEA Grapalat" w:cs="Sylfaen"/>
          <w:lang w:val="ru-RU"/>
        </w:rPr>
        <w:t>գնահատման</w:t>
      </w:r>
      <w:r w:rsidRPr="00FB3CFC">
        <w:rPr>
          <w:rFonts w:ascii="GHEA Grapalat" w:hAnsi="GHEA Grapalat" w:cs="Sylfaen"/>
        </w:rPr>
        <w:t xml:space="preserve"> </w:t>
      </w:r>
      <w:r w:rsidRPr="00FB3CFC">
        <w:rPr>
          <w:rFonts w:ascii="GHEA Grapalat" w:hAnsi="GHEA Grapalat" w:cs="Sylfaen"/>
          <w:lang w:val="ru-RU"/>
        </w:rPr>
        <w:t>արդյունքների</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կցելով</w:t>
      </w:r>
      <w:r w:rsidRPr="00FB3CFC">
        <w:rPr>
          <w:rFonts w:ascii="GHEA Grapalat" w:hAnsi="GHEA Grapalat" w:cs="Sylfaen"/>
        </w:rPr>
        <w:t xml:space="preserve"> </w:t>
      </w:r>
      <w:r w:rsidRPr="00FB3CFC">
        <w:rPr>
          <w:rFonts w:ascii="GHEA Grapalat" w:hAnsi="GHEA Grapalat" w:cs="Sylfaen"/>
          <w:lang w:val="ru-RU"/>
        </w:rPr>
        <w:t>հայտերի</w:t>
      </w:r>
      <w:r w:rsidRPr="00FB3CFC">
        <w:rPr>
          <w:rFonts w:ascii="GHEA Grapalat" w:hAnsi="GHEA Grapalat" w:cs="Sylfaen"/>
        </w:rPr>
        <w:t xml:space="preserve"> </w:t>
      </w:r>
      <w:r w:rsidRPr="00FB3CFC">
        <w:rPr>
          <w:rFonts w:ascii="GHEA Grapalat" w:hAnsi="GHEA Grapalat" w:cs="Sylfaen"/>
          <w:lang w:val="ru-RU"/>
        </w:rPr>
        <w:t>գնահատ</w:t>
      </w:r>
      <w:r w:rsidRPr="00FB3CFC">
        <w:rPr>
          <w:rFonts w:ascii="GHEA Grapalat" w:hAnsi="GHEA Grapalat" w:cs="Sylfaen"/>
        </w:rPr>
        <w:softHyphen/>
      </w:r>
      <w:r w:rsidRPr="00FB3CFC">
        <w:rPr>
          <w:rFonts w:ascii="GHEA Grapalat" w:hAnsi="GHEA Grapalat" w:cs="Sylfaen"/>
          <w:lang w:val="ru-RU"/>
        </w:rPr>
        <w:t>ման</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արձանագրությունը</w:t>
      </w:r>
      <w:r w:rsidRPr="00FB3CFC">
        <w:rPr>
          <w:rFonts w:ascii="GHEA Grapalat" w:hAnsi="GHEA Grapalat" w:cs="Sylfaen"/>
        </w:rPr>
        <w:t>.</w:t>
      </w:r>
    </w:p>
    <w:p w:rsidR="00C71A49" w:rsidRPr="00FB3CFC" w:rsidRDefault="00C71A49" w:rsidP="003A5C53">
      <w:pPr>
        <w:pStyle w:val="BodyTextIndent2"/>
        <w:spacing w:line="240" w:lineRule="auto"/>
        <w:rPr>
          <w:rFonts w:ascii="GHEA Grapalat" w:hAnsi="GHEA Grapalat" w:cs="Sylfaen"/>
        </w:rPr>
      </w:pPr>
      <w:r w:rsidRPr="00FB3CFC">
        <w:rPr>
          <w:rFonts w:ascii="GHEA Grapalat" w:hAnsi="GHEA Grapalat" w:cs="Sylfaen"/>
          <w:lang w:val="ru-RU"/>
        </w:rPr>
        <w:t>բ</w:t>
      </w:r>
      <w:r w:rsidRPr="00FB3CFC">
        <w:rPr>
          <w:rFonts w:ascii="GHEA Grapalat" w:hAnsi="GHEA Grapalat" w:cs="Sylfaen"/>
        </w:rPr>
        <w:t xml:space="preserve">. </w:t>
      </w:r>
      <w:r w:rsidRPr="00FB3CFC">
        <w:rPr>
          <w:rFonts w:ascii="GHEA Grapalat" w:hAnsi="GHEA Grapalat" w:cs="Sylfaen"/>
          <w:lang w:val="ru-RU"/>
        </w:rPr>
        <w:t>հայտարարություն՝</w:t>
      </w:r>
      <w:r w:rsidRPr="00FB3CFC">
        <w:rPr>
          <w:rFonts w:ascii="GHEA Grapalat" w:hAnsi="GHEA Grapalat" w:cs="Sylfaen"/>
        </w:rPr>
        <w:t xml:space="preserve"> </w:t>
      </w:r>
      <w:r w:rsidRPr="00FB3CFC">
        <w:rPr>
          <w:rFonts w:ascii="GHEA Grapalat" w:hAnsi="GHEA Grapalat" w:cs="Sylfaen"/>
          <w:lang w:val="ru-RU"/>
        </w:rPr>
        <w:t>պայմանագիր</w:t>
      </w:r>
      <w:r w:rsidRPr="00FB3CFC">
        <w:rPr>
          <w:rFonts w:ascii="GHEA Grapalat" w:hAnsi="GHEA Grapalat" w:cs="Sylfaen"/>
        </w:rPr>
        <w:t xml:space="preserve"> </w:t>
      </w:r>
      <w:r w:rsidRPr="00FB3CFC">
        <w:rPr>
          <w:rFonts w:ascii="GHEA Grapalat" w:hAnsi="GHEA Grapalat" w:cs="Sylfaen"/>
          <w:lang w:val="ru-RU"/>
        </w:rPr>
        <w:t>կնքելու</w:t>
      </w:r>
      <w:r w:rsidRPr="00FB3CFC">
        <w:rPr>
          <w:rFonts w:ascii="GHEA Grapalat" w:hAnsi="GHEA Grapalat" w:cs="Sylfaen"/>
        </w:rPr>
        <w:t xml:space="preserve"> </w:t>
      </w:r>
      <w:r w:rsidRPr="00FB3CFC">
        <w:rPr>
          <w:rFonts w:ascii="GHEA Grapalat" w:hAnsi="GHEA Grapalat" w:cs="Sylfaen"/>
          <w:lang w:val="ru-RU"/>
        </w:rPr>
        <w:t>որոշման</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որը</w:t>
      </w:r>
      <w:r w:rsidRPr="00FB3CFC">
        <w:rPr>
          <w:rFonts w:ascii="GHEA Grapalat" w:hAnsi="GHEA Grapalat" w:cs="Sylfaen"/>
        </w:rPr>
        <w:t xml:space="preserve"> </w:t>
      </w:r>
      <w:r w:rsidRPr="00FB3CFC">
        <w:rPr>
          <w:rFonts w:ascii="GHEA Grapalat" w:hAnsi="GHEA Grapalat" w:cs="Sylfaen"/>
          <w:lang w:val="ru-RU"/>
        </w:rPr>
        <w:t>հրապարակում</w:t>
      </w:r>
      <w:r w:rsidRPr="00FB3CFC">
        <w:rPr>
          <w:rFonts w:ascii="GHEA Grapalat" w:hAnsi="GHEA Grapalat" w:cs="Sylfaen"/>
        </w:rPr>
        <w:t xml:space="preserve"> </w:t>
      </w:r>
      <w:r w:rsidRPr="00FB3CFC">
        <w:rPr>
          <w:rFonts w:ascii="GHEA Grapalat" w:hAnsi="GHEA Grapalat" w:cs="Sylfaen"/>
          <w:lang w:val="ru-RU"/>
        </w:rPr>
        <w:t>է</w:t>
      </w:r>
      <w:r w:rsidRPr="00FB3CFC">
        <w:rPr>
          <w:rFonts w:ascii="GHEA Grapalat" w:hAnsi="GHEA Grapalat" w:cs="Sylfaen"/>
        </w:rPr>
        <w:t xml:space="preserve"> </w:t>
      </w:r>
      <w:r w:rsidRPr="00FB3CFC">
        <w:rPr>
          <w:rFonts w:ascii="GHEA Grapalat" w:hAnsi="GHEA Grapalat" w:cs="Sylfaen"/>
          <w:lang w:val="ru-RU"/>
        </w:rPr>
        <w:t>նաև</w:t>
      </w:r>
      <w:r w:rsidRPr="00FB3CFC">
        <w:rPr>
          <w:rFonts w:ascii="GHEA Grapalat" w:hAnsi="GHEA Grapalat" w:cs="Sylfaen"/>
        </w:rPr>
        <w:t xml:space="preserve"> gnumner.am </w:t>
      </w:r>
      <w:r w:rsidRPr="00FB3CFC">
        <w:rPr>
          <w:rFonts w:ascii="GHEA Grapalat" w:hAnsi="GHEA Grapalat" w:cs="Sylfaen"/>
          <w:lang w:val="ru-RU"/>
        </w:rPr>
        <w:t>և</w:t>
      </w:r>
      <w:r w:rsidRPr="00FB3CFC">
        <w:rPr>
          <w:rFonts w:ascii="GHEA Grapalat" w:hAnsi="GHEA Grapalat" w:cs="Sylfaen"/>
        </w:rPr>
        <w:t xml:space="preserve"> armeps.am </w:t>
      </w:r>
      <w:r w:rsidRPr="00FB3CFC">
        <w:rPr>
          <w:rFonts w:ascii="GHEA Grapalat" w:hAnsi="GHEA Grapalat" w:cs="Sylfaen"/>
          <w:lang w:val="ru-RU"/>
        </w:rPr>
        <w:t>կայքերում</w:t>
      </w:r>
      <w:r w:rsidRPr="00FB3CFC">
        <w:rPr>
          <w:rFonts w:ascii="GHEA Grapalat" w:hAnsi="GHEA Grapalat" w:cs="Sylfaen"/>
        </w:rPr>
        <w:t>:</w:t>
      </w:r>
    </w:p>
    <w:p w:rsidR="00C71A49" w:rsidRPr="00FB3CFC" w:rsidRDefault="00C71A49" w:rsidP="003A5C53">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 8.9 </w:t>
      </w:r>
      <w:r w:rsidRPr="00FB3CFC">
        <w:rPr>
          <w:rFonts w:ascii="GHEA Grapalat" w:hAnsi="GHEA Grapalat" w:cs="Sylfaen"/>
          <w:szCs w:val="24"/>
          <w:lang w:val="ru-RU"/>
        </w:rPr>
        <w:t>Անգործության</w:t>
      </w:r>
      <w:r w:rsidRPr="00FB3CFC">
        <w:rPr>
          <w:rFonts w:ascii="GHEA Grapalat" w:hAnsi="GHEA Grapalat" w:cs="Sylfaen"/>
          <w:szCs w:val="24"/>
        </w:rPr>
        <w:t xml:space="preserve"> </w:t>
      </w:r>
      <w:r w:rsidRPr="00FB3CFC">
        <w:rPr>
          <w:rFonts w:ascii="GHEA Grapalat" w:hAnsi="GHEA Grapalat" w:cs="Sylfaen"/>
          <w:szCs w:val="24"/>
          <w:lang w:val="ru-RU"/>
        </w:rPr>
        <w:t>ժամկետը</w:t>
      </w:r>
      <w:r w:rsidRPr="00FB3CFC">
        <w:rPr>
          <w:rFonts w:ascii="GHEA Grapalat" w:hAnsi="GHEA Grapalat" w:cs="Sylfaen"/>
          <w:szCs w:val="24"/>
        </w:rPr>
        <w:t xml:space="preserve">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կնքելու</w:t>
      </w:r>
      <w:r w:rsidRPr="00FB3CFC">
        <w:rPr>
          <w:rFonts w:ascii="GHEA Grapalat" w:hAnsi="GHEA Grapalat" w:cs="Sylfaen"/>
          <w:szCs w:val="24"/>
        </w:rPr>
        <w:t xml:space="preserve"> </w:t>
      </w:r>
      <w:r w:rsidRPr="00FB3CFC">
        <w:rPr>
          <w:rFonts w:ascii="GHEA Grapalat" w:hAnsi="GHEA Grapalat" w:cs="Sylfaen"/>
          <w:szCs w:val="24"/>
          <w:lang w:val="ru-RU"/>
        </w:rPr>
        <w:t>մասին</w:t>
      </w:r>
      <w:r w:rsidRPr="00FB3CFC">
        <w:rPr>
          <w:rFonts w:ascii="GHEA Grapalat" w:hAnsi="GHEA Grapalat" w:cs="Sylfaen"/>
          <w:szCs w:val="24"/>
        </w:rPr>
        <w:t xml:space="preserve"> </w:t>
      </w:r>
      <w:r w:rsidRPr="00FB3CFC">
        <w:rPr>
          <w:rFonts w:ascii="GHEA Grapalat" w:hAnsi="GHEA Grapalat" w:cs="Sylfaen"/>
          <w:szCs w:val="24"/>
          <w:lang w:val="ru-RU"/>
        </w:rPr>
        <w:t>որոշման</w:t>
      </w:r>
      <w:r w:rsidRPr="00FB3CFC">
        <w:rPr>
          <w:rFonts w:ascii="GHEA Grapalat" w:hAnsi="GHEA Grapalat" w:cs="Sylfaen"/>
          <w:szCs w:val="24"/>
        </w:rPr>
        <w:t xml:space="preserve"> </w:t>
      </w:r>
      <w:r w:rsidRPr="00FB3CFC">
        <w:rPr>
          <w:rFonts w:ascii="GHEA Grapalat" w:hAnsi="GHEA Grapalat" w:cs="Sylfaen"/>
          <w:szCs w:val="24"/>
          <w:lang w:val="ru-RU"/>
        </w:rPr>
        <w:t>հայտարարության</w:t>
      </w:r>
      <w:r w:rsidRPr="00FB3CFC">
        <w:rPr>
          <w:rFonts w:ascii="GHEA Grapalat" w:hAnsi="GHEA Grapalat" w:cs="Sylfaen"/>
          <w:szCs w:val="24"/>
        </w:rPr>
        <w:t xml:space="preserve"> </w:t>
      </w:r>
      <w:r w:rsidRPr="00FB3CFC">
        <w:rPr>
          <w:rFonts w:ascii="GHEA Grapalat" w:hAnsi="GHEA Grapalat" w:cs="Sylfaen"/>
          <w:szCs w:val="24"/>
          <w:lang w:val="ru-RU"/>
        </w:rPr>
        <w:t>հրապարակման</w:t>
      </w:r>
      <w:r w:rsidRPr="00FB3CFC">
        <w:rPr>
          <w:rFonts w:ascii="GHEA Grapalat" w:hAnsi="GHEA Grapalat" w:cs="Sylfaen"/>
          <w:szCs w:val="24"/>
        </w:rPr>
        <w:t xml:space="preserve"> </w:t>
      </w:r>
      <w:r w:rsidRPr="00FB3CFC">
        <w:rPr>
          <w:rFonts w:ascii="GHEA Grapalat" w:hAnsi="GHEA Grapalat" w:cs="Sylfaen"/>
          <w:szCs w:val="24"/>
          <w:lang w:val="ru-RU"/>
        </w:rPr>
        <w:t>օրվան</w:t>
      </w:r>
      <w:r w:rsidRPr="00FB3CFC">
        <w:rPr>
          <w:rFonts w:ascii="GHEA Grapalat" w:hAnsi="GHEA Grapalat" w:cs="Sylfaen"/>
          <w:szCs w:val="24"/>
        </w:rPr>
        <w:t xml:space="preserve"> </w:t>
      </w:r>
      <w:r w:rsidRPr="00FB3CFC">
        <w:rPr>
          <w:rFonts w:ascii="GHEA Grapalat" w:hAnsi="GHEA Grapalat" w:cs="Sylfaen"/>
          <w:szCs w:val="24"/>
          <w:lang w:val="ru-RU"/>
        </w:rPr>
        <w:t>հաջորդող</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en-US"/>
        </w:rPr>
        <w:t>Պ</w:t>
      </w:r>
      <w:r w:rsidRPr="00FB3CFC">
        <w:rPr>
          <w:rFonts w:ascii="GHEA Grapalat" w:hAnsi="GHEA Grapalat" w:cs="Sylfaen"/>
          <w:szCs w:val="24"/>
          <w:lang w:val="ru-RU"/>
        </w:rPr>
        <w:t>ատվիրատուի</w:t>
      </w:r>
      <w:r w:rsidRPr="00FB3CFC">
        <w:rPr>
          <w:rFonts w:ascii="GHEA Grapalat" w:hAnsi="GHEA Grapalat" w:cs="Sylfaen"/>
          <w:szCs w:val="24"/>
        </w:rPr>
        <w:t xml:space="preserve"> </w:t>
      </w:r>
      <w:r w:rsidRPr="00FB3CFC">
        <w:rPr>
          <w:rFonts w:ascii="GHEA Grapalat" w:hAnsi="GHEA Grapalat" w:cs="Sylfaen"/>
          <w:szCs w:val="24"/>
          <w:lang w:val="ru-RU"/>
        </w:rPr>
        <w:t>կողմից</w:t>
      </w:r>
      <w:r w:rsidRPr="00FB3CFC">
        <w:rPr>
          <w:rFonts w:ascii="GHEA Grapalat" w:hAnsi="GHEA Grapalat" w:cs="Sylfaen"/>
          <w:szCs w:val="24"/>
        </w:rPr>
        <w:t xml:space="preserve"> </w:t>
      </w:r>
      <w:r w:rsidRPr="00FB3CFC">
        <w:rPr>
          <w:rFonts w:ascii="GHEA Grapalat" w:hAnsi="GHEA Grapalat" w:cs="Sylfaen"/>
          <w:szCs w:val="24"/>
          <w:lang w:val="ru-RU"/>
        </w:rPr>
        <w:t>պայմանագիրը</w:t>
      </w:r>
      <w:r w:rsidRPr="00FB3CFC">
        <w:rPr>
          <w:rFonts w:ascii="GHEA Grapalat" w:hAnsi="GHEA Grapalat" w:cs="Sylfaen"/>
          <w:szCs w:val="24"/>
        </w:rPr>
        <w:t xml:space="preserve"> </w:t>
      </w:r>
      <w:r w:rsidRPr="00FB3CFC">
        <w:rPr>
          <w:rFonts w:ascii="GHEA Grapalat" w:hAnsi="GHEA Grapalat" w:cs="Sylfaen"/>
          <w:szCs w:val="24"/>
          <w:lang w:val="ru-RU"/>
        </w:rPr>
        <w:t>կնքելու</w:t>
      </w:r>
      <w:r w:rsidRPr="00FB3CFC">
        <w:rPr>
          <w:rFonts w:ascii="GHEA Grapalat" w:hAnsi="GHEA Grapalat" w:cs="Sylfaen"/>
          <w:szCs w:val="24"/>
        </w:rPr>
        <w:t xml:space="preserve"> </w:t>
      </w:r>
      <w:r w:rsidRPr="00FB3CFC">
        <w:rPr>
          <w:rFonts w:ascii="GHEA Grapalat" w:hAnsi="GHEA Grapalat" w:cs="Sylfaen"/>
          <w:szCs w:val="24"/>
          <w:lang w:val="ru-RU"/>
        </w:rPr>
        <w:t>իրավասության</w:t>
      </w:r>
      <w:r w:rsidRPr="00FB3CFC">
        <w:rPr>
          <w:rFonts w:ascii="GHEA Grapalat" w:hAnsi="GHEA Grapalat" w:cs="Sylfaen"/>
          <w:szCs w:val="24"/>
        </w:rPr>
        <w:t xml:space="preserve"> </w:t>
      </w:r>
      <w:r w:rsidRPr="00FB3CFC">
        <w:rPr>
          <w:rFonts w:ascii="GHEA Grapalat" w:hAnsi="GHEA Grapalat" w:cs="Sylfaen"/>
          <w:szCs w:val="24"/>
          <w:lang w:val="ru-RU"/>
        </w:rPr>
        <w:t>առաջացման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միջև</w:t>
      </w:r>
      <w:r w:rsidRPr="00FB3CFC">
        <w:rPr>
          <w:rFonts w:ascii="GHEA Grapalat" w:hAnsi="GHEA Grapalat" w:cs="Sylfaen"/>
          <w:szCs w:val="24"/>
        </w:rPr>
        <w:t xml:space="preserve"> </w:t>
      </w:r>
      <w:r w:rsidRPr="00FB3CFC">
        <w:rPr>
          <w:rFonts w:ascii="GHEA Grapalat" w:hAnsi="GHEA Grapalat" w:cs="Sylfaen"/>
          <w:szCs w:val="24"/>
          <w:lang w:val="ru-RU"/>
        </w:rPr>
        <w:t>ընկած</w:t>
      </w:r>
      <w:r w:rsidRPr="00FB3CFC">
        <w:rPr>
          <w:rFonts w:ascii="GHEA Grapalat" w:hAnsi="GHEA Grapalat" w:cs="Sylfaen"/>
          <w:szCs w:val="24"/>
        </w:rPr>
        <w:t xml:space="preserve"> </w:t>
      </w:r>
      <w:r w:rsidRPr="00FB3CFC">
        <w:rPr>
          <w:rFonts w:ascii="GHEA Grapalat" w:hAnsi="GHEA Grapalat" w:cs="Sylfaen"/>
          <w:szCs w:val="24"/>
          <w:lang w:val="ru-RU"/>
        </w:rPr>
        <w:t>ժամանակահատվածն</w:t>
      </w:r>
      <w:r w:rsidRPr="00FB3CFC">
        <w:rPr>
          <w:rFonts w:ascii="GHEA Grapalat" w:hAnsi="GHEA Grapalat" w:cs="Sylfaen"/>
          <w:szCs w:val="24"/>
        </w:rPr>
        <w:t xml:space="preserve"> </w:t>
      </w:r>
      <w:r w:rsidRPr="00FB3CFC">
        <w:rPr>
          <w:rFonts w:ascii="GHEA Grapalat" w:hAnsi="GHEA Grapalat" w:cs="Sylfaen"/>
          <w:szCs w:val="24"/>
          <w:lang w:val="ru-RU"/>
        </w:rPr>
        <w:t>է։</w:t>
      </w:r>
    </w:p>
    <w:p w:rsidR="00C71A49" w:rsidRPr="00FB3CFC" w:rsidRDefault="00C71A49" w:rsidP="003A5C53">
      <w:pPr>
        <w:pStyle w:val="BodyTextIndent2"/>
        <w:spacing w:line="240" w:lineRule="auto"/>
        <w:ind w:firstLine="567"/>
        <w:rPr>
          <w:rFonts w:ascii="GHEA Grapalat" w:hAnsi="GHEA Grapalat"/>
          <w:b/>
          <w:i/>
          <w:lang w:val="es-ES"/>
        </w:rPr>
      </w:pPr>
      <w:r w:rsidRPr="00FB3CFC">
        <w:rPr>
          <w:rFonts w:ascii="GHEA Grapalat" w:hAnsi="GHEA Grapalat" w:cs="Sylfaen"/>
          <w:b/>
          <w:lang w:val="es-ES"/>
        </w:rPr>
        <w:t>Անգործության</w:t>
      </w:r>
      <w:r w:rsidRPr="00FB3CFC">
        <w:rPr>
          <w:rFonts w:ascii="GHEA Grapalat" w:hAnsi="GHEA Grapalat" w:cs="Arial"/>
          <w:b/>
          <w:lang w:val="es-ES"/>
        </w:rPr>
        <w:t xml:space="preserve"> </w:t>
      </w:r>
      <w:r w:rsidRPr="00FB3CFC">
        <w:rPr>
          <w:rFonts w:ascii="GHEA Grapalat" w:hAnsi="GHEA Grapalat" w:cs="Sylfaen"/>
          <w:b/>
          <w:lang w:val="es-ES"/>
        </w:rPr>
        <w:t>ժամկետը</w:t>
      </w:r>
      <w:r w:rsidRPr="00FB3CFC">
        <w:rPr>
          <w:rFonts w:ascii="GHEA Grapalat" w:hAnsi="GHEA Grapalat" w:cs="Arial"/>
          <w:b/>
          <w:lang w:val="es-ES"/>
        </w:rPr>
        <w:t xml:space="preserve"> </w:t>
      </w:r>
      <w:r w:rsidRPr="00FB3CFC">
        <w:rPr>
          <w:rFonts w:ascii="GHEA Grapalat" w:hAnsi="GHEA Grapalat" w:cs="Sylfaen"/>
          <w:b/>
          <w:lang w:val="es-ES"/>
        </w:rPr>
        <w:t>սույն</w:t>
      </w:r>
      <w:r w:rsidRPr="00FB3CFC">
        <w:rPr>
          <w:rFonts w:ascii="GHEA Grapalat" w:hAnsi="GHEA Grapalat" w:cs="Arial"/>
          <w:b/>
          <w:lang w:val="es-ES"/>
        </w:rPr>
        <w:t xml:space="preserve"> </w:t>
      </w:r>
      <w:r w:rsidRPr="00FB3CFC">
        <w:rPr>
          <w:rFonts w:ascii="GHEA Grapalat" w:hAnsi="GHEA Grapalat" w:cs="Sylfaen"/>
          <w:b/>
          <w:lang w:val="es-ES"/>
        </w:rPr>
        <w:t>ընթացակարգի</w:t>
      </w:r>
      <w:r w:rsidRPr="00FB3CFC">
        <w:rPr>
          <w:rFonts w:ascii="GHEA Grapalat" w:hAnsi="GHEA Grapalat" w:cs="Arial"/>
          <w:b/>
          <w:lang w:val="es-ES"/>
        </w:rPr>
        <w:t xml:space="preserve"> </w:t>
      </w:r>
      <w:r w:rsidRPr="00FB3CFC">
        <w:rPr>
          <w:rFonts w:ascii="GHEA Grapalat" w:hAnsi="GHEA Grapalat" w:cs="Sylfaen"/>
          <w:b/>
          <w:lang w:val="es-ES"/>
        </w:rPr>
        <w:t>դեպքում</w:t>
      </w:r>
      <w:r w:rsidRPr="00FB3CFC">
        <w:rPr>
          <w:rFonts w:ascii="GHEA Grapalat" w:hAnsi="GHEA Grapalat" w:cs="Arial"/>
          <w:b/>
          <w:lang w:val="es-ES"/>
        </w:rPr>
        <w:t xml:space="preserve"> </w:t>
      </w:r>
      <w:r w:rsidRPr="00FB3CFC">
        <w:rPr>
          <w:rFonts w:ascii="GHEA Grapalat" w:hAnsi="GHEA Grapalat"/>
          <w:b/>
          <w:lang w:val="es-ES"/>
        </w:rPr>
        <w:t>&lt;&lt;</w:t>
      </w:r>
      <w:r w:rsidR="0055767F">
        <w:rPr>
          <w:rFonts w:ascii="GHEA Grapalat" w:hAnsi="GHEA Grapalat"/>
          <w:b/>
          <w:lang w:val="hy-AM"/>
        </w:rPr>
        <w:t>5</w:t>
      </w:r>
      <w:r w:rsidRPr="00FB3CFC">
        <w:rPr>
          <w:rFonts w:ascii="GHEA Grapalat" w:hAnsi="GHEA Grapalat" w:cs="Sylfaen"/>
          <w:b/>
          <w:lang w:val="es-ES"/>
        </w:rPr>
        <w:t>&gt;&gt;</w:t>
      </w:r>
      <w:r w:rsidRPr="00FB3CFC">
        <w:rPr>
          <w:rFonts w:ascii="GHEA Grapalat" w:hAnsi="GHEA Grapalat"/>
          <w:b/>
          <w:lang w:val="es-ES"/>
        </w:rPr>
        <w:t xml:space="preserve"> </w:t>
      </w:r>
      <w:r w:rsidRPr="00FB3CFC">
        <w:rPr>
          <w:rFonts w:ascii="GHEA Grapalat" w:hAnsi="GHEA Grapalat" w:cs="Sylfaen"/>
          <w:b/>
          <w:lang w:val="es-ES"/>
        </w:rPr>
        <w:t>օրացուցային</w:t>
      </w:r>
      <w:r w:rsidRPr="00FB3CFC">
        <w:rPr>
          <w:rFonts w:ascii="GHEA Grapalat" w:hAnsi="GHEA Grapalat" w:cs="Arial"/>
          <w:b/>
          <w:lang w:val="es-ES"/>
        </w:rPr>
        <w:t xml:space="preserve"> </w:t>
      </w:r>
      <w:r w:rsidRPr="00FB3CFC">
        <w:rPr>
          <w:rFonts w:ascii="GHEA Grapalat" w:hAnsi="GHEA Grapalat" w:cs="Sylfaen"/>
          <w:b/>
          <w:lang w:val="es-ES"/>
        </w:rPr>
        <w:t>օր</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Tahoma"/>
          <w:b/>
          <w:lang w:val="es-ES"/>
        </w:rPr>
        <w:t>։</w:t>
      </w:r>
      <w:r w:rsidRPr="00FB3CFC">
        <w:rPr>
          <w:rFonts w:ascii="GHEA Grapalat" w:hAnsi="GHEA Grapalat"/>
          <w:lang w:val="es-ES"/>
        </w:rPr>
        <w:t xml:space="preserve"> </w:t>
      </w:r>
      <w:r w:rsidRPr="00FB3CFC">
        <w:rPr>
          <w:rFonts w:ascii="GHEA Grapalat" w:hAnsi="GHEA Grapalat" w:cs="Sylfaen"/>
          <w:b/>
          <w:lang w:val="es-ES"/>
        </w:rPr>
        <w:t>Անգործության</w:t>
      </w:r>
      <w:r w:rsidRPr="00FB3CFC">
        <w:rPr>
          <w:rFonts w:ascii="GHEA Grapalat" w:hAnsi="GHEA Grapalat" w:cs="Arial"/>
          <w:b/>
          <w:lang w:val="es-ES"/>
        </w:rPr>
        <w:t xml:space="preserve"> </w:t>
      </w:r>
      <w:r w:rsidRPr="00FB3CFC">
        <w:rPr>
          <w:rFonts w:ascii="GHEA Grapalat" w:hAnsi="GHEA Grapalat" w:cs="Sylfaen"/>
          <w:b/>
          <w:lang w:val="es-ES"/>
        </w:rPr>
        <w:t>ժամկետը</w:t>
      </w:r>
      <w:r w:rsidRPr="00FB3CFC">
        <w:rPr>
          <w:rFonts w:ascii="GHEA Grapalat" w:hAnsi="GHEA Grapalat" w:cs="Arial"/>
          <w:b/>
          <w:lang w:val="es-ES"/>
        </w:rPr>
        <w:t xml:space="preserve"> </w:t>
      </w:r>
      <w:r w:rsidRPr="00FB3CFC">
        <w:rPr>
          <w:rFonts w:ascii="GHEA Grapalat" w:hAnsi="GHEA Grapalat" w:cs="Sylfaen"/>
          <w:b/>
          <w:lang w:val="es-ES"/>
        </w:rPr>
        <w:t>կիրառելի</w:t>
      </w:r>
      <w:r w:rsidRPr="00FB3CFC">
        <w:rPr>
          <w:rFonts w:ascii="GHEA Grapalat" w:hAnsi="GHEA Grapalat" w:cs="Arial"/>
          <w:b/>
          <w:lang w:val="es-ES"/>
        </w:rPr>
        <w:t xml:space="preserve"> </w:t>
      </w:r>
      <w:r w:rsidRPr="00FB3CFC">
        <w:rPr>
          <w:rFonts w:ascii="GHEA Grapalat" w:hAnsi="GHEA Grapalat" w:cs="Sylfaen"/>
          <w:b/>
          <w:lang w:val="es-ES"/>
        </w:rPr>
        <w:t>չէ</w:t>
      </w:r>
      <w:r w:rsidRPr="00FB3CFC">
        <w:rPr>
          <w:rFonts w:ascii="GHEA Grapalat" w:hAnsi="GHEA Grapalat" w:cs="Arial"/>
          <w:b/>
          <w:lang w:val="es-ES"/>
        </w:rPr>
        <w:t xml:space="preserve">, </w:t>
      </w:r>
      <w:r w:rsidRPr="00FB3CFC">
        <w:rPr>
          <w:rFonts w:ascii="GHEA Grapalat" w:hAnsi="GHEA Grapalat" w:cs="Sylfaen"/>
          <w:b/>
          <w:lang w:val="es-ES"/>
        </w:rPr>
        <w:t>եթե</w:t>
      </w:r>
      <w:r w:rsidRPr="00FB3CFC">
        <w:rPr>
          <w:rFonts w:ascii="GHEA Grapalat" w:hAnsi="GHEA Grapalat" w:cs="Arial"/>
          <w:b/>
          <w:lang w:val="es-ES"/>
        </w:rPr>
        <w:t xml:space="preserve"> </w:t>
      </w:r>
      <w:r w:rsidRPr="00FB3CFC">
        <w:rPr>
          <w:rFonts w:ascii="GHEA Grapalat" w:hAnsi="GHEA Grapalat" w:cs="Sylfaen"/>
          <w:b/>
          <w:lang w:val="es-ES"/>
        </w:rPr>
        <w:t>հայտ</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Arial"/>
          <w:b/>
          <w:lang w:val="es-ES"/>
        </w:rPr>
        <w:t xml:space="preserve"> </w:t>
      </w:r>
      <w:r w:rsidRPr="00FB3CFC">
        <w:rPr>
          <w:rFonts w:ascii="GHEA Grapalat" w:hAnsi="GHEA Grapalat" w:cs="Sylfaen"/>
          <w:b/>
          <w:lang w:val="es-ES"/>
        </w:rPr>
        <w:t>ներկայացրել</w:t>
      </w:r>
      <w:r w:rsidRPr="00FB3CFC">
        <w:rPr>
          <w:rFonts w:ascii="GHEA Grapalat" w:hAnsi="GHEA Grapalat" w:cs="Arial"/>
          <w:b/>
          <w:lang w:val="es-ES"/>
        </w:rPr>
        <w:t xml:space="preserve"> </w:t>
      </w:r>
      <w:r w:rsidRPr="00FB3CFC">
        <w:rPr>
          <w:rFonts w:ascii="GHEA Grapalat" w:hAnsi="GHEA Grapalat" w:cs="Sylfaen"/>
          <w:b/>
          <w:lang w:val="es-ES"/>
        </w:rPr>
        <w:t>միայն</w:t>
      </w:r>
      <w:r w:rsidRPr="00FB3CFC">
        <w:rPr>
          <w:rFonts w:ascii="GHEA Grapalat" w:hAnsi="GHEA Grapalat" w:cs="Arial"/>
          <w:b/>
          <w:lang w:val="es-ES"/>
        </w:rPr>
        <w:t xml:space="preserve"> </w:t>
      </w:r>
      <w:r w:rsidRPr="00FB3CFC">
        <w:rPr>
          <w:rFonts w:ascii="GHEA Grapalat" w:hAnsi="GHEA Grapalat" w:cs="Sylfaen"/>
          <w:b/>
          <w:lang w:val="es-ES"/>
        </w:rPr>
        <w:t>մեկ</w:t>
      </w:r>
      <w:r w:rsidRPr="00FB3CFC">
        <w:rPr>
          <w:rFonts w:ascii="GHEA Grapalat" w:hAnsi="GHEA Grapalat" w:cs="Arial"/>
          <w:b/>
          <w:lang w:val="es-ES"/>
        </w:rPr>
        <w:t xml:space="preserve"> </w:t>
      </w:r>
      <w:r w:rsidRPr="00FB3CFC">
        <w:rPr>
          <w:rFonts w:ascii="GHEA Grapalat" w:hAnsi="GHEA Grapalat" w:cs="Sylfaen"/>
          <w:b/>
          <w:lang w:val="es-ES"/>
        </w:rPr>
        <w:t>Մասնակից</w:t>
      </w:r>
      <w:r w:rsidRPr="00FB3CFC">
        <w:rPr>
          <w:rFonts w:ascii="GHEA Grapalat" w:hAnsi="GHEA Grapalat"/>
          <w:b/>
          <w:i/>
          <w:lang w:val="es-ES"/>
        </w:rPr>
        <w:t>,</w:t>
      </w:r>
      <w:r w:rsidRPr="00FB3CFC">
        <w:rPr>
          <w:rFonts w:ascii="GHEA Grapalat" w:hAnsi="GHEA Grapalat"/>
          <w:b/>
          <w:lang w:val="es-ES"/>
        </w:rPr>
        <w:t xml:space="preserve"> </w:t>
      </w:r>
      <w:r w:rsidRPr="00FB3CFC">
        <w:rPr>
          <w:rFonts w:ascii="GHEA Grapalat" w:hAnsi="GHEA Grapalat" w:cs="Sylfaen"/>
          <w:b/>
          <w:lang w:val="es-ES"/>
        </w:rPr>
        <w:t>որի</w:t>
      </w:r>
      <w:r w:rsidRPr="00FB3CFC">
        <w:rPr>
          <w:rFonts w:ascii="GHEA Grapalat" w:hAnsi="GHEA Grapalat" w:cs="Arial"/>
          <w:b/>
          <w:lang w:val="es-ES"/>
        </w:rPr>
        <w:t xml:space="preserve"> </w:t>
      </w:r>
      <w:r w:rsidRPr="00FB3CFC">
        <w:rPr>
          <w:rFonts w:ascii="GHEA Grapalat" w:hAnsi="GHEA Grapalat" w:cs="Sylfaen"/>
          <w:b/>
          <w:lang w:val="es-ES"/>
        </w:rPr>
        <w:t>հետ</w:t>
      </w:r>
      <w:r w:rsidRPr="00FB3CFC">
        <w:rPr>
          <w:rFonts w:ascii="GHEA Grapalat" w:hAnsi="GHEA Grapalat" w:cs="Arial"/>
          <w:b/>
          <w:lang w:val="es-ES"/>
        </w:rPr>
        <w:t xml:space="preserve"> </w:t>
      </w:r>
      <w:r w:rsidRPr="00FB3CFC">
        <w:rPr>
          <w:rFonts w:ascii="GHEA Grapalat" w:hAnsi="GHEA Grapalat" w:cs="Sylfaen"/>
          <w:b/>
          <w:lang w:val="es-ES"/>
        </w:rPr>
        <w:t>կնքվում</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Arial"/>
          <w:b/>
          <w:lang w:val="es-ES"/>
        </w:rPr>
        <w:t xml:space="preserve"> </w:t>
      </w:r>
      <w:r w:rsidRPr="00FB3CFC">
        <w:rPr>
          <w:rFonts w:ascii="GHEA Grapalat" w:hAnsi="GHEA Grapalat" w:cs="Sylfaen"/>
          <w:b/>
          <w:lang w:val="es-ES"/>
        </w:rPr>
        <w:t>պայմանագիր</w:t>
      </w:r>
      <w:r w:rsidRPr="00FB3CFC">
        <w:rPr>
          <w:rFonts w:ascii="GHEA Grapalat" w:hAnsi="GHEA Grapalat" w:cs="Arial"/>
          <w:b/>
          <w:lang w:val="es-ES"/>
        </w:rPr>
        <w:t>:</w:t>
      </w:r>
    </w:p>
    <w:p w:rsidR="00C71A49" w:rsidRPr="00FB3CFC" w:rsidRDefault="00C71A49" w:rsidP="003A5C53">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ru-RU"/>
        </w:rPr>
        <w:t>Պատվիրատուն</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պայմանագիրը</w:t>
      </w:r>
      <w:r w:rsidRPr="00FB3CFC">
        <w:rPr>
          <w:rFonts w:ascii="GHEA Grapalat" w:hAnsi="GHEA Grapalat" w:cs="Sylfaen"/>
          <w:szCs w:val="24"/>
          <w:lang w:val="es-ES"/>
        </w:rPr>
        <w:t xml:space="preserve"> </w:t>
      </w:r>
      <w:r w:rsidRPr="00FB3CFC">
        <w:rPr>
          <w:rFonts w:ascii="GHEA Grapalat" w:hAnsi="GHEA Grapalat" w:cs="Sylfaen"/>
          <w:szCs w:val="24"/>
          <w:lang w:val="ru-RU"/>
        </w:rPr>
        <w:t>կնքում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եթե</w:t>
      </w:r>
      <w:r w:rsidRPr="00FB3CFC">
        <w:rPr>
          <w:rFonts w:ascii="GHEA Grapalat" w:hAnsi="GHEA Grapalat" w:cs="Sylfaen"/>
          <w:szCs w:val="24"/>
          <w:lang w:val="es-ES"/>
        </w:rPr>
        <w:t xml:space="preserve"> </w:t>
      </w:r>
      <w:r w:rsidRPr="00FB3CFC">
        <w:rPr>
          <w:rFonts w:ascii="GHEA Grapalat" w:hAnsi="GHEA Grapalat" w:cs="Sylfaen"/>
          <w:szCs w:val="24"/>
          <w:lang w:val="ru-RU"/>
        </w:rPr>
        <w:t>սույն</w:t>
      </w:r>
      <w:r w:rsidRPr="00FB3CFC">
        <w:rPr>
          <w:rFonts w:ascii="GHEA Grapalat" w:hAnsi="GHEA Grapalat" w:cs="Sylfaen"/>
          <w:szCs w:val="24"/>
          <w:lang w:val="es-ES"/>
        </w:rPr>
        <w:t xml:space="preserve"> </w:t>
      </w:r>
      <w:r w:rsidRPr="00FB3CFC">
        <w:rPr>
          <w:rFonts w:ascii="GHEA Grapalat" w:hAnsi="GHEA Grapalat" w:cs="Sylfaen"/>
          <w:szCs w:val="24"/>
          <w:lang w:val="ru-RU"/>
        </w:rPr>
        <w:t>կետով</w:t>
      </w:r>
      <w:r w:rsidRPr="00FB3CFC">
        <w:rPr>
          <w:rFonts w:ascii="GHEA Grapalat" w:hAnsi="GHEA Grapalat" w:cs="Sylfaen"/>
          <w:szCs w:val="24"/>
          <w:lang w:val="es-ES"/>
        </w:rPr>
        <w:t xml:space="preserve"> </w:t>
      </w:r>
      <w:r w:rsidRPr="00FB3CFC">
        <w:rPr>
          <w:rFonts w:ascii="GHEA Grapalat" w:hAnsi="GHEA Grapalat" w:cs="Sylfaen"/>
          <w:szCs w:val="24"/>
          <w:lang w:val="ru-RU"/>
        </w:rPr>
        <w:t>նախատեսված</w:t>
      </w:r>
      <w:r w:rsidRPr="00FB3CFC">
        <w:rPr>
          <w:rFonts w:ascii="GHEA Grapalat" w:hAnsi="GHEA Grapalat" w:cs="Sylfaen"/>
          <w:szCs w:val="24"/>
          <w:lang w:val="es-ES"/>
        </w:rPr>
        <w:t xml:space="preserve"> </w:t>
      </w:r>
      <w:r w:rsidRPr="00FB3CFC">
        <w:rPr>
          <w:rFonts w:ascii="GHEA Grapalat" w:hAnsi="GHEA Grapalat" w:cs="Sylfaen"/>
          <w:szCs w:val="24"/>
          <w:lang w:val="ru-RU"/>
        </w:rPr>
        <w:t>անգործության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ժամկետում</w:t>
      </w:r>
      <w:r w:rsidRPr="00FB3CFC">
        <w:rPr>
          <w:rFonts w:ascii="GHEA Grapalat" w:hAnsi="GHEA Grapalat" w:cs="Sylfaen"/>
          <w:szCs w:val="24"/>
          <w:lang w:val="es-ES"/>
        </w:rPr>
        <w:t xml:space="preserve"> </w:t>
      </w:r>
      <w:r w:rsidRPr="00FB3CFC">
        <w:rPr>
          <w:rFonts w:ascii="GHEA Grapalat" w:hAnsi="GHEA Grapalat" w:cs="Sylfaen"/>
          <w:szCs w:val="24"/>
          <w:lang w:val="ru-RU"/>
        </w:rPr>
        <w:t>որևէ</w:t>
      </w:r>
      <w:r w:rsidRPr="00FB3CFC">
        <w:rPr>
          <w:rFonts w:ascii="GHEA Grapalat" w:hAnsi="GHEA Grapalat" w:cs="Sylfaen"/>
          <w:szCs w:val="24"/>
          <w:lang w:val="es-ES"/>
        </w:rPr>
        <w:t xml:space="preserve"> </w:t>
      </w:r>
      <w:r w:rsidRPr="00FB3CFC">
        <w:rPr>
          <w:rFonts w:ascii="GHEA Grapalat" w:hAnsi="GHEA Grapalat" w:cs="Sylfaen"/>
          <w:szCs w:val="24"/>
          <w:lang w:val="en-US"/>
        </w:rPr>
        <w:t>Մ</w:t>
      </w:r>
      <w:r w:rsidRPr="00FB3CFC">
        <w:rPr>
          <w:rFonts w:ascii="GHEA Grapalat" w:hAnsi="GHEA Grapalat" w:cs="Sylfaen"/>
          <w:szCs w:val="24"/>
          <w:lang w:val="ru-RU"/>
        </w:rPr>
        <w:t>ասնակից</w:t>
      </w:r>
      <w:r w:rsidRPr="00FB3CFC">
        <w:rPr>
          <w:rFonts w:ascii="GHEA Grapalat" w:hAnsi="GHEA Grapalat" w:cs="Sylfaen"/>
          <w:szCs w:val="24"/>
          <w:lang w:val="es-ES"/>
        </w:rPr>
        <w:t xml:space="preserve"> </w:t>
      </w:r>
      <w:r w:rsidRPr="00FB3CFC">
        <w:rPr>
          <w:rFonts w:ascii="GHEA Grapalat" w:hAnsi="GHEA Grapalat" w:cs="Sylfaen"/>
          <w:szCs w:val="24"/>
          <w:lang w:val="ru-RU"/>
        </w:rPr>
        <w:t>գնումների</w:t>
      </w:r>
      <w:r w:rsidRPr="00FB3CFC">
        <w:rPr>
          <w:rFonts w:ascii="GHEA Grapalat" w:hAnsi="GHEA Grapalat" w:cs="Sylfaen"/>
          <w:szCs w:val="24"/>
          <w:lang w:val="es-ES"/>
        </w:rPr>
        <w:t xml:space="preserve"> </w:t>
      </w:r>
      <w:r w:rsidRPr="00FB3CFC">
        <w:rPr>
          <w:rFonts w:ascii="GHEA Grapalat" w:hAnsi="GHEA Grapalat" w:cs="Sylfaen"/>
          <w:szCs w:val="24"/>
          <w:lang w:val="ru-RU"/>
        </w:rPr>
        <w:t>բողոքարկման</w:t>
      </w:r>
      <w:r w:rsidRPr="00FB3CFC">
        <w:rPr>
          <w:rFonts w:ascii="GHEA Grapalat" w:hAnsi="GHEA Grapalat" w:cs="Sylfaen"/>
          <w:szCs w:val="24"/>
          <w:lang w:val="es-ES"/>
        </w:rPr>
        <w:t xml:space="preserve"> </w:t>
      </w:r>
      <w:r w:rsidRPr="00FB3CFC">
        <w:rPr>
          <w:rFonts w:ascii="GHEA Grapalat" w:hAnsi="GHEA Grapalat" w:cs="Sylfaen"/>
          <w:szCs w:val="24"/>
          <w:lang w:val="ru-RU"/>
        </w:rPr>
        <w:t>խորհրդում</w:t>
      </w:r>
      <w:r w:rsidRPr="00FB3CFC">
        <w:rPr>
          <w:rFonts w:ascii="GHEA Grapalat" w:hAnsi="GHEA Grapalat" w:cs="Sylfaen"/>
          <w:szCs w:val="24"/>
          <w:lang w:val="es-ES"/>
        </w:rPr>
        <w:t xml:space="preserve"> </w:t>
      </w:r>
      <w:r w:rsidRPr="00FB3CFC">
        <w:rPr>
          <w:rFonts w:ascii="GHEA Grapalat" w:hAnsi="GHEA Grapalat" w:cs="Sylfaen"/>
          <w:szCs w:val="24"/>
          <w:lang w:val="ru-RU"/>
        </w:rPr>
        <w:t>չի</w:t>
      </w:r>
      <w:r w:rsidRPr="00FB3CFC">
        <w:rPr>
          <w:rFonts w:ascii="GHEA Grapalat" w:hAnsi="GHEA Grapalat" w:cs="Sylfaen"/>
          <w:szCs w:val="24"/>
          <w:lang w:val="es-ES"/>
        </w:rPr>
        <w:t xml:space="preserve"> </w:t>
      </w:r>
      <w:r w:rsidRPr="00FB3CFC">
        <w:rPr>
          <w:rFonts w:ascii="GHEA Grapalat" w:hAnsi="GHEA Grapalat" w:cs="Sylfaen"/>
          <w:szCs w:val="24"/>
          <w:lang w:val="ru-RU"/>
        </w:rPr>
        <w:t>բողոքարկում</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w:t>
      </w:r>
      <w:r w:rsidRPr="00FB3CFC">
        <w:rPr>
          <w:rFonts w:ascii="GHEA Grapalat" w:hAnsi="GHEA Grapalat" w:cs="Sylfaen"/>
          <w:szCs w:val="24"/>
          <w:lang w:val="es-ES"/>
        </w:rPr>
        <w:t xml:space="preserve"> </w:t>
      </w:r>
      <w:r w:rsidRPr="00FB3CFC">
        <w:rPr>
          <w:rFonts w:ascii="GHEA Grapalat" w:hAnsi="GHEA Grapalat" w:cs="Sylfaen"/>
          <w:szCs w:val="24"/>
          <w:lang w:val="ru-RU"/>
        </w:rPr>
        <w:t>կնքելու</w:t>
      </w:r>
      <w:r w:rsidRPr="00FB3CFC">
        <w:rPr>
          <w:rFonts w:ascii="GHEA Grapalat" w:hAnsi="GHEA Grapalat" w:cs="Sylfaen"/>
          <w:szCs w:val="24"/>
          <w:lang w:val="es-ES"/>
        </w:rPr>
        <w:t xml:space="preserve"> </w:t>
      </w:r>
      <w:r w:rsidRPr="00FB3CFC">
        <w:rPr>
          <w:rFonts w:ascii="GHEA Grapalat" w:hAnsi="GHEA Grapalat" w:cs="Sylfaen"/>
          <w:szCs w:val="24"/>
          <w:lang w:val="ru-RU"/>
        </w:rPr>
        <w:t>մասին</w:t>
      </w:r>
      <w:r w:rsidRPr="00FB3CFC">
        <w:rPr>
          <w:rFonts w:ascii="GHEA Grapalat" w:hAnsi="GHEA Grapalat" w:cs="Sylfaen"/>
          <w:szCs w:val="24"/>
          <w:lang w:val="es-ES"/>
        </w:rPr>
        <w:t xml:space="preserve"> </w:t>
      </w:r>
      <w:r w:rsidRPr="00FB3CFC">
        <w:rPr>
          <w:rFonts w:ascii="GHEA Grapalat" w:hAnsi="GHEA Grapalat" w:cs="Sylfaen"/>
          <w:szCs w:val="24"/>
          <w:lang w:val="ru-RU"/>
        </w:rPr>
        <w:t>որոշումը։</w:t>
      </w:r>
      <w:r w:rsidRPr="00FB3CFC">
        <w:rPr>
          <w:rFonts w:ascii="GHEA Grapalat" w:hAnsi="GHEA Grapalat" w:cs="Sylfaen"/>
          <w:szCs w:val="24"/>
          <w:lang w:val="es-ES"/>
        </w:rPr>
        <w:t xml:space="preserve"> </w:t>
      </w:r>
      <w:r w:rsidRPr="00FB3CFC">
        <w:rPr>
          <w:rFonts w:ascii="GHEA Grapalat" w:hAnsi="GHEA Grapalat" w:cs="Sylfaen"/>
          <w:szCs w:val="24"/>
          <w:lang w:val="ru-RU"/>
        </w:rPr>
        <w:t>Մինչև</w:t>
      </w:r>
      <w:r w:rsidRPr="00FB3CFC">
        <w:rPr>
          <w:rFonts w:ascii="GHEA Grapalat" w:hAnsi="GHEA Grapalat" w:cs="Sylfaen"/>
          <w:szCs w:val="24"/>
          <w:lang w:val="es-ES"/>
        </w:rPr>
        <w:t xml:space="preserve"> </w:t>
      </w:r>
      <w:r w:rsidRPr="00FB3CFC">
        <w:rPr>
          <w:rFonts w:ascii="GHEA Grapalat" w:hAnsi="GHEA Grapalat" w:cs="Sylfaen"/>
          <w:szCs w:val="24"/>
          <w:lang w:val="ru-RU"/>
        </w:rPr>
        <w:t>անգործության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ժամկետը</w:t>
      </w:r>
      <w:r w:rsidRPr="00FB3CFC">
        <w:rPr>
          <w:rFonts w:ascii="GHEA Grapalat" w:hAnsi="GHEA Grapalat" w:cs="Sylfaen"/>
          <w:szCs w:val="24"/>
          <w:lang w:val="es-ES"/>
        </w:rPr>
        <w:t xml:space="preserve"> </w:t>
      </w:r>
      <w:r w:rsidRPr="00FB3CFC">
        <w:rPr>
          <w:rFonts w:ascii="GHEA Grapalat" w:hAnsi="GHEA Grapalat" w:cs="Sylfaen"/>
          <w:szCs w:val="24"/>
          <w:lang w:val="ru-RU"/>
        </w:rPr>
        <w:t>լրանալը</w:t>
      </w:r>
      <w:r w:rsidRPr="00FB3CFC">
        <w:rPr>
          <w:rFonts w:ascii="GHEA Grapalat" w:hAnsi="GHEA Grapalat" w:cs="Sylfaen"/>
          <w:szCs w:val="24"/>
          <w:lang w:val="es-ES"/>
        </w:rPr>
        <w:t xml:space="preserve"> </w:t>
      </w:r>
      <w:r w:rsidRPr="00FB3CFC">
        <w:rPr>
          <w:rFonts w:ascii="GHEA Grapalat" w:hAnsi="GHEA Grapalat" w:cs="Sylfaen"/>
          <w:szCs w:val="24"/>
          <w:lang w:val="ru-RU"/>
        </w:rPr>
        <w:t>կնքած</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պայմանագիրն</w:t>
      </w:r>
      <w:r w:rsidRPr="00FB3CFC">
        <w:rPr>
          <w:rFonts w:ascii="GHEA Grapalat" w:hAnsi="GHEA Grapalat" w:cs="Sylfaen"/>
          <w:szCs w:val="24"/>
          <w:lang w:val="es-ES"/>
        </w:rPr>
        <w:t xml:space="preserve"> </w:t>
      </w:r>
      <w:r w:rsidRPr="00FB3CFC">
        <w:rPr>
          <w:rFonts w:ascii="GHEA Grapalat" w:hAnsi="GHEA Grapalat" w:cs="Sylfaen"/>
          <w:szCs w:val="24"/>
          <w:lang w:val="ru-RU"/>
        </w:rPr>
        <w:t>առոչինչ</w:t>
      </w:r>
      <w:r w:rsidRPr="00FB3CFC">
        <w:rPr>
          <w:rFonts w:ascii="GHEA Grapalat" w:hAnsi="GHEA Grapalat" w:cs="Sylfaen"/>
          <w:szCs w:val="24"/>
          <w:lang w:val="es-ES"/>
        </w:rPr>
        <w:t xml:space="preserve"> </w:t>
      </w:r>
      <w:r w:rsidRPr="00FB3CFC">
        <w:rPr>
          <w:rFonts w:ascii="GHEA Grapalat" w:hAnsi="GHEA Grapalat" w:cs="Sylfaen"/>
          <w:szCs w:val="24"/>
          <w:lang w:val="ru-RU"/>
        </w:rPr>
        <w:t>է։</w:t>
      </w:r>
    </w:p>
    <w:p w:rsidR="00C71A49" w:rsidRPr="00FB3CFC" w:rsidRDefault="00C71A49" w:rsidP="003A5C53">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es-ES"/>
        </w:rPr>
        <w:t xml:space="preserve">8.10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վերաբերյալ</w:t>
      </w:r>
      <w:r w:rsidRPr="00FB3CFC">
        <w:rPr>
          <w:rFonts w:ascii="GHEA Grapalat" w:hAnsi="GHEA Grapalat" w:cs="Sylfaen"/>
          <w:szCs w:val="24"/>
          <w:lang w:val="es-ES"/>
        </w:rPr>
        <w:t xml:space="preserve"> </w:t>
      </w:r>
      <w:r w:rsidRPr="00FB3CFC">
        <w:rPr>
          <w:rFonts w:ascii="GHEA Grapalat" w:hAnsi="GHEA Grapalat" w:cs="Sylfaen"/>
          <w:szCs w:val="24"/>
          <w:lang w:val="ru-RU"/>
        </w:rPr>
        <w:t>կազմվում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արձանագրություն</w:t>
      </w:r>
      <w:r w:rsidRPr="00FB3CFC">
        <w:rPr>
          <w:rFonts w:ascii="GHEA Grapalat" w:hAnsi="GHEA Grapalat" w:cs="Sylfaen"/>
          <w:szCs w:val="24"/>
          <w:lang w:val="es-ES"/>
        </w:rPr>
        <w:t xml:space="preserve">, </w:t>
      </w:r>
      <w:r w:rsidRPr="00FB3CFC">
        <w:rPr>
          <w:rFonts w:ascii="GHEA Grapalat" w:hAnsi="GHEA Grapalat" w:cs="Sylfaen"/>
          <w:szCs w:val="24"/>
          <w:lang w:val="ru-RU"/>
        </w:rPr>
        <w:t>որը</w:t>
      </w:r>
      <w:r w:rsidRPr="00FB3CFC">
        <w:rPr>
          <w:rFonts w:ascii="GHEA Grapalat" w:hAnsi="GHEA Grapalat" w:cs="Sylfaen"/>
          <w:szCs w:val="24"/>
          <w:lang w:val="es-ES"/>
        </w:rPr>
        <w:t xml:space="preserve"> </w:t>
      </w:r>
      <w:r w:rsidRPr="00FB3CFC">
        <w:rPr>
          <w:rFonts w:ascii="GHEA Grapalat" w:hAnsi="GHEA Grapalat" w:cs="Sylfaen"/>
          <w:szCs w:val="24"/>
          <w:lang w:val="ru-RU"/>
        </w:rPr>
        <w:t>կցվում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գնման</w:t>
      </w:r>
      <w:r w:rsidRPr="00FB3CFC">
        <w:rPr>
          <w:rFonts w:ascii="GHEA Grapalat" w:hAnsi="GHEA Grapalat" w:cs="Sylfaen"/>
          <w:szCs w:val="24"/>
          <w:lang w:val="es-E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արձանագրությանը։</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Արձանագրությունն</w:t>
      </w:r>
      <w:r w:rsidRPr="00FB3CFC">
        <w:rPr>
          <w:rFonts w:ascii="GHEA Grapalat" w:hAnsi="GHEA Grapalat" w:cs="Sylfaen"/>
          <w:szCs w:val="24"/>
          <w:lang w:val="es-ES"/>
        </w:rPr>
        <w:t xml:space="preserve"> </w:t>
      </w:r>
      <w:r w:rsidRPr="00FB3CFC">
        <w:rPr>
          <w:rFonts w:ascii="GHEA Grapalat" w:hAnsi="GHEA Grapalat" w:cs="Sylfaen"/>
          <w:szCs w:val="24"/>
          <w:lang w:val="ru-RU"/>
        </w:rPr>
        <w:t>ստորագրում</w:t>
      </w:r>
      <w:r w:rsidRPr="00FB3CFC">
        <w:rPr>
          <w:rFonts w:ascii="GHEA Grapalat" w:hAnsi="GHEA Grapalat" w:cs="Sylfaen"/>
          <w:szCs w:val="24"/>
          <w:lang w:val="es-ES"/>
        </w:rPr>
        <w:t xml:space="preserve"> </w:t>
      </w:r>
      <w:r w:rsidRPr="00FB3CFC">
        <w:rPr>
          <w:rFonts w:ascii="GHEA Grapalat" w:hAnsi="GHEA Grapalat" w:cs="Sylfaen"/>
          <w:szCs w:val="24"/>
          <w:lang w:val="ru-RU"/>
        </w:rPr>
        <w:t>են</w:t>
      </w:r>
      <w:r w:rsidRPr="00FB3CFC">
        <w:rPr>
          <w:rFonts w:ascii="GHEA Grapalat" w:hAnsi="GHEA Grapalat" w:cs="Sylfaen"/>
          <w:szCs w:val="24"/>
          <w:lang w:val="es-ES"/>
        </w:rPr>
        <w:t xml:space="preserve"> </w:t>
      </w:r>
      <w:r w:rsidRPr="00FB3CFC">
        <w:rPr>
          <w:rFonts w:ascii="GHEA Grapalat" w:hAnsi="GHEA Grapalat" w:cs="Sylfaen"/>
          <w:szCs w:val="24"/>
          <w:lang w:val="ru-RU"/>
        </w:rPr>
        <w:t>հանձնաժողովի</w:t>
      </w:r>
      <w:r w:rsidRPr="00FB3CFC">
        <w:rPr>
          <w:rFonts w:ascii="GHEA Grapalat" w:hAnsi="GHEA Grapalat" w:cs="Sylfaen"/>
          <w:szCs w:val="24"/>
          <w:lang w:val="es-ES"/>
        </w:rPr>
        <w:t xml:space="preserve"> </w:t>
      </w:r>
      <w:r w:rsidRPr="00FB3CFC">
        <w:rPr>
          <w:rFonts w:ascii="GHEA Grapalat" w:hAnsi="GHEA Grapalat" w:cs="Sylfaen"/>
          <w:szCs w:val="24"/>
          <w:lang w:val="ru-RU"/>
        </w:rPr>
        <w:t>նիստին</w:t>
      </w:r>
      <w:r w:rsidRPr="00FB3CFC">
        <w:rPr>
          <w:rFonts w:ascii="GHEA Grapalat" w:hAnsi="GHEA Grapalat" w:cs="Sylfaen"/>
          <w:szCs w:val="24"/>
          <w:lang w:val="es-ES"/>
        </w:rPr>
        <w:t xml:space="preserve"> </w:t>
      </w:r>
      <w:r w:rsidRPr="00FB3CFC">
        <w:rPr>
          <w:rFonts w:ascii="GHEA Grapalat" w:hAnsi="GHEA Grapalat" w:cs="Sylfaen"/>
          <w:szCs w:val="24"/>
          <w:lang w:val="ru-RU"/>
        </w:rPr>
        <w:t>ներկա</w:t>
      </w:r>
      <w:r w:rsidRPr="00FB3CFC">
        <w:rPr>
          <w:rFonts w:ascii="GHEA Grapalat" w:hAnsi="GHEA Grapalat" w:cs="Sylfaen"/>
          <w:szCs w:val="24"/>
          <w:lang w:val="es-ES"/>
        </w:rPr>
        <w:t xml:space="preserve"> </w:t>
      </w:r>
      <w:r w:rsidRPr="00FB3CFC">
        <w:rPr>
          <w:rFonts w:ascii="GHEA Grapalat" w:hAnsi="GHEA Grapalat" w:cs="Sylfaen"/>
          <w:szCs w:val="24"/>
          <w:lang w:val="ru-RU"/>
        </w:rPr>
        <w:t>անդամները։</w:t>
      </w:r>
    </w:p>
    <w:p w:rsidR="00C71A49" w:rsidRPr="00FB3CFC" w:rsidRDefault="00C71A49" w:rsidP="003A5C53">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es-ES"/>
        </w:rPr>
        <w:t xml:space="preserve">8.11 </w:t>
      </w:r>
      <w:r w:rsidRPr="00FB3CFC">
        <w:rPr>
          <w:rFonts w:ascii="GHEA Grapalat" w:hAnsi="GHEA Grapalat" w:cs="Sylfaen"/>
          <w:szCs w:val="24"/>
          <w:lang w:val="ru-RU"/>
        </w:rPr>
        <w:t>Եթե</w:t>
      </w:r>
      <w:r w:rsidRPr="00FB3CFC">
        <w:rPr>
          <w:rFonts w:ascii="GHEA Grapalat" w:hAnsi="GHEA Grapalat" w:cs="Sylfaen"/>
          <w:szCs w:val="24"/>
          <w:lang w:val="es-ES"/>
        </w:rPr>
        <w:t xml:space="preserve"> </w:t>
      </w:r>
      <w:r w:rsidRPr="00FB3CFC">
        <w:rPr>
          <w:rFonts w:ascii="GHEA Grapalat" w:hAnsi="GHEA Grapalat" w:cs="Sylfaen"/>
          <w:szCs w:val="24"/>
          <w:lang w:val="ru-RU"/>
        </w:rPr>
        <w:t>հանձնաժողովի</w:t>
      </w:r>
      <w:r w:rsidRPr="00FB3CFC">
        <w:rPr>
          <w:rFonts w:ascii="GHEA Grapalat" w:hAnsi="GHEA Grapalat" w:cs="Sylfaen"/>
          <w:szCs w:val="24"/>
          <w:lang w:val="es-ES"/>
        </w:rPr>
        <w:t xml:space="preserve"> </w:t>
      </w:r>
      <w:r w:rsidRPr="00FB3CFC">
        <w:rPr>
          <w:rFonts w:ascii="GHEA Grapalat" w:hAnsi="GHEA Grapalat" w:cs="Sylfaen"/>
          <w:szCs w:val="24"/>
          <w:lang w:val="ru-RU"/>
        </w:rPr>
        <w:t>անդամը</w:t>
      </w:r>
      <w:r w:rsidRPr="00FB3CFC">
        <w:rPr>
          <w:rFonts w:ascii="GHEA Grapalat" w:hAnsi="GHEA Grapalat" w:cs="Sylfaen"/>
          <w:szCs w:val="24"/>
          <w:lang w:val="es-ES"/>
        </w:rPr>
        <w:t xml:space="preserve"> </w:t>
      </w:r>
      <w:r w:rsidRPr="00FB3CFC">
        <w:rPr>
          <w:rFonts w:ascii="GHEA Grapalat" w:hAnsi="GHEA Grapalat" w:cs="Sylfaen"/>
          <w:szCs w:val="24"/>
          <w:lang w:val="ru-RU"/>
        </w:rPr>
        <w:t>և</w:t>
      </w:r>
      <w:r w:rsidRPr="00FB3CFC">
        <w:rPr>
          <w:rFonts w:ascii="GHEA Grapalat" w:hAnsi="GHEA Grapalat" w:cs="Sylfaen"/>
          <w:szCs w:val="24"/>
          <w:lang w:val="es-ES"/>
        </w:rPr>
        <w:t xml:space="preserve"> (</w:t>
      </w:r>
      <w:r w:rsidRPr="00FB3CFC">
        <w:rPr>
          <w:rFonts w:ascii="GHEA Grapalat" w:hAnsi="GHEA Grapalat" w:cs="Sylfaen"/>
          <w:szCs w:val="24"/>
          <w:lang w:val="ru-RU"/>
        </w:rPr>
        <w:t>կամ</w:t>
      </w:r>
      <w:r w:rsidRPr="00FB3CFC">
        <w:rPr>
          <w:rFonts w:ascii="GHEA Grapalat" w:hAnsi="GHEA Grapalat" w:cs="Sylfaen"/>
          <w:szCs w:val="24"/>
          <w:lang w:val="es-ES"/>
        </w:rPr>
        <w:t xml:space="preserve">) </w:t>
      </w:r>
      <w:r w:rsidRPr="00FB3CFC">
        <w:rPr>
          <w:rFonts w:ascii="GHEA Grapalat" w:hAnsi="GHEA Grapalat" w:cs="Sylfaen"/>
          <w:szCs w:val="24"/>
          <w:lang w:val="ru-RU"/>
        </w:rPr>
        <w:t>Մասնակիցը</w:t>
      </w:r>
      <w:r w:rsidRPr="00FB3CFC">
        <w:rPr>
          <w:rFonts w:ascii="GHEA Grapalat" w:hAnsi="GHEA Grapalat" w:cs="Sylfaen"/>
          <w:szCs w:val="24"/>
          <w:lang w:val="es-ES"/>
        </w:rPr>
        <w:t xml:space="preserve">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վերաբերյալ</w:t>
      </w:r>
      <w:r w:rsidRPr="00FB3CFC">
        <w:rPr>
          <w:rFonts w:ascii="GHEA Grapalat" w:hAnsi="GHEA Grapalat" w:cs="Sylfaen"/>
          <w:szCs w:val="24"/>
          <w:lang w:val="es-ES"/>
        </w:rPr>
        <w:t xml:space="preserve"> </w:t>
      </w:r>
      <w:r w:rsidRPr="00FB3CFC">
        <w:rPr>
          <w:rFonts w:ascii="GHEA Grapalat" w:hAnsi="GHEA Grapalat" w:cs="Sylfaen"/>
          <w:szCs w:val="24"/>
          <w:lang w:val="ru-RU"/>
        </w:rPr>
        <w:t>ցանկանում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արտահայտել</w:t>
      </w:r>
      <w:r w:rsidRPr="00FB3CFC">
        <w:rPr>
          <w:rFonts w:ascii="GHEA Grapalat" w:hAnsi="GHEA Grapalat" w:cs="Sylfaen"/>
          <w:szCs w:val="24"/>
          <w:lang w:val="es-ES"/>
        </w:rPr>
        <w:t xml:space="preserve">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մեջ</w:t>
      </w:r>
      <w:r w:rsidRPr="00FB3CFC">
        <w:rPr>
          <w:rFonts w:ascii="GHEA Grapalat" w:hAnsi="GHEA Grapalat" w:cs="Sylfaen"/>
          <w:szCs w:val="24"/>
          <w:lang w:val="es-ES"/>
        </w:rPr>
        <w:t xml:space="preserve"> </w:t>
      </w:r>
      <w:r w:rsidRPr="00FB3CFC">
        <w:rPr>
          <w:rFonts w:ascii="GHEA Grapalat" w:hAnsi="GHEA Grapalat" w:cs="Sylfaen"/>
          <w:szCs w:val="24"/>
          <w:lang w:val="ru-RU"/>
        </w:rPr>
        <w:t>չներառված</w:t>
      </w:r>
      <w:r w:rsidRPr="00FB3CFC">
        <w:rPr>
          <w:rFonts w:ascii="GHEA Grapalat" w:hAnsi="GHEA Grapalat" w:cs="Sylfaen"/>
          <w:szCs w:val="24"/>
          <w:lang w:val="es-ES"/>
        </w:rPr>
        <w:t xml:space="preserve"> </w:t>
      </w:r>
      <w:r w:rsidRPr="00FB3CFC">
        <w:rPr>
          <w:rFonts w:ascii="GHEA Grapalat" w:hAnsi="GHEA Grapalat" w:cs="Sylfaen"/>
          <w:szCs w:val="24"/>
          <w:lang w:val="ru-RU"/>
        </w:rPr>
        <w:t>կարծիք</w:t>
      </w:r>
      <w:r w:rsidRPr="00FB3CFC">
        <w:rPr>
          <w:rFonts w:ascii="GHEA Grapalat" w:hAnsi="GHEA Grapalat" w:cs="Sylfaen"/>
          <w:szCs w:val="24"/>
          <w:lang w:val="es-ES"/>
        </w:rPr>
        <w:t xml:space="preserve"> (</w:t>
      </w:r>
      <w:r w:rsidRPr="00FB3CFC">
        <w:rPr>
          <w:rFonts w:ascii="GHEA Grapalat" w:hAnsi="GHEA Grapalat" w:cs="Sylfaen"/>
          <w:szCs w:val="24"/>
          <w:lang w:val="ru-RU"/>
        </w:rPr>
        <w:t>հատուկ</w:t>
      </w:r>
      <w:r w:rsidRPr="00FB3CFC">
        <w:rPr>
          <w:rFonts w:ascii="GHEA Grapalat" w:hAnsi="GHEA Grapalat" w:cs="Sylfaen"/>
          <w:szCs w:val="24"/>
          <w:lang w:val="es-ES"/>
        </w:rPr>
        <w:t xml:space="preserve"> </w:t>
      </w:r>
      <w:r w:rsidRPr="00FB3CFC">
        <w:rPr>
          <w:rFonts w:ascii="GHEA Grapalat" w:hAnsi="GHEA Grapalat" w:cs="Sylfaen"/>
          <w:szCs w:val="24"/>
          <w:lang w:val="ru-RU"/>
        </w:rPr>
        <w:t>կարծիք</w:t>
      </w:r>
      <w:r w:rsidRPr="00FB3CFC">
        <w:rPr>
          <w:rFonts w:ascii="GHEA Grapalat" w:hAnsi="GHEA Grapalat" w:cs="Sylfaen"/>
          <w:szCs w:val="24"/>
          <w:lang w:val="es-ES"/>
        </w:rPr>
        <w:t xml:space="preserve">), </w:t>
      </w:r>
      <w:r w:rsidRPr="00FB3CFC">
        <w:rPr>
          <w:rFonts w:ascii="GHEA Grapalat" w:hAnsi="GHEA Grapalat" w:cs="Sylfaen"/>
          <w:szCs w:val="24"/>
          <w:lang w:val="ru-RU"/>
        </w:rPr>
        <w:t>ապա</w:t>
      </w:r>
      <w:r w:rsidRPr="00FB3CFC">
        <w:rPr>
          <w:rFonts w:ascii="GHEA Grapalat" w:hAnsi="GHEA Grapalat" w:cs="Sylfaen"/>
          <w:szCs w:val="24"/>
          <w:lang w:val="es-ES"/>
        </w:rPr>
        <w:t xml:space="preserve"> </w:t>
      </w:r>
      <w:r w:rsidRPr="00FB3CFC">
        <w:rPr>
          <w:rFonts w:ascii="GHEA Grapalat" w:hAnsi="GHEA Grapalat" w:cs="Sylfaen"/>
          <w:szCs w:val="24"/>
          <w:lang w:val="ru-RU"/>
        </w:rPr>
        <w:t>դա</w:t>
      </w:r>
      <w:r w:rsidRPr="00FB3CFC">
        <w:rPr>
          <w:rFonts w:ascii="GHEA Grapalat" w:hAnsi="GHEA Grapalat" w:cs="Sylfaen"/>
          <w:szCs w:val="24"/>
          <w:lang w:val="es-ES"/>
        </w:rPr>
        <w:t xml:space="preserve"> </w:t>
      </w:r>
      <w:r w:rsidRPr="00FB3CFC">
        <w:rPr>
          <w:rFonts w:ascii="GHEA Grapalat" w:hAnsi="GHEA Grapalat" w:cs="Sylfaen"/>
          <w:szCs w:val="24"/>
          <w:lang w:val="ru-RU"/>
        </w:rPr>
        <w:t>ներկայացնում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գրավոր</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ընթացքում</w:t>
      </w:r>
      <w:r w:rsidRPr="00FB3CFC">
        <w:rPr>
          <w:rFonts w:ascii="GHEA Grapalat" w:hAnsi="GHEA Grapalat" w:cs="Sylfaen"/>
          <w:szCs w:val="24"/>
          <w:lang w:val="es-ES"/>
        </w:rPr>
        <w:t xml:space="preserve">, </w:t>
      </w:r>
      <w:r w:rsidRPr="00FB3CFC">
        <w:rPr>
          <w:rFonts w:ascii="GHEA Grapalat" w:hAnsi="GHEA Grapalat" w:cs="Sylfaen"/>
          <w:szCs w:val="24"/>
          <w:lang w:val="ru-RU"/>
        </w:rPr>
        <w:t>որը</w:t>
      </w:r>
      <w:r w:rsidRPr="00FB3CFC">
        <w:rPr>
          <w:rFonts w:ascii="GHEA Grapalat" w:hAnsi="GHEA Grapalat" w:cs="Sylfaen"/>
          <w:szCs w:val="24"/>
          <w:lang w:val="es-ES"/>
        </w:rPr>
        <w:t xml:space="preserve"> </w:t>
      </w:r>
      <w:r w:rsidRPr="00FB3CFC">
        <w:rPr>
          <w:rFonts w:ascii="GHEA Grapalat" w:hAnsi="GHEA Grapalat" w:cs="Sylfaen"/>
          <w:szCs w:val="24"/>
          <w:lang w:val="ru-RU"/>
        </w:rPr>
        <w:t>կցվում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սույն</w:t>
      </w:r>
      <w:r w:rsidRPr="00FB3CFC">
        <w:rPr>
          <w:rFonts w:ascii="GHEA Grapalat" w:hAnsi="GHEA Grapalat" w:cs="Sylfaen"/>
          <w:szCs w:val="24"/>
          <w:lang w:val="es-ES"/>
        </w:rPr>
        <w:t xml:space="preserve"> </w:t>
      </w:r>
      <w:r w:rsidRPr="00FB3CFC">
        <w:rPr>
          <w:rFonts w:ascii="GHEA Grapalat" w:hAnsi="GHEA Grapalat" w:cs="Sylfaen"/>
          <w:szCs w:val="24"/>
          <w:lang w:val="ru-RU"/>
        </w:rPr>
        <w:t>մասի</w:t>
      </w:r>
      <w:r w:rsidRPr="00FB3CFC">
        <w:rPr>
          <w:rFonts w:ascii="GHEA Grapalat" w:hAnsi="GHEA Grapalat" w:cs="Sylfaen"/>
          <w:szCs w:val="24"/>
          <w:lang w:val="es-ES"/>
        </w:rPr>
        <w:t xml:space="preserve"> 8.10 </w:t>
      </w:r>
      <w:r w:rsidRPr="00FB3CFC">
        <w:rPr>
          <w:rFonts w:ascii="GHEA Grapalat" w:hAnsi="GHEA Grapalat" w:cs="Sylfaen"/>
          <w:szCs w:val="24"/>
          <w:lang w:val="ru-RU"/>
        </w:rPr>
        <w:t>կետում</w:t>
      </w:r>
      <w:r w:rsidRPr="00FB3CFC">
        <w:rPr>
          <w:rFonts w:ascii="GHEA Grapalat" w:hAnsi="GHEA Grapalat" w:cs="Sylfaen"/>
          <w:szCs w:val="24"/>
          <w:lang w:val="es-ES"/>
        </w:rPr>
        <w:t xml:space="preserve"> </w:t>
      </w:r>
      <w:r w:rsidRPr="00FB3CFC">
        <w:rPr>
          <w:rFonts w:ascii="GHEA Grapalat" w:hAnsi="GHEA Grapalat" w:cs="Sylfaen"/>
          <w:szCs w:val="24"/>
          <w:lang w:val="ru-RU"/>
        </w:rPr>
        <w:t>նշված</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արձանագրությանը։</w:t>
      </w:r>
    </w:p>
    <w:p w:rsidR="00C71A49" w:rsidRPr="00FB3CFC" w:rsidRDefault="00C71A49" w:rsidP="003A5C53">
      <w:pPr>
        <w:spacing w:after="0" w:line="240" w:lineRule="auto"/>
        <w:ind w:firstLine="567"/>
        <w:jc w:val="center"/>
        <w:rPr>
          <w:rFonts w:ascii="GHEA Grapalat" w:hAnsi="GHEA Grapalat"/>
          <w:b/>
          <w:sz w:val="20"/>
          <w:lang w:val="es-ES"/>
        </w:rPr>
      </w:pPr>
    </w:p>
    <w:p w:rsidR="00C71A49" w:rsidRPr="00FB3CFC" w:rsidRDefault="00C71A49" w:rsidP="003A5C53">
      <w:pPr>
        <w:spacing w:after="0" w:line="240" w:lineRule="auto"/>
        <w:jc w:val="center"/>
        <w:rPr>
          <w:rFonts w:ascii="GHEA Grapalat" w:hAnsi="GHEA Grapalat" w:cs="Arial"/>
          <w:b/>
          <w:iCs/>
          <w:sz w:val="20"/>
          <w:lang w:val="af-ZA"/>
        </w:rPr>
      </w:pPr>
      <w:r w:rsidRPr="00FB3CFC">
        <w:rPr>
          <w:rFonts w:ascii="GHEA Grapalat" w:hAnsi="GHEA Grapalat"/>
          <w:b/>
          <w:iCs/>
          <w:sz w:val="20"/>
          <w:lang w:val="af-ZA"/>
        </w:rPr>
        <w:t xml:space="preserve">9. </w:t>
      </w:r>
      <w:r w:rsidRPr="00FB3CFC">
        <w:rPr>
          <w:rFonts w:ascii="GHEA Grapalat" w:hAnsi="GHEA Grapalat" w:cs="Sylfaen"/>
          <w:b/>
          <w:iCs/>
          <w:sz w:val="20"/>
          <w:lang w:val="af-ZA"/>
        </w:rPr>
        <w:t>ՊԱՅՄԱՆԱԳՐԻ</w:t>
      </w:r>
      <w:r w:rsidRPr="00FB3CFC">
        <w:rPr>
          <w:rFonts w:ascii="GHEA Grapalat" w:hAnsi="GHEA Grapalat" w:cs="Arial"/>
          <w:b/>
          <w:iCs/>
          <w:sz w:val="20"/>
          <w:lang w:val="af-ZA"/>
        </w:rPr>
        <w:t xml:space="preserve"> </w:t>
      </w:r>
      <w:r w:rsidRPr="00FB3CFC">
        <w:rPr>
          <w:rFonts w:ascii="GHEA Grapalat" w:hAnsi="GHEA Grapalat" w:cs="Sylfaen"/>
          <w:b/>
          <w:iCs/>
          <w:sz w:val="20"/>
          <w:lang w:val="af-ZA"/>
        </w:rPr>
        <w:t>ԿՆՔՈՒՄԸ</w:t>
      </w:r>
      <w:r w:rsidRPr="00FB3CFC">
        <w:rPr>
          <w:rFonts w:ascii="GHEA Grapalat" w:hAnsi="GHEA Grapalat" w:cs="Arial"/>
          <w:b/>
          <w:iCs/>
          <w:sz w:val="20"/>
          <w:lang w:val="af-ZA"/>
        </w:rPr>
        <w:t xml:space="preserve"> </w:t>
      </w:r>
    </w:p>
    <w:p w:rsidR="00C71A49" w:rsidRPr="00FB3CFC" w:rsidRDefault="00C71A49" w:rsidP="003A5C53">
      <w:pPr>
        <w:spacing w:after="0" w:line="240" w:lineRule="auto"/>
        <w:jc w:val="center"/>
        <w:rPr>
          <w:rFonts w:ascii="GHEA Grapalat" w:hAnsi="GHEA Grapalat"/>
          <w:b/>
          <w:iCs/>
          <w:sz w:val="20"/>
          <w:lang w:val="af-ZA"/>
        </w:rPr>
      </w:pP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iCs/>
          <w:sz w:val="20"/>
          <w:lang w:val="af-ZA"/>
        </w:rPr>
        <w:t xml:space="preserve">9.1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հիման</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մեկ</w:t>
      </w:r>
      <w:r w:rsidRPr="00FB3CFC">
        <w:rPr>
          <w:rFonts w:ascii="GHEA Grapalat" w:hAnsi="GHEA Grapalat" w:cs="Sylfaen"/>
          <w:sz w:val="20"/>
          <w:lang w:val="af-ZA"/>
        </w:rPr>
        <w:t xml:space="preserve"> </w:t>
      </w:r>
      <w:r w:rsidRPr="00FB3CFC">
        <w:rPr>
          <w:rFonts w:ascii="GHEA Grapalat" w:hAnsi="GHEA Grapalat" w:cs="Sylfaen"/>
          <w:sz w:val="20"/>
          <w:lang w:val="ru-RU"/>
        </w:rPr>
        <w:t>փաստաթուղթ</w:t>
      </w:r>
      <w:r w:rsidRPr="00FB3CFC">
        <w:rPr>
          <w:rFonts w:ascii="GHEA Grapalat" w:hAnsi="GHEA Grapalat" w:cs="Sylfaen"/>
          <w:sz w:val="20"/>
          <w:lang w:val="af-ZA"/>
        </w:rPr>
        <w:t xml:space="preserve"> </w:t>
      </w:r>
      <w:r w:rsidRPr="00FB3CFC">
        <w:rPr>
          <w:rFonts w:ascii="GHEA Grapalat" w:hAnsi="GHEA Grapalat" w:cs="Sylfaen"/>
          <w:sz w:val="20"/>
          <w:lang w:val="ru-RU"/>
        </w:rPr>
        <w:t>կազմելու</w:t>
      </w:r>
      <w:r w:rsidRPr="00FB3CFC">
        <w:rPr>
          <w:rFonts w:ascii="GHEA Grapalat" w:hAnsi="GHEA Grapalat" w:cs="Sylfaen"/>
          <w:sz w:val="20"/>
          <w:lang w:val="af-ZA"/>
        </w:rPr>
        <w:t xml:space="preserve"> </w:t>
      </w:r>
      <w:r w:rsidRPr="00FB3CFC">
        <w:rPr>
          <w:rFonts w:ascii="GHEA Grapalat" w:hAnsi="GHEA Grapalat" w:cs="Sylfaen"/>
          <w:sz w:val="20"/>
          <w:lang w:val="ru-RU"/>
        </w:rPr>
        <w:t>միջոցով։</w:t>
      </w:r>
    </w:p>
    <w:p w:rsidR="00C71A49" w:rsidRPr="00FB3CFC" w:rsidRDefault="00C71A49" w:rsidP="003A5C53">
      <w:pPr>
        <w:spacing w:after="0" w:line="240" w:lineRule="auto"/>
        <w:ind w:firstLine="567"/>
        <w:jc w:val="both"/>
        <w:rPr>
          <w:rFonts w:ascii="GHEA Grapalat" w:hAnsi="GHEA Grapalat" w:cs="Sylfaen"/>
          <w:sz w:val="20"/>
          <w:lang w:val="hy-AM"/>
        </w:rPr>
      </w:pPr>
      <w:r w:rsidRPr="00FB3CFC">
        <w:rPr>
          <w:rFonts w:ascii="GHEA Grapalat" w:hAnsi="GHEA Grapalat" w:cs="Sylfaen"/>
          <w:sz w:val="20"/>
          <w:lang w:val="af-ZA"/>
        </w:rPr>
        <w:t xml:space="preserve">9.2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հայտարարվելուն</w:t>
      </w:r>
      <w:r w:rsidRPr="00FB3CFC">
        <w:rPr>
          <w:rFonts w:ascii="GHEA Grapalat" w:hAnsi="GHEA Grapalat" w:cs="Sylfaen"/>
          <w:sz w:val="20"/>
          <w:lang w:val="af-ZA"/>
        </w:rPr>
        <w:t xml:space="preserve"> </w:t>
      </w:r>
      <w:r w:rsidRPr="00FB3CFC">
        <w:rPr>
          <w:rFonts w:ascii="GHEA Grapalat" w:hAnsi="GHEA Grapalat" w:cs="Sylfaen"/>
          <w:sz w:val="20"/>
          <w:lang w:val="ru-RU"/>
        </w:rPr>
        <w:t>հաջորդող</w:t>
      </w:r>
      <w:r w:rsidRPr="00FB3CFC">
        <w:rPr>
          <w:rFonts w:ascii="GHEA Grapalat" w:hAnsi="GHEA Grapalat" w:cs="Sylfaen"/>
          <w:sz w:val="20"/>
          <w:lang w:val="af-ZA"/>
        </w:rPr>
        <w:t xml:space="preserve"> </w:t>
      </w:r>
      <w:r w:rsidRPr="00FB3CFC">
        <w:rPr>
          <w:rFonts w:ascii="GHEA Grapalat" w:hAnsi="GHEA Grapalat" w:cs="Sylfaen"/>
          <w:sz w:val="20"/>
          <w:lang w:val="ru-RU"/>
        </w:rPr>
        <w:t>երկու</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iCs/>
          <w:sz w:val="20"/>
          <w:lang w:val="af-ZA"/>
        </w:rPr>
        <w:t xml:space="preserve">Համակարգի միջոցով </w:t>
      </w:r>
      <w:r w:rsidRPr="00FB3CFC">
        <w:rPr>
          <w:rFonts w:ascii="GHEA Grapalat" w:hAnsi="GHEA Grapalat" w:cs="Sylfaen"/>
          <w:sz w:val="20"/>
          <w:lang w:val="ru-RU"/>
        </w:rPr>
        <w:t>ծանուցում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առաջարկը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նախագիծը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Pr="00FB3CFC">
        <w:rPr>
          <w:rFonts w:ascii="GHEA Grapalat" w:hAnsi="GHEA Grapalat" w:cs="Sylfaen"/>
          <w:sz w:val="20"/>
          <w:lang w:val="hy-AM"/>
        </w:rPr>
        <w:t xml:space="preserve"> </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9.2.1 </w:t>
      </w:r>
      <w:r w:rsidRPr="00FB3CFC">
        <w:rPr>
          <w:rFonts w:ascii="GHEA Grapalat" w:hAnsi="GHEA Grapalat" w:cs="Sylfaen"/>
          <w:sz w:val="20"/>
          <w:lang w:val="hy-AM"/>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hy-AM"/>
        </w:rPr>
        <w:t>ժամանակահատվածի</w:t>
      </w:r>
      <w:r w:rsidRPr="00FB3CFC">
        <w:rPr>
          <w:rFonts w:ascii="GHEA Grapalat" w:hAnsi="GHEA Grapalat" w:cs="Sylfaen"/>
          <w:sz w:val="20"/>
          <w:lang w:val="af-ZA"/>
        </w:rPr>
        <w:t xml:space="preserve"> </w:t>
      </w:r>
      <w:r w:rsidRPr="00FB3CFC">
        <w:rPr>
          <w:rFonts w:ascii="GHEA Grapalat" w:hAnsi="GHEA Grapalat" w:cs="Sylfaen"/>
          <w:sz w:val="20"/>
          <w:lang w:val="hy-AM"/>
        </w:rPr>
        <w:t>ավարտից</w:t>
      </w:r>
      <w:r w:rsidRPr="00FB3CFC">
        <w:rPr>
          <w:rFonts w:ascii="GHEA Grapalat" w:hAnsi="GHEA Grapalat" w:cs="Sylfaen"/>
          <w:sz w:val="20"/>
          <w:lang w:val="af-ZA"/>
        </w:rPr>
        <w:t xml:space="preserve"> </w:t>
      </w:r>
      <w:r w:rsidRPr="00FB3CFC">
        <w:rPr>
          <w:rFonts w:ascii="GHEA Grapalat" w:hAnsi="GHEA Grapalat" w:cs="Sylfaen"/>
          <w:sz w:val="20"/>
          <w:lang w:val="hy-AM"/>
        </w:rPr>
        <w:t>հետո</w:t>
      </w:r>
      <w:r w:rsidRPr="00FB3CFC">
        <w:rPr>
          <w:rFonts w:ascii="GHEA Grapalat" w:hAnsi="GHEA Grapalat" w:cs="Sylfaen"/>
          <w:sz w:val="20"/>
          <w:lang w:val="af-ZA"/>
        </w:rPr>
        <w:t xml:space="preserve"> </w:t>
      </w:r>
      <w:r w:rsidRPr="00FB3CFC">
        <w:rPr>
          <w:rFonts w:ascii="GHEA Grapalat" w:hAnsi="GHEA Grapalat" w:cs="Sylfaen"/>
          <w:sz w:val="20"/>
          <w:lang w:val="hy-AM"/>
        </w:rPr>
        <w:t>գնահատող</w:t>
      </w:r>
      <w:r w:rsidRPr="00FB3CFC">
        <w:rPr>
          <w:rFonts w:ascii="GHEA Grapalat" w:hAnsi="GHEA Grapalat" w:cs="Sylfaen"/>
          <w:sz w:val="20"/>
          <w:lang w:val="af-ZA"/>
        </w:rPr>
        <w:t xml:space="preserve"> </w:t>
      </w:r>
      <w:r w:rsidRPr="00FB3CFC">
        <w:rPr>
          <w:rFonts w:ascii="GHEA Grapalat" w:hAnsi="GHEA Grapalat" w:cs="Sylfaen"/>
          <w:sz w:val="20"/>
          <w:lang w:val="hy-AM"/>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hy-AM"/>
        </w:rPr>
        <w:t>քարտուղարը</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hy-AM"/>
        </w:rPr>
        <w:t>կնքելու</w:t>
      </w:r>
      <w:r w:rsidRPr="00FB3CFC">
        <w:rPr>
          <w:rFonts w:ascii="GHEA Grapalat" w:hAnsi="GHEA Grapalat" w:cs="Sylfaen"/>
          <w:sz w:val="20"/>
          <w:lang w:val="af-ZA"/>
        </w:rPr>
        <w:t xml:space="preserve">  </w:t>
      </w:r>
      <w:r w:rsidRPr="00FB3CFC">
        <w:rPr>
          <w:rFonts w:ascii="GHEA Grapalat" w:hAnsi="GHEA Grapalat" w:cs="Sylfaen"/>
          <w:sz w:val="20"/>
          <w:lang w:val="hy-AM"/>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hy-AM"/>
        </w:rPr>
        <w:t>առաջարկ</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hy-AM"/>
        </w:rPr>
        <w:t>ընտրված</w:t>
      </w:r>
      <w:r w:rsidRPr="00FB3CFC">
        <w:rPr>
          <w:rFonts w:ascii="GHEA Grapalat" w:hAnsi="GHEA Grapalat" w:cs="Sylfaen"/>
          <w:sz w:val="20"/>
          <w:lang w:val="af-ZA"/>
        </w:rPr>
        <w:t xml:space="preserve"> </w:t>
      </w:r>
      <w:r w:rsidRPr="00FB3CFC">
        <w:rPr>
          <w:rFonts w:ascii="GHEA Grapalat" w:hAnsi="GHEA Grapalat" w:cs="Sylfaen"/>
          <w:sz w:val="20"/>
          <w:lang w:val="hy-AM"/>
        </w:rPr>
        <w:t>մասնակցին</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hy-AM"/>
        </w:rPr>
      </w:pPr>
      <w:r w:rsidRPr="00FB3CFC">
        <w:rPr>
          <w:rFonts w:ascii="GHEA Grapalat" w:hAnsi="GHEA Grapalat" w:cs="Sylfaen"/>
          <w:sz w:val="20"/>
          <w:lang w:val="af-ZA"/>
        </w:rPr>
        <w:t xml:space="preserve">9.3 </w:t>
      </w:r>
      <w:r w:rsidRPr="00FB3CFC">
        <w:rPr>
          <w:rFonts w:ascii="GHEA Grapalat" w:hAnsi="GHEA Grapalat" w:cs="Sylfaen"/>
          <w:sz w:val="20"/>
          <w:lang w:val="hy-AM"/>
        </w:rPr>
        <w:t>Եթե</w:t>
      </w:r>
      <w:r w:rsidRPr="00FB3CFC">
        <w:rPr>
          <w:rFonts w:ascii="GHEA Grapalat" w:hAnsi="GHEA Grapalat" w:cs="Sylfaen"/>
          <w:sz w:val="20"/>
          <w:lang w:val="af-ZA"/>
        </w:rPr>
        <w:t xml:space="preserve"> </w:t>
      </w:r>
      <w:r w:rsidRPr="00FB3CFC">
        <w:rPr>
          <w:rFonts w:ascii="GHEA Grapalat" w:hAnsi="GHEA Grapalat" w:cs="Sylfaen"/>
          <w:sz w:val="20"/>
          <w:lang w:val="hy-AM"/>
        </w:rPr>
        <w:t>ընտրված</w:t>
      </w:r>
      <w:r w:rsidRPr="00FB3CFC">
        <w:rPr>
          <w:rFonts w:ascii="GHEA Grapalat" w:hAnsi="GHEA Grapalat" w:cs="Sylfaen"/>
          <w:sz w:val="20"/>
          <w:lang w:val="af-ZA"/>
        </w:rPr>
        <w:t xml:space="preserve"> </w:t>
      </w:r>
      <w:r w:rsidRPr="00FB3CFC">
        <w:rPr>
          <w:rFonts w:ascii="GHEA Grapalat" w:hAnsi="GHEA Grapalat" w:cs="Sylfaen"/>
          <w:sz w:val="20"/>
          <w:lang w:val="hy-AM"/>
        </w:rPr>
        <w:t>մասնակիցը</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hy-AM"/>
        </w:rPr>
        <w:t>կնքելու</w:t>
      </w:r>
      <w:r w:rsidRPr="00FB3CFC">
        <w:rPr>
          <w:rFonts w:ascii="GHEA Grapalat" w:hAnsi="GHEA Grapalat" w:cs="Sylfaen"/>
          <w:sz w:val="20"/>
          <w:lang w:val="af-ZA"/>
        </w:rPr>
        <w:t xml:space="preserve"> </w:t>
      </w:r>
      <w:r w:rsidRPr="00FB3CFC">
        <w:rPr>
          <w:rFonts w:ascii="GHEA Grapalat" w:hAnsi="GHEA Grapalat" w:cs="Sylfaen"/>
          <w:sz w:val="20"/>
          <w:lang w:val="hy-AM"/>
        </w:rPr>
        <w:t>մասին</w:t>
      </w:r>
      <w:r w:rsidRPr="00FB3CFC">
        <w:rPr>
          <w:rFonts w:ascii="GHEA Grapalat" w:hAnsi="GHEA Grapalat" w:cs="Sylfaen"/>
          <w:sz w:val="20"/>
          <w:lang w:val="af-ZA"/>
        </w:rPr>
        <w:t xml:space="preserve"> </w:t>
      </w:r>
      <w:r w:rsidRPr="00FB3CFC">
        <w:rPr>
          <w:rFonts w:ascii="GHEA Grapalat" w:hAnsi="GHEA Grapalat" w:cs="Sylfaen"/>
          <w:sz w:val="20"/>
          <w:lang w:val="hy-AM"/>
        </w:rPr>
        <w:t>ծանուցումը</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hy-AM"/>
        </w:rPr>
        <w:t>նախագիծը</w:t>
      </w:r>
      <w:r w:rsidRPr="00FB3CFC">
        <w:rPr>
          <w:rFonts w:ascii="GHEA Grapalat" w:hAnsi="GHEA Grapalat" w:cs="Sylfaen"/>
          <w:sz w:val="20"/>
          <w:lang w:val="af-ZA"/>
        </w:rPr>
        <w:t xml:space="preserve"> </w:t>
      </w:r>
      <w:r w:rsidRPr="00FB3CFC">
        <w:rPr>
          <w:rFonts w:ascii="GHEA Grapalat" w:hAnsi="GHEA Grapalat" w:cs="Sylfaen"/>
          <w:sz w:val="20"/>
          <w:lang w:val="hy-AM"/>
        </w:rPr>
        <w:t>ստանալուց</w:t>
      </w:r>
      <w:r w:rsidRPr="00FB3CFC">
        <w:rPr>
          <w:rFonts w:ascii="GHEA Grapalat" w:hAnsi="GHEA Grapalat" w:cs="Sylfaen"/>
          <w:sz w:val="20"/>
          <w:lang w:val="af-ZA"/>
        </w:rPr>
        <w:t xml:space="preserve"> </w:t>
      </w:r>
      <w:r w:rsidRPr="00FB3CFC">
        <w:rPr>
          <w:rFonts w:ascii="GHEA Grapalat" w:hAnsi="GHEA Grapalat" w:cs="Sylfaen"/>
          <w:sz w:val="20"/>
          <w:lang w:val="hy-AM"/>
        </w:rPr>
        <w:t>հետո</w:t>
      </w:r>
      <w:r w:rsidRPr="00FB3CFC">
        <w:rPr>
          <w:rFonts w:ascii="GHEA Grapalat" w:hAnsi="GHEA Grapalat" w:cs="Sylfaen"/>
          <w:sz w:val="20"/>
          <w:lang w:val="af-ZA"/>
        </w:rPr>
        <w:t xml:space="preserve"> </w:t>
      </w:r>
      <w:r w:rsidRPr="00FB3CFC">
        <w:rPr>
          <w:rFonts w:ascii="GHEA Grapalat" w:hAnsi="GHEA Grapalat" w:cs="Sylfaen"/>
          <w:sz w:val="20"/>
          <w:lang w:val="hy-AM"/>
        </w:rPr>
        <w:t>սույն</w:t>
      </w:r>
      <w:r w:rsidRPr="00FB3CFC">
        <w:rPr>
          <w:rFonts w:ascii="GHEA Grapalat" w:hAnsi="GHEA Grapalat" w:cs="Sylfaen"/>
          <w:sz w:val="20"/>
          <w:lang w:val="af-ZA"/>
        </w:rPr>
        <w:t xml:space="preserve"> </w:t>
      </w:r>
      <w:r w:rsidRPr="00FB3CFC">
        <w:rPr>
          <w:rFonts w:ascii="GHEA Grapalat" w:hAnsi="GHEA Grapalat" w:cs="Sylfaen"/>
          <w:sz w:val="20"/>
          <w:lang w:val="hy-AM"/>
        </w:rPr>
        <w:t>հրավերի</w:t>
      </w:r>
      <w:r w:rsidRPr="00FB3CFC">
        <w:rPr>
          <w:rFonts w:ascii="GHEA Grapalat" w:hAnsi="GHEA Grapalat" w:cs="Sylfaen"/>
          <w:sz w:val="20"/>
          <w:lang w:val="af-ZA"/>
        </w:rPr>
        <w:t xml:space="preserve"> 8.9 </w:t>
      </w:r>
      <w:r w:rsidRPr="00FB3CFC">
        <w:rPr>
          <w:rFonts w:ascii="GHEA Grapalat" w:hAnsi="GHEA Grapalat" w:cs="Sylfaen"/>
          <w:sz w:val="20"/>
          <w:lang w:val="hy-AM"/>
        </w:rPr>
        <w:t>կետով</w:t>
      </w:r>
      <w:r w:rsidRPr="00FB3CFC">
        <w:rPr>
          <w:rFonts w:ascii="GHEA Grapalat" w:hAnsi="GHEA Grapalat" w:cs="Sylfaen"/>
          <w:sz w:val="20"/>
          <w:lang w:val="af-ZA"/>
        </w:rPr>
        <w:t xml:space="preserve"> </w:t>
      </w:r>
      <w:r w:rsidRPr="00FB3CFC">
        <w:rPr>
          <w:rFonts w:ascii="GHEA Grapalat" w:hAnsi="GHEA Grapalat" w:cs="Sylfaen"/>
          <w:sz w:val="20"/>
          <w:lang w:val="hy-AM"/>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hy-AM"/>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hy-AM"/>
        </w:rPr>
        <w:t>ժամկետի</w:t>
      </w:r>
      <w:r w:rsidRPr="00FB3CFC">
        <w:rPr>
          <w:rFonts w:ascii="GHEA Grapalat" w:hAnsi="GHEA Grapalat" w:cs="Sylfaen"/>
          <w:sz w:val="20"/>
          <w:lang w:val="af-ZA"/>
        </w:rPr>
        <w:t xml:space="preserve"> </w:t>
      </w:r>
      <w:r w:rsidRPr="00FB3CFC">
        <w:rPr>
          <w:rFonts w:ascii="GHEA Grapalat" w:hAnsi="GHEA Grapalat" w:cs="Sylfaen"/>
          <w:sz w:val="20"/>
          <w:lang w:val="hy-AM"/>
        </w:rPr>
        <w:t>ավարտից</w:t>
      </w:r>
      <w:r w:rsidRPr="00FB3CFC">
        <w:rPr>
          <w:rFonts w:ascii="GHEA Grapalat" w:hAnsi="GHEA Grapalat" w:cs="Sylfaen"/>
          <w:sz w:val="20"/>
          <w:lang w:val="af-ZA"/>
        </w:rPr>
        <w:t xml:space="preserve">  5 </w:t>
      </w:r>
      <w:r w:rsidRPr="00FB3CFC">
        <w:rPr>
          <w:rFonts w:ascii="GHEA Grapalat" w:hAnsi="GHEA Grapalat" w:cs="Sylfaen"/>
          <w:sz w:val="20"/>
          <w:lang w:val="hy-AM"/>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hy-AM"/>
        </w:rPr>
        <w:t>օրվա</w:t>
      </w:r>
      <w:r w:rsidRPr="00FB3CFC">
        <w:rPr>
          <w:rFonts w:ascii="GHEA Grapalat" w:hAnsi="GHEA Grapalat" w:cs="Sylfaen"/>
          <w:sz w:val="20"/>
          <w:lang w:val="af-ZA"/>
        </w:rPr>
        <w:t xml:space="preserve"> </w:t>
      </w:r>
      <w:r w:rsidRPr="00FB3CFC">
        <w:rPr>
          <w:rFonts w:ascii="GHEA Grapalat" w:hAnsi="GHEA Grapalat" w:cs="Sylfaen"/>
          <w:sz w:val="20"/>
          <w:lang w:val="hy-AM"/>
        </w:rPr>
        <w:t>ընթացքում</w:t>
      </w:r>
      <w:r w:rsidRPr="00FB3CFC">
        <w:rPr>
          <w:rFonts w:ascii="GHEA Grapalat" w:hAnsi="GHEA Grapalat" w:cs="Sylfaen"/>
          <w:sz w:val="20"/>
          <w:lang w:val="af-ZA"/>
        </w:rPr>
        <w:t xml:space="preserve"> </w:t>
      </w:r>
      <w:r w:rsidRPr="00FB3CFC">
        <w:rPr>
          <w:rFonts w:ascii="GHEA Grapalat" w:hAnsi="GHEA Grapalat" w:cs="Sylfaen"/>
          <w:sz w:val="20"/>
          <w:lang w:val="hy-AM"/>
        </w:rPr>
        <w:t>չի</w:t>
      </w:r>
      <w:r w:rsidRPr="00FB3CFC">
        <w:rPr>
          <w:rFonts w:ascii="GHEA Grapalat" w:hAnsi="GHEA Grapalat" w:cs="Sylfaen"/>
          <w:sz w:val="20"/>
          <w:lang w:val="af-ZA"/>
        </w:rPr>
        <w:t xml:space="preserve"> </w:t>
      </w:r>
      <w:r w:rsidRPr="00FB3CFC">
        <w:rPr>
          <w:rFonts w:ascii="GHEA Grapalat" w:hAnsi="GHEA Grapalat" w:cs="Sylfaen"/>
          <w:sz w:val="20"/>
          <w:lang w:val="hy-AM"/>
        </w:rPr>
        <w:t>ստորագրում</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սույն</w:t>
      </w:r>
      <w:r w:rsidRPr="00FB3CFC">
        <w:rPr>
          <w:rFonts w:ascii="GHEA Grapalat" w:hAnsi="GHEA Grapalat" w:cs="Sylfaen"/>
          <w:sz w:val="20"/>
          <w:lang w:val="af-ZA"/>
        </w:rPr>
        <w:t xml:space="preserve"> </w:t>
      </w:r>
      <w:r w:rsidRPr="00FB3CFC">
        <w:rPr>
          <w:rFonts w:ascii="GHEA Grapalat" w:hAnsi="GHEA Grapalat" w:cs="Sylfaen"/>
          <w:sz w:val="20"/>
          <w:lang w:val="hy-AM"/>
        </w:rPr>
        <w:t>հրավերի</w:t>
      </w:r>
      <w:r w:rsidRPr="00FB3CFC">
        <w:rPr>
          <w:rFonts w:ascii="GHEA Grapalat" w:hAnsi="GHEA Grapalat" w:cs="Sylfaen"/>
          <w:sz w:val="20"/>
          <w:lang w:val="af-ZA"/>
        </w:rPr>
        <w:t xml:space="preserve"> 10.1 </w:t>
      </w:r>
      <w:r w:rsidRPr="00FB3CFC">
        <w:rPr>
          <w:rFonts w:ascii="GHEA Grapalat" w:hAnsi="GHEA Grapalat" w:cs="Sylfaen"/>
          <w:sz w:val="20"/>
          <w:lang w:val="hy-AM"/>
        </w:rPr>
        <w:t>կետով</w:t>
      </w:r>
      <w:r w:rsidRPr="00FB3CFC">
        <w:rPr>
          <w:rFonts w:ascii="GHEA Grapalat" w:hAnsi="GHEA Grapalat" w:cs="Sylfaen"/>
          <w:sz w:val="20"/>
          <w:lang w:val="af-ZA"/>
        </w:rPr>
        <w:t xml:space="preserve"> </w:t>
      </w:r>
      <w:r w:rsidRPr="00FB3CFC">
        <w:rPr>
          <w:rFonts w:ascii="GHEA Grapalat" w:hAnsi="GHEA Grapalat" w:cs="Sylfaen"/>
          <w:sz w:val="20"/>
          <w:lang w:val="hy-AM"/>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hy-AM"/>
        </w:rPr>
        <w:t>ժամկետում</w:t>
      </w:r>
      <w:r w:rsidRPr="00FB3CFC">
        <w:rPr>
          <w:rFonts w:ascii="GHEA Grapalat" w:hAnsi="GHEA Grapalat" w:cs="Sylfaen"/>
          <w:sz w:val="20"/>
          <w:lang w:val="af-ZA"/>
        </w:rPr>
        <w:t xml:space="preserve"> 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իսկ</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Style w:val="FootnoteReference"/>
          <w:rFonts w:ascii="GHEA Grapalat" w:hAnsi="GHEA Grapalat" w:cs="Sylfaen"/>
          <w:i/>
          <w:sz w:val="20"/>
          <w:lang w:val="hy-AM"/>
        </w:rPr>
        <w:footnoteReference w:id="18"/>
      </w:r>
      <w:r w:rsidRPr="00FB3CFC">
        <w:rPr>
          <w:rFonts w:ascii="GHEA Grapalat" w:hAnsi="GHEA Grapalat" w:cs="Sylfaen"/>
          <w:i/>
          <w:sz w:val="20"/>
          <w:lang w:val="af-ZA"/>
        </w:rPr>
        <w:t xml:space="preserve">, </w:t>
      </w:r>
      <w:r w:rsidRPr="00FB3CFC">
        <w:rPr>
          <w:rFonts w:ascii="GHEA Grapalat" w:hAnsi="GHEA Grapalat" w:cs="Sylfaen"/>
          <w:sz w:val="20"/>
          <w:lang w:val="hy-AM"/>
        </w:rPr>
        <w:t>ապա նա զրկվում է պայմանագիրը ստորագրելու իրավունքից։</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hy-AM"/>
        </w:rPr>
        <w:t>Ընդ</w:t>
      </w:r>
      <w:r w:rsidRPr="00FB3CFC">
        <w:rPr>
          <w:rFonts w:ascii="GHEA Grapalat" w:hAnsi="GHEA Grapalat" w:cs="Sylfaen"/>
          <w:sz w:val="20"/>
          <w:lang w:val="af-ZA"/>
        </w:rPr>
        <w:t xml:space="preserve"> </w:t>
      </w:r>
      <w:r w:rsidRPr="00FB3CFC">
        <w:rPr>
          <w:rFonts w:ascii="GHEA Grapalat" w:hAnsi="GHEA Grapalat" w:cs="Sylfaen"/>
          <w:sz w:val="20"/>
          <w:lang w:val="hy-AM"/>
        </w:rPr>
        <w:t>որում</w:t>
      </w:r>
      <w:r w:rsidRPr="00FB3CFC">
        <w:rPr>
          <w:rFonts w:ascii="GHEA Grapalat" w:hAnsi="GHEA Grapalat" w:cs="Sylfaen"/>
          <w:sz w:val="20"/>
          <w:lang w:val="af-ZA"/>
        </w:rPr>
        <w:t xml:space="preserve"> </w:t>
      </w:r>
      <w:r w:rsidRPr="00FB3CFC">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9.3.1 </w:t>
      </w:r>
      <w:r w:rsidRPr="00FB3CFC">
        <w:rPr>
          <w:rFonts w:ascii="GHEA Grapalat" w:hAnsi="GHEA Grapalat" w:cs="Sylfaen"/>
          <w:sz w:val="20"/>
        </w:rPr>
        <w:t>Պայմանագիր</w:t>
      </w:r>
      <w:r w:rsidRPr="00FB3CFC">
        <w:rPr>
          <w:rFonts w:ascii="GHEA Grapalat" w:hAnsi="GHEA Grapalat" w:cs="Sylfaen"/>
          <w:sz w:val="20"/>
          <w:lang w:val="af-ZA"/>
        </w:rPr>
        <w:t xml:space="preserve"> </w:t>
      </w:r>
      <w:r w:rsidRPr="00FB3CFC">
        <w:rPr>
          <w:rFonts w:ascii="GHEA Grapalat" w:hAnsi="GHEA Grapalat" w:cs="Sylfaen"/>
          <w:sz w:val="20"/>
        </w:rPr>
        <w:t>կնքելու</w:t>
      </w:r>
      <w:r w:rsidRPr="00FB3CFC">
        <w:rPr>
          <w:rFonts w:ascii="GHEA Grapalat" w:hAnsi="GHEA Grapalat" w:cs="Sylfaen"/>
          <w:sz w:val="20"/>
          <w:lang w:val="af-ZA"/>
        </w:rPr>
        <w:t xml:space="preserve"> </w:t>
      </w:r>
      <w:r w:rsidRPr="00FB3CFC">
        <w:rPr>
          <w:rFonts w:ascii="GHEA Grapalat" w:hAnsi="GHEA Grapalat" w:cs="Sylfaen"/>
          <w:sz w:val="20"/>
        </w:rPr>
        <w:t>վերաբերյալ</w:t>
      </w:r>
      <w:r w:rsidRPr="00FB3CFC">
        <w:rPr>
          <w:rFonts w:ascii="GHEA Grapalat" w:hAnsi="GHEA Grapalat" w:cs="Sylfaen"/>
          <w:sz w:val="20"/>
          <w:lang w:val="af-ZA"/>
        </w:rPr>
        <w:t xml:space="preserve"> </w:t>
      </w:r>
      <w:r w:rsidRPr="00FB3CFC">
        <w:rPr>
          <w:rFonts w:ascii="GHEA Grapalat" w:hAnsi="GHEA Grapalat" w:cs="Sylfaen"/>
          <w:sz w:val="20"/>
        </w:rPr>
        <w:t>առաջարկ</w:t>
      </w:r>
      <w:r w:rsidRPr="00FB3CFC">
        <w:rPr>
          <w:rFonts w:ascii="GHEA Grapalat" w:hAnsi="GHEA Grapalat" w:cs="Sylfaen"/>
          <w:sz w:val="20"/>
          <w:lang w:val="af-ZA"/>
        </w:rPr>
        <w:t xml:space="preserve"> </w:t>
      </w:r>
      <w:r w:rsidRPr="00FB3CFC">
        <w:rPr>
          <w:rFonts w:ascii="GHEA Grapalat" w:hAnsi="GHEA Grapalat" w:cs="Sylfaen"/>
          <w:sz w:val="20"/>
        </w:rPr>
        <w:t>ստացած</w:t>
      </w:r>
      <w:r w:rsidRPr="00FB3CFC">
        <w:rPr>
          <w:rFonts w:ascii="GHEA Grapalat" w:hAnsi="GHEA Grapalat" w:cs="Sylfaen"/>
          <w:sz w:val="20"/>
          <w:lang w:val="af-ZA"/>
        </w:rPr>
        <w:t xml:space="preserve"> Մ</w:t>
      </w:r>
      <w:r w:rsidRPr="00FB3CFC">
        <w:rPr>
          <w:rFonts w:ascii="GHEA Grapalat" w:hAnsi="GHEA Grapalat" w:cs="Sylfaen"/>
          <w:sz w:val="20"/>
        </w:rPr>
        <w:t>ասնակիցը</w:t>
      </w:r>
      <w:r w:rsidRPr="00FB3CFC">
        <w:rPr>
          <w:rFonts w:ascii="GHEA Grapalat" w:hAnsi="GHEA Grapalat" w:cs="Sylfaen"/>
          <w:sz w:val="20"/>
          <w:lang w:val="af-ZA"/>
        </w:rPr>
        <w:t xml:space="preserve"> </w:t>
      </w:r>
      <w:r w:rsidRPr="00FB3CFC">
        <w:rPr>
          <w:rFonts w:ascii="GHEA Grapalat" w:hAnsi="GHEA Grapalat" w:cs="Sylfaen"/>
          <w:sz w:val="20"/>
        </w:rPr>
        <w:t>պարտավոր</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Համակարգի</w:t>
      </w:r>
      <w:r w:rsidRPr="00FB3CFC">
        <w:rPr>
          <w:rFonts w:ascii="GHEA Grapalat" w:hAnsi="GHEA Grapalat" w:cs="Sylfaen"/>
          <w:sz w:val="20"/>
          <w:lang w:val="af-ZA"/>
        </w:rPr>
        <w:t xml:space="preserve"> </w:t>
      </w:r>
      <w:r w:rsidRPr="00FB3CFC">
        <w:rPr>
          <w:rFonts w:ascii="GHEA Grapalat" w:hAnsi="GHEA Grapalat" w:cs="Sylfaen"/>
          <w:sz w:val="20"/>
        </w:rPr>
        <w:t>միջոցով</w:t>
      </w:r>
      <w:r w:rsidRPr="00FB3CFC">
        <w:rPr>
          <w:rFonts w:ascii="GHEA Grapalat" w:hAnsi="GHEA Grapalat" w:cs="Sylfaen"/>
          <w:sz w:val="20"/>
          <w:lang w:val="af-ZA"/>
        </w:rPr>
        <w:t xml:space="preserve"> </w:t>
      </w:r>
      <w:r w:rsidRPr="00FB3CFC">
        <w:rPr>
          <w:rFonts w:ascii="GHEA Grapalat" w:hAnsi="GHEA Grapalat" w:cs="Sylfaen"/>
          <w:sz w:val="20"/>
        </w:rPr>
        <w:t>ընդունել</w:t>
      </w:r>
      <w:r w:rsidRPr="00FB3CFC">
        <w:rPr>
          <w:rFonts w:ascii="GHEA Grapalat" w:hAnsi="GHEA Grapalat" w:cs="Sylfaen"/>
          <w:sz w:val="20"/>
          <w:lang w:val="af-ZA"/>
        </w:rPr>
        <w:t xml:space="preserve"> </w:t>
      </w:r>
      <w:r w:rsidRPr="00FB3CFC">
        <w:rPr>
          <w:rFonts w:ascii="GHEA Grapalat" w:hAnsi="GHEA Grapalat" w:cs="Sylfaen"/>
          <w:sz w:val="20"/>
        </w:rPr>
        <w:t>կամ</w:t>
      </w:r>
      <w:r w:rsidRPr="00FB3CFC">
        <w:rPr>
          <w:rFonts w:ascii="GHEA Grapalat" w:hAnsi="GHEA Grapalat" w:cs="Sylfaen"/>
          <w:sz w:val="20"/>
          <w:lang w:val="af-ZA"/>
        </w:rPr>
        <w:t xml:space="preserve"> </w:t>
      </w:r>
      <w:r w:rsidRPr="00FB3CFC">
        <w:rPr>
          <w:rFonts w:ascii="GHEA Grapalat" w:hAnsi="GHEA Grapalat" w:cs="Sylfaen"/>
          <w:sz w:val="20"/>
        </w:rPr>
        <w:t>մերժել</w:t>
      </w:r>
      <w:r w:rsidRPr="00FB3CFC">
        <w:rPr>
          <w:rFonts w:ascii="GHEA Grapalat" w:hAnsi="GHEA Grapalat" w:cs="Sylfaen"/>
          <w:sz w:val="20"/>
          <w:lang w:val="af-ZA"/>
        </w:rPr>
        <w:t xml:space="preserve"> </w:t>
      </w:r>
      <w:r w:rsidRPr="00FB3CFC">
        <w:rPr>
          <w:rFonts w:ascii="GHEA Grapalat" w:hAnsi="GHEA Grapalat" w:cs="Sylfaen"/>
          <w:sz w:val="20"/>
        </w:rPr>
        <w:t>իրեն</w:t>
      </w:r>
      <w:r w:rsidRPr="00FB3CFC">
        <w:rPr>
          <w:rFonts w:ascii="GHEA Grapalat" w:hAnsi="GHEA Grapalat" w:cs="Sylfaen"/>
          <w:sz w:val="20"/>
          <w:lang w:val="af-ZA"/>
        </w:rPr>
        <w:t xml:space="preserve"> </w:t>
      </w:r>
      <w:r w:rsidRPr="00FB3CFC">
        <w:rPr>
          <w:rFonts w:ascii="GHEA Grapalat" w:hAnsi="GHEA Grapalat" w:cs="Sylfaen"/>
          <w:sz w:val="20"/>
        </w:rPr>
        <w:t>ներկայացված</w:t>
      </w:r>
      <w:r w:rsidRPr="00FB3CFC">
        <w:rPr>
          <w:rFonts w:ascii="GHEA Grapalat" w:hAnsi="GHEA Grapalat" w:cs="Sylfaen"/>
          <w:sz w:val="20"/>
          <w:lang w:val="af-ZA"/>
        </w:rPr>
        <w:t xml:space="preserve"> </w:t>
      </w:r>
      <w:r w:rsidRPr="00FB3CFC">
        <w:rPr>
          <w:rFonts w:ascii="GHEA Grapalat" w:hAnsi="GHEA Grapalat" w:cs="Sylfaen"/>
          <w:sz w:val="20"/>
        </w:rPr>
        <w:t>առաջարկը</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Հայտի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տուժանքը</w:t>
      </w:r>
      <w:r w:rsidRPr="00FB3CFC">
        <w:rPr>
          <w:rFonts w:ascii="GHEA Grapalat" w:hAnsi="GHEA Grapalat" w:cs="Sylfaen"/>
          <w:sz w:val="20"/>
          <w:lang w:val="af-ZA"/>
        </w:rPr>
        <w:t xml:space="preserve">, </w:t>
      </w:r>
      <w:r w:rsidRPr="00FB3CFC">
        <w:rPr>
          <w:rFonts w:ascii="GHEA Grapalat" w:hAnsi="GHEA Grapalat" w:cs="Sylfaen"/>
          <w:sz w:val="20"/>
          <w:lang w:val="ru-RU"/>
        </w:rPr>
        <w:t>վճարում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rPr>
        <w:t>Մա</w:t>
      </w:r>
      <w:r w:rsidRPr="00FB3CFC">
        <w:rPr>
          <w:rFonts w:ascii="GHEA Grapalat" w:hAnsi="GHEA Grapalat" w:cs="Sylfaen"/>
          <w:sz w:val="20"/>
          <w:lang w:val="ru-RU"/>
        </w:rPr>
        <w:t>սնակիցը</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նա</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w:t>
      </w:r>
      <w:r w:rsidRPr="00FB3CFC">
        <w:rPr>
          <w:rFonts w:ascii="GHEA Grapalat" w:hAnsi="GHEA Grapalat" w:cs="Sylfaen"/>
          <w:sz w:val="20"/>
          <w:lang w:val="af-ZA"/>
        </w:rPr>
        <w:t xml:space="preserve">, </w:t>
      </w:r>
      <w:r w:rsidRPr="00FB3CFC">
        <w:rPr>
          <w:rFonts w:ascii="GHEA Grapalat" w:hAnsi="GHEA Grapalat" w:cs="Sylfaen"/>
          <w:sz w:val="20"/>
          <w:lang w:val="ru-RU"/>
        </w:rPr>
        <w:t>սակայն</w:t>
      </w:r>
      <w:r w:rsidRPr="00FB3CFC">
        <w:rPr>
          <w:rFonts w:ascii="GHEA Grapalat" w:hAnsi="GHEA Grapalat" w:cs="Sylfaen"/>
          <w:sz w:val="20"/>
          <w:lang w:val="af-ZA"/>
        </w:rPr>
        <w:t xml:space="preserve"> </w:t>
      </w:r>
      <w:r w:rsidRPr="00FB3CFC">
        <w:rPr>
          <w:rFonts w:ascii="GHEA Grapalat" w:hAnsi="GHEA Grapalat" w:cs="Sylfaen"/>
          <w:sz w:val="20"/>
          <w:lang w:val="ru-RU"/>
        </w:rPr>
        <w:t>հրաժարվում</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զրկվում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իրավունքից։</w:t>
      </w:r>
    </w:p>
    <w:p w:rsidR="00C71A49" w:rsidRPr="00FB3CFC" w:rsidRDefault="00C71A49" w:rsidP="003A5C53">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9.4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9.3 </w:t>
      </w:r>
      <w:r w:rsidRPr="00FB3CFC">
        <w:rPr>
          <w:rFonts w:ascii="GHEA Grapalat" w:hAnsi="GHEA Grapalat" w:cs="Sylfaen"/>
          <w:i w:val="0"/>
          <w:szCs w:val="24"/>
          <w:lang w:val="ru-RU"/>
        </w:rPr>
        <w:t>կետով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նախատեսված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ժամկետի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ավարտը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կողմերի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համաձայնությամբ</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նախագծում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կատարվել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փոփոխություններ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սակայն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դրանք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չեն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հանգեցնել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առարկայի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բնութագրերի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փոփոխմանը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ներառյալ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ընտրված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ավելացմանը։</w:t>
      </w:r>
      <w:r w:rsidRPr="00FB3CFC">
        <w:rPr>
          <w:rFonts w:ascii="GHEA Mariam" w:hAnsi="GHEA Mariam"/>
          <w:spacing w:val="-8"/>
          <w:lang w:val="af-ZA"/>
        </w:rPr>
        <w:t xml:space="preserve"> </w:t>
      </w:r>
    </w:p>
    <w:p w:rsidR="00C71A49" w:rsidRPr="00FB3CFC" w:rsidRDefault="00C71A49" w:rsidP="003A5C53">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9.5 </w:t>
      </w:r>
      <w:r w:rsidRPr="00FB3CFC">
        <w:rPr>
          <w:rFonts w:ascii="GHEA Grapalat" w:hAnsi="GHEA Grapalat" w:cs="Sylfaen"/>
          <w:i w:val="0"/>
          <w:szCs w:val="24"/>
          <w:lang w:val="en-US"/>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կողմից</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պայմանագիրը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կնքելու</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վերաբերյալ</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առաջարկն</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ընդուն</w:t>
      </w:r>
      <w:r w:rsidRPr="00FB3CFC">
        <w:rPr>
          <w:rFonts w:ascii="GHEA Grapalat" w:hAnsi="GHEA Grapalat" w:cs="Sylfaen"/>
          <w:i w:val="0"/>
          <w:szCs w:val="24"/>
          <w:lang w:val="af-ZA"/>
        </w:rPr>
        <w:softHyphen/>
      </w:r>
      <w:r w:rsidRPr="00FB3CFC">
        <w:rPr>
          <w:rFonts w:ascii="GHEA Grapalat" w:hAnsi="GHEA Grapalat" w:cs="Sylfaen"/>
          <w:i w:val="0"/>
          <w:szCs w:val="24"/>
          <w:lang w:val="en-US"/>
        </w:rPr>
        <w:t>վելուց</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հետո</w:t>
      </w:r>
      <w:r w:rsidRPr="00FB3CFC">
        <w:rPr>
          <w:rFonts w:ascii="GHEA Grapalat" w:hAnsi="GHEA Grapalat" w:cs="Sylfaen"/>
          <w:i w:val="0"/>
          <w:szCs w:val="24"/>
          <w:lang w:val="af-ZA"/>
        </w:rPr>
        <w:t xml:space="preserve"> Պ</w:t>
      </w:r>
      <w:r w:rsidRPr="00FB3CFC">
        <w:rPr>
          <w:rFonts w:ascii="GHEA Grapalat" w:hAnsi="GHEA Grapalat" w:cs="Sylfaen"/>
          <w:i w:val="0"/>
          <w:szCs w:val="24"/>
          <w:lang w:val="en-US"/>
        </w:rPr>
        <w:t>ատվիրատուի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ղեկավարը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կնքում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պայմանագիրը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իսկ</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գնահատող</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հանձնա</w:t>
      </w:r>
      <w:r w:rsidRPr="00FB3CFC">
        <w:rPr>
          <w:rFonts w:ascii="GHEA Grapalat" w:hAnsi="GHEA Grapalat" w:cs="Sylfaen"/>
          <w:i w:val="0"/>
          <w:szCs w:val="24"/>
          <w:lang w:val="af-ZA"/>
        </w:rPr>
        <w:softHyphen/>
      </w:r>
      <w:r w:rsidRPr="00FB3CFC">
        <w:rPr>
          <w:rFonts w:ascii="GHEA Grapalat" w:hAnsi="GHEA Grapalat" w:cs="Sylfaen"/>
          <w:i w:val="0"/>
          <w:szCs w:val="24"/>
          <w:lang w:val="en-US"/>
        </w:rPr>
        <w:t>ժողովի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քարտուղարը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համակարգում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ստեղծում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ու</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հրապարակում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կնքման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մասին</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հայտարարություն</w:t>
      </w:r>
      <w:r w:rsidRPr="00FB3CFC">
        <w:rPr>
          <w:rFonts w:ascii="GHEA Grapalat" w:hAnsi="GHEA Grapalat" w:cs="Sylfaen"/>
          <w:i w:val="0"/>
          <w:szCs w:val="24"/>
          <w:lang w:val="af-ZA"/>
        </w:rPr>
        <w:t>:</w:t>
      </w:r>
    </w:p>
    <w:p w:rsidR="00C71A49" w:rsidRPr="00FB3CFC" w:rsidRDefault="00C71A49" w:rsidP="003A5C53">
      <w:pPr>
        <w:spacing w:after="0" w:line="240" w:lineRule="auto"/>
        <w:jc w:val="center"/>
        <w:rPr>
          <w:rFonts w:ascii="GHEA Grapalat" w:hAnsi="GHEA Grapalat"/>
          <w:b/>
          <w:iCs/>
          <w:sz w:val="20"/>
          <w:lang w:val="af-ZA"/>
        </w:rPr>
      </w:pPr>
    </w:p>
    <w:p w:rsidR="00C71A49" w:rsidRPr="00FB3CFC" w:rsidRDefault="00C71A49" w:rsidP="003A5C53">
      <w:pPr>
        <w:spacing w:after="0" w:line="240" w:lineRule="auto"/>
        <w:jc w:val="center"/>
        <w:rPr>
          <w:rFonts w:ascii="GHEA Grapalat" w:hAnsi="GHEA Grapalat"/>
          <w:b/>
          <w:iCs/>
          <w:sz w:val="20"/>
          <w:lang w:val="af-ZA"/>
        </w:rPr>
      </w:pPr>
    </w:p>
    <w:p w:rsidR="00C71A49" w:rsidRPr="00FB3CFC" w:rsidRDefault="00C71A49" w:rsidP="003A5C53">
      <w:pPr>
        <w:spacing w:after="0" w:line="240" w:lineRule="auto"/>
        <w:jc w:val="center"/>
        <w:rPr>
          <w:rFonts w:ascii="GHEA Grapalat" w:hAnsi="GHEA Grapalat" w:cs="Arial"/>
          <w:b/>
          <w:iCs/>
          <w:sz w:val="20"/>
          <w:lang w:val="af-ZA"/>
        </w:rPr>
      </w:pPr>
      <w:r w:rsidRPr="00FB3CFC">
        <w:rPr>
          <w:rFonts w:ascii="GHEA Grapalat" w:hAnsi="GHEA Grapalat"/>
          <w:b/>
          <w:iCs/>
          <w:sz w:val="20"/>
          <w:lang w:val="af-ZA"/>
        </w:rPr>
        <w:t xml:space="preserve">10. </w:t>
      </w:r>
      <w:r w:rsidRPr="00FB3CFC">
        <w:rPr>
          <w:rFonts w:ascii="GHEA Grapalat" w:hAnsi="GHEA Grapalat" w:cs="Sylfaen"/>
          <w:b/>
          <w:iCs/>
          <w:sz w:val="20"/>
          <w:lang w:val="af-ZA"/>
        </w:rPr>
        <w:t>ՊԱՅՄԱՆԱԳՐԻ</w:t>
      </w:r>
      <w:r w:rsidRPr="00FB3CFC">
        <w:rPr>
          <w:rFonts w:ascii="GHEA Grapalat" w:hAnsi="GHEA Grapalat" w:cs="Arial"/>
          <w:b/>
          <w:iCs/>
          <w:sz w:val="20"/>
          <w:lang w:val="af-ZA"/>
        </w:rPr>
        <w:t xml:space="preserve"> </w:t>
      </w:r>
      <w:r w:rsidRPr="00FB3CFC">
        <w:rPr>
          <w:rFonts w:ascii="GHEA Grapalat" w:hAnsi="GHEA Grapalat" w:cs="Sylfaen"/>
          <w:b/>
          <w:iCs/>
          <w:sz w:val="20"/>
          <w:lang w:val="af-ZA"/>
        </w:rPr>
        <w:t>ԱՊԱՀՈՎՈՒՄԸ</w:t>
      </w:r>
      <w:r w:rsidRPr="00FB3CFC">
        <w:rPr>
          <w:rFonts w:ascii="GHEA Grapalat" w:hAnsi="GHEA Grapalat" w:cs="Arial"/>
          <w:b/>
          <w:iCs/>
          <w:sz w:val="20"/>
          <w:lang w:val="af-ZA"/>
        </w:rPr>
        <w:t xml:space="preserve"> </w:t>
      </w:r>
    </w:p>
    <w:p w:rsidR="00C71A49" w:rsidRPr="00FB3CFC" w:rsidRDefault="00C71A49" w:rsidP="003A5C53">
      <w:pPr>
        <w:spacing w:after="0" w:line="240" w:lineRule="auto"/>
        <w:jc w:val="center"/>
        <w:rPr>
          <w:rFonts w:ascii="GHEA Grapalat" w:hAnsi="GHEA Grapalat"/>
          <w:b/>
          <w:iCs/>
          <w:sz w:val="20"/>
          <w:lang w:val="af-ZA"/>
        </w:rPr>
      </w:pP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iCs/>
          <w:sz w:val="20"/>
          <w:lang w:val="af-ZA"/>
        </w:rPr>
        <w:t>10.</w:t>
      </w:r>
      <w:r w:rsidRPr="00FB3CFC">
        <w:rPr>
          <w:rFonts w:ascii="GHEA Grapalat" w:hAnsi="GHEA Grapalat" w:cs="Sylfaen"/>
          <w:sz w:val="20"/>
          <w:lang w:val="af-ZA"/>
        </w:rPr>
        <w:t xml:space="preserve">1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պահանջի</w:t>
      </w:r>
      <w:r w:rsidRPr="00FB3CFC">
        <w:rPr>
          <w:rFonts w:ascii="GHEA Grapalat" w:hAnsi="GHEA Grapalat" w:cs="Sylfaen"/>
          <w:sz w:val="20"/>
          <w:lang w:val="af-ZA"/>
        </w:rPr>
        <w:t xml:space="preserve"> </w:t>
      </w:r>
      <w:r w:rsidRPr="00FB3CFC">
        <w:rPr>
          <w:rFonts w:ascii="GHEA Grapalat" w:hAnsi="GHEA Grapalat" w:cs="Sylfaen"/>
          <w:sz w:val="20"/>
          <w:lang w:val="ru-RU"/>
        </w:rPr>
        <w:t>հիման</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վերջինս</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10.2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ապահովման</w:t>
      </w:r>
      <w:r w:rsidRPr="00FB3CFC">
        <w:rPr>
          <w:rFonts w:ascii="GHEA Grapalat" w:hAnsi="GHEA Grapalat" w:cs="Sylfaen"/>
          <w:sz w:val="20"/>
          <w:lang w:val="af-ZA"/>
        </w:rPr>
        <w:t xml:space="preserve"> </w:t>
      </w:r>
      <w:r w:rsidRPr="00FB3CFC">
        <w:rPr>
          <w:rFonts w:ascii="GHEA Grapalat" w:hAnsi="GHEA Grapalat" w:cs="Sylfaen"/>
          <w:sz w:val="20"/>
          <w:lang w:val="ru-RU"/>
        </w:rPr>
        <w:t>չափը</w:t>
      </w:r>
      <w:r w:rsidRPr="00FB3CFC">
        <w:rPr>
          <w:rFonts w:ascii="GHEA Grapalat" w:hAnsi="GHEA Grapalat" w:cs="Sylfaen"/>
          <w:sz w:val="20"/>
          <w:lang w:val="af-ZA"/>
        </w:rPr>
        <w:t xml:space="preserve"> </w:t>
      </w:r>
      <w:r w:rsidRPr="00FB3CFC">
        <w:rPr>
          <w:rFonts w:ascii="GHEA Grapalat" w:hAnsi="GHEA Grapalat" w:cs="Sylfaen"/>
          <w:sz w:val="20"/>
          <w:lang w:val="ru-RU"/>
        </w:rPr>
        <w:t>կազմում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գնի</w:t>
      </w:r>
      <w:r w:rsidRPr="00FB3CFC">
        <w:rPr>
          <w:rFonts w:ascii="GHEA Grapalat" w:hAnsi="GHEA Grapalat" w:cs="Sylfaen"/>
          <w:sz w:val="20"/>
          <w:lang w:val="af-ZA"/>
        </w:rPr>
        <w:t xml:space="preserve"> </w:t>
      </w:r>
      <w:r w:rsidRPr="00FB3CFC">
        <w:rPr>
          <w:rFonts w:ascii="GHEA Grapalat" w:hAnsi="GHEA Grapalat" w:cs="Sylfaen"/>
          <w:sz w:val="20"/>
          <w:lang w:val="ru-RU"/>
        </w:rPr>
        <w:t>տասը</w:t>
      </w:r>
      <w:r w:rsidRPr="00FB3CFC">
        <w:rPr>
          <w:rFonts w:ascii="GHEA Grapalat" w:hAnsi="GHEA Grapalat" w:cs="Sylfaen"/>
          <w:sz w:val="20"/>
          <w:lang w:val="af-ZA"/>
        </w:rPr>
        <w:t xml:space="preserve"> </w:t>
      </w:r>
      <w:r w:rsidRPr="00FB3CFC">
        <w:rPr>
          <w:rFonts w:ascii="GHEA Grapalat" w:hAnsi="GHEA Grapalat" w:cs="Sylfaen"/>
          <w:sz w:val="20"/>
          <w:lang w:val="ru-RU"/>
        </w:rPr>
        <w:t>տոկոսը։</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միակողմանի</w:t>
      </w:r>
      <w:r w:rsidRPr="00FB3CFC">
        <w:rPr>
          <w:rFonts w:ascii="GHEA Grapalat" w:hAnsi="GHEA Grapalat" w:cs="Sylfaen"/>
          <w:sz w:val="20"/>
          <w:lang w:val="af-ZA"/>
        </w:rPr>
        <w:t xml:space="preserve"> </w:t>
      </w:r>
      <w:r w:rsidRPr="00FB3CFC">
        <w:rPr>
          <w:rFonts w:ascii="GHEA Grapalat" w:hAnsi="GHEA Grapalat" w:cs="Sylfaen"/>
          <w:sz w:val="20"/>
          <w:lang w:val="ru-RU"/>
        </w:rPr>
        <w:t>հաստատված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տուժանքի</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10)</w:t>
      </w:r>
      <w:r w:rsidRPr="00FB3CFC">
        <w:rPr>
          <w:rFonts w:ascii="GHEA Grapalat" w:hAnsi="GHEA Grapalat" w:cs="Sylfaen"/>
          <w:sz w:val="20"/>
          <w:lang w:val="ru-RU"/>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10.3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w:t>
      </w:r>
      <w:r w:rsidRPr="00FB3CFC">
        <w:rPr>
          <w:rFonts w:ascii="GHEA Grapalat" w:hAnsi="GHEA Grapalat" w:cs="Sylfaen"/>
          <w:sz w:val="20"/>
          <w:lang w:val="af-ZA"/>
        </w:rPr>
        <w:t xml:space="preserve"> </w:t>
      </w:r>
      <w:r w:rsidRPr="00FB3CFC">
        <w:rPr>
          <w:rFonts w:ascii="GHEA Grapalat" w:hAnsi="GHEA Grapalat" w:cs="Sylfaen"/>
          <w:sz w:val="20"/>
          <w:lang w:val="ru-RU"/>
        </w:rPr>
        <w:t>հատկացվելու</w:t>
      </w:r>
      <w:r w:rsidRPr="00FB3CFC">
        <w:rPr>
          <w:rFonts w:ascii="GHEA Grapalat" w:hAnsi="GHEA Grapalat" w:cs="Sylfaen"/>
          <w:sz w:val="20"/>
          <w:lang w:val="af-ZA"/>
        </w:rPr>
        <w:t xml:space="preserve"> </w:t>
      </w:r>
      <w:r w:rsidRPr="00FB3CFC">
        <w:rPr>
          <w:rFonts w:ascii="GHEA Grapalat" w:hAnsi="GHEA Grapalat" w:cs="Sylfaen"/>
          <w:sz w:val="20"/>
          <w:lang w:val="ru-RU"/>
        </w:rPr>
        <w:t>պայման</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նախապես</w:t>
      </w:r>
      <w:r w:rsidRPr="00FB3CFC">
        <w:rPr>
          <w:rFonts w:ascii="GHEA Grapalat" w:hAnsi="GHEA Grapalat" w:cs="Sylfaen"/>
          <w:sz w:val="20"/>
          <w:lang w:val="af-ZA"/>
        </w:rPr>
        <w:t xml:space="preserve"> 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չափով</w:t>
      </w:r>
      <w:r w:rsidRPr="00FB3CFC">
        <w:rPr>
          <w:rFonts w:ascii="GHEA Grapalat" w:hAnsi="GHEA Grapalat" w:cs="Sylfaen"/>
          <w:sz w:val="20"/>
          <w:lang w:val="af-ZA"/>
        </w:rPr>
        <w:t xml:space="preserve">, </w:t>
      </w:r>
      <w:r w:rsidRPr="00FB3CFC">
        <w:rPr>
          <w:rFonts w:ascii="GHEA Grapalat" w:hAnsi="GHEA Grapalat" w:cs="Sylfaen"/>
          <w:sz w:val="20"/>
          <w:lang w:val="ru-RU"/>
        </w:rPr>
        <w:t>երաշխիքի</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օրինակելի</w:t>
      </w:r>
      <w:r w:rsidRPr="00FB3CFC">
        <w:rPr>
          <w:rFonts w:ascii="GHEA Grapalat" w:hAnsi="GHEA Grapalat" w:cs="Sylfaen"/>
          <w:sz w:val="20"/>
          <w:lang w:val="af-ZA"/>
        </w:rPr>
        <w:t xml:space="preserve"> </w:t>
      </w:r>
      <w:r w:rsidRPr="00FB3CFC">
        <w:rPr>
          <w:rFonts w:ascii="GHEA Grapalat" w:hAnsi="GHEA Grapalat" w:cs="Sylfaen"/>
          <w:sz w:val="20"/>
          <w:lang w:val="ru-RU"/>
        </w:rPr>
        <w:t>ձևը</w:t>
      </w:r>
      <w:r w:rsidRPr="00FB3CFC">
        <w:rPr>
          <w:rFonts w:ascii="GHEA Grapalat" w:hAnsi="GHEA Grapalat" w:cs="Sylfaen"/>
          <w:sz w:val="20"/>
          <w:lang w:val="af-ZA"/>
        </w:rPr>
        <w:t xml:space="preserve"> </w:t>
      </w:r>
      <w:r w:rsidRPr="00FB3CFC">
        <w:rPr>
          <w:rFonts w:ascii="GHEA Grapalat" w:hAnsi="GHEA Grapalat" w:cs="Sylfaen"/>
          <w:sz w:val="20"/>
          <w:lang w:val="ru-RU"/>
        </w:rPr>
        <w:t>ըստ</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11-</w:t>
      </w:r>
      <w:r w:rsidRPr="00FB3CFC">
        <w:rPr>
          <w:rFonts w:ascii="GHEA Grapalat" w:hAnsi="GHEA Grapalat" w:cs="Sylfaen"/>
          <w:sz w:val="20"/>
          <w:lang w:val="ru-RU"/>
        </w:rPr>
        <w:t>ի</w:t>
      </w:r>
      <w:r w:rsidRPr="00FB3CFC">
        <w:rPr>
          <w:rFonts w:ascii="GHEA Grapalat" w:hAnsi="GHEA Grapalat" w:cs="Sylfaen"/>
          <w:sz w:val="20"/>
          <w:lang w:val="af-ZA"/>
        </w:rPr>
        <w:t>)</w:t>
      </w:r>
      <w:r w:rsidRPr="00FB3CFC">
        <w:rPr>
          <w:rFonts w:ascii="GHEA Grapalat" w:hAnsi="GHEA Grapalat" w:cs="Sylfaen"/>
          <w:i/>
          <w:sz w:val="20"/>
          <w:lang w:val="af-ZA"/>
        </w:rPr>
        <w:t xml:space="preserve">, </w:t>
      </w:r>
      <w:r w:rsidRPr="00FB3CFC">
        <w:rPr>
          <w:rFonts w:ascii="GHEA Grapalat" w:hAnsi="GHEA Grapalat" w:cs="Sylfaen"/>
          <w:sz w:val="20"/>
          <w:lang w:val="af-ZA"/>
        </w:rPr>
        <w:t xml:space="preserve">ընդ որում` </w:t>
      </w:r>
      <w:r w:rsidRPr="00FB3CFC">
        <w:rPr>
          <w:rFonts w:ascii="GHEA Grapalat" w:hAnsi="GHEA Grapalat" w:cs="Sylfaen"/>
          <w:sz w:val="20"/>
          <w:lang w:val="ru-RU"/>
        </w:rPr>
        <w:t>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պարտավորություններ</w:t>
      </w:r>
      <w:r w:rsidRPr="00FB3CFC">
        <w:rPr>
          <w:rFonts w:ascii="GHEA Grapalat" w:hAnsi="GHEA Grapalat" w:cs="Sylfaen"/>
          <w:sz w:val="20"/>
          <w:lang w:val="af-ZA"/>
        </w:rPr>
        <w:t xml:space="preserve"> </w:t>
      </w:r>
      <w:r w:rsidRPr="00FB3CFC">
        <w:rPr>
          <w:rFonts w:ascii="GHEA Grapalat" w:hAnsi="GHEA Grapalat" w:cs="Sylfaen"/>
          <w:sz w:val="20"/>
          <w:lang w:val="ru-RU"/>
        </w:rPr>
        <w:t>առաջացնող</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գործարքների</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հիմնավորող</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փաստաթղթում</w:t>
      </w:r>
      <w:r w:rsidRPr="00FB3CFC">
        <w:rPr>
          <w:rFonts w:ascii="GHEA Grapalat" w:hAnsi="GHEA Grapalat" w:cs="Sylfaen"/>
          <w:sz w:val="20"/>
          <w:lang w:val="af-ZA"/>
        </w:rPr>
        <w:t xml:space="preserve"> </w:t>
      </w:r>
      <w:r w:rsidRPr="00FB3CFC">
        <w:rPr>
          <w:rFonts w:ascii="GHEA Grapalat" w:hAnsi="GHEA Grapalat" w:cs="Sylfaen"/>
          <w:sz w:val="20"/>
          <w:lang w:val="ru-RU"/>
        </w:rPr>
        <w:t>որպես</w:t>
      </w:r>
      <w:r w:rsidRPr="00FB3CFC">
        <w:rPr>
          <w:rFonts w:ascii="GHEA Grapalat" w:hAnsi="GHEA Grapalat" w:cs="Sylfaen"/>
          <w:sz w:val="20"/>
          <w:lang w:val="af-ZA"/>
        </w:rPr>
        <w:t xml:space="preserve"> </w:t>
      </w:r>
      <w:r w:rsidRPr="00FB3CFC">
        <w:rPr>
          <w:rFonts w:ascii="GHEA Grapalat" w:hAnsi="GHEA Grapalat" w:cs="Sylfaen"/>
          <w:sz w:val="20"/>
          <w:lang w:val="ru-RU"/>
        </w:rPr>
        <w:t>բենեֆիցիար</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նշվի</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ֆինանսների</w:t>
      </w:r>
      <w:r w:rsidRPr="00FB3CFC">
        <w:rPr>
          <w:rFonts w:ascii="GHEA Grapalat" w:hAnsi="GHEA Grapalat" w:cs="Sylfaen"/>
          <w:sz w:val="20"/>
          <w:lang w:val="af-ZA"/>
        </w:rPr>
        <w:t xml:space="preserve"> </w:t>
      </w:r>
      <w:r w:rsidRPr="00FB3CFC">
        <w:rPr>
          <w:rFonts w:ascii="GHEA Grapalat" w:hAnsi="GHEA Grapalat" w:cs="Sylfaen"/>
          <w:sz w:val="20"/>
          <w:lang w:val="ru-RU"/>
        </w:rPr>
        <w:t>նախարարությունը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մարման</w:t>
      </w:r>
      <w:r w:rsidRPr="00FB3CFC">
        <w:rPr>
          <w:rFonts w:ascii="GHEA Grapalat" w:hAnsi="GHEA Grapalat" w:cs="Sylfaen"/>
          <w:sz w:val="20"/>
          <w:lang w:val="af-ZA"/>
        </w:rPr>
        <w:t xml:space="preserve"> </w:t>
      </w:r>
      <w:r w:rsidRPr="00FB3CFC">
        <w:rPr>
          <w:rFonts w:ascii="GHEA Grapalat" w:hAnsi="GHEA Grapalat" w:cs="Sylfaen"/>
          <w:sz w:val="20"/>
          <w:lang w:val="ru-RU"/>
        </w:rPr>
        <w:t>կարգը</w:t>
      </w:r>
      <w:r w:rsidRPr="00FB3CFC">
        <w:rPr>
          <w:rFonts w:ascii="GHEA Grapalat" w:hAnsi="GHEA Grapalat" w:cs="Sylfaen"/>
          <w:sz w:val="20"/>
          <w:lang w:val="af-ZA"/>
        </w:rPr>
        <w:t xml:space="preserve"> </w:t>
      </w:r>
      <w:r w:rsidRPr="00FB3CFC">
        <w:rPr>
          <w:rFonts w:ascii="GHEA Grapalat" w:hAnsi="GHEA Grapalat" w:cs="Sylfaen"/>
          <w:sz w:val="20"/>
          <w:lang w:val="ru-RU"/>
        </w:rPr>
        <w:t>սահմանած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նախագծով։</w:t>
      </w:r>
      <w:r w:rsidRPr="00FB3CFC">
        <w:rPr>
          <w:rFonts w:ascii="GHEA Grapalat" w:hAnsi="GHEA Grapalat" w:cs="Sylfaen"/>
          <w:sz w:val="20"/>
          <w:lang w:val="af-ZA"/>
        </w:rPr>
        <w:t xml:space="preserve"> </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10.4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բան</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վերադարձվում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ներկայացնողին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ավարտից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ուշ</w:t>
      </w:r>
      <w:r w:rsidRPr="00FB3CFC">
        <w:rPr>
          <w:rFonts w:ascii="GHEA Grapalat" w:hAnsi="GHEA Grapalat" w:cs="Sylfaen"/>
          <w:sz w:val="20"/>
          <w:lang w:val="af-ZA"/>
        </w:rPr>
        <w:t xml:space="preserve">, </w:t>
      </w:r>
      <w:r w:rsidRPr="00FB3CFC">
        <w:rPr>
          <w:rFonts w:ascii="GHEA Grapalat" w:hAnsi="GHEA Grapalat" w:cs="Sylfaen"/>
          <w:sz w:val="20"/>
          <w:lang w:val="ru-RU"/>
        </w:rPr>
        <w:t>քան</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p>
    <w:p w:rsidR="00C71A49" w:rsidRPr="00FB3CFC" w:rsidRDefault="00C71A49" w:rsidP="003A5C53">
      <w:pPr>
        <w:spacing w:after="0" w:line="240" w:lineRule="auto"/>
        <w:jc w:val="center"/>
        <w:rPr>
          <w:rFonts w:ascii="GHEA Grapalat" w:hAnsi="GHEA Grapalat"/>
          <w:b/>
          <w:lang w:val="af-ZA"/>
        </w:rPr>
      </w:pPr>
    </w:p>
    <w:p w:rsidR="00C71A49" w:rsidRPr="00FB3CFC" w:rsidRDefault="00C71A49" w:rsidP="003A5C53">
      <w:pPr>
        <w:spacing w:after="0" w:line="240" w:lineRule="auto"/>
        <w:jc w:val="center"/>
        <w:rPr>
          <w:rFonts w:ascii="GHEA Grapalat" w:hAnsi="GHEA Grapalat" w:cs="Arial"/>
          <w:b/>
          <w:sz w:val="20"/>
          <w:lang w:val="af-ZA"/>
        </w:rPr>
      </w:pPr>
      <w:r w:rsidRPr="00FB3CFC">
        <w:rPr>
          <w:rFonts w:ascii="GHEA Grapalat" w:hAnsi="GHEA Grapalat"/>
          <w:b/>
          <w:sz w:val="20"/>
          <w:lang w:val="af-ZA"/>
        </w:rPr>
        <w:t xml:space="preserve">11. </w:t>
      </w:r>
      <w:r w:rsidRPr="00FB3CFC">
        <w:rPr>
          <w:rFonts w:ascii="GHEA Grapalat" w:hAnsi="GHEA Grapalat" w:cs="Sylfaen"/>
          <w:b/>
          <w:sz w:val="20"/>
          <w:lang w:val="af-ZA"/>
        </w:rPr>
        <w:t>ԸՆԹԱՑԱԿԱՐԳԸ</w:t>
      </w:r>
      <w:r w:rsidRPr="00FB3CFC">
        <w:rPr>
          <w:rFonts w:ascii="GHEA Grapalat" w:hAnsi="GHEA Grapalat" w:cs="Arial"/>
          <w:b/>
          <w:sz w:val="20"/>
          <w:lang w:val="af-ZA"/>
        </w:rPr>
        <w:t xml:space="preserve"> </w:t>
      </w:r>
      <w:r w:rsidRPr="00FB3CFC">
        <w:rPr>
          <w:rFonts w:ascii="GHEA Grapalat" w:hAnsi="GHEA Grapalat" w:cs="Sylfaen"/>
          <w:b/>
          <w:sz w:val="20"/>
          <w:lang w:val="af-ZA"/>
        </w:rPr>
        <w:t>ՉԿԱՅԱՑԱԾ</w:t>
      </w:r>
      <w:r w:rsidRPr="00FB3CFC">
        <w:rPr>
          <w:rFonts w:ascii="GHEA Grapalat" w:hAnsi="GHEA Grapalat" w:cs="Arial"/>
          <w:b/>
          <w:sz w:val="20"/>
          <w:lang w:val="af-ZA"/>
        </w:rPr>
        <w:t xml:space="preserve"> </w:t>
      </w:r>
      <w:r w:rsidRPr="00FB3CFC">
        <w:rPr>
          <w:rFonts w:ascii="GHEA Grapalat" w:hAnsi="GHEA Grapalat" w:cs="Sylfaen"/>
          <w:b/>
          <w:sz w:val="20"/>
          <w:lang w:val="af-ZA"/>
        </w:rPr>
        <w:t>ՀԱՅՏԱՐԱՐԵԼԸ</w:t>
      </w:r>
    </w:p>
    <w:p w:rsidR="00C71A49" w:rsidRPr="00FB3CFC" w:rsidRDefault="00C71A49" w:rsidP="003A5C53">
      <w:pPr>
        <w:spacing w:after="0" w:line="240" w:lineRule="auto"/>
        <w:jc w:val="center"/>
        <w:rPr>
          <w:rFonts w:ascii="GHEA Grapalat" w:hAnsi="GHEA Grapalat"/>
          <w:b/>
          <w:sz w:val="20"/>
          <w:lang w:val="af-ZA"/>
        </w:rPr>
      </w:pP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sz w:val="20"/>
          <w:lang w:val="af-ZA"/>
        </w:rPr>
        <w:t>11.</w:t>
      </w:r>
      <w:r w:rsidRPr="00FB3CFC">
        <w:rPr>
          <w:rFonts w:ascii="GHEA Grapalat" w:hAnsi="GHEA Grapalat" w:cs="Sylfaen"/>
          <w:sz w:val="20"/>
          <w:lang w:val="af-ZA"/>
        </w:rPr>
        <w:t xml:space="preserve">1 </w:t>
      </w:r>
      <w:r w:rsidRPr="00FB3CFC">
        <w:rPr>
          <w:rFonts w:ascii="GHEA Grapalat" w:hAnsi="GHEA Grapalat" w:cs="Sylfaen"/>
          <w:sz w:val="20"/>
          <w:lang w:val="ru-RU"/>
        </w:rPr>
        <w:t>Օրենքի</w:t>
      </w:r>
      <w:r w:rsidRPr="00FB3CFC">
        <w:rPr>
          <w:rFonts w:ascii="GHEA Grapalat" w:hAnsi="GHEA Grapalat" w:cs="Sylfaen"/>
          <w:sz w:val="20"/>
          <w:lang w:val="af-ZA"/>
        </w:rPr>
        <w:t xml:space="preserve"> 35-</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չկայացած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հայտերից</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մեկը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համապատասխանում</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w:t>
      </w:r>
      <w:r w:rsidRPr="00FB3CFC">
        <w:rPr>
          <w:rFonts w:ascii="GHEA Grapalat" w:hAnsi="GHEA Grapalat" w:cs="Sylfaen"/>
          <w:sz w:val="20"/>
          <w:lang w:val="ru-RU"/>
        </w:rPr>
        <w:t>պայմաններին</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դադարում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գոյություն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ունենալ</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Pr="00FB3CFC">
        <w:rPr>
          <w:rStyle w:val="FootnoteReference"/>
          <w:rFonts w:ascii="GHEA Grapalat" w:hAnsi="GHEA Grapalat" w:cs="Sylfaen"/>
          <w:sz w:val="20"/>
          <w:lang w:val="ru-RU"/>
        </w:rPr>
        <w:footnoteReference w:id="19"/>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մի</w:t>
      </w:r>
      <w:r w:rsidRPr="00FB3CFC">
        <w:rPr>
          <w:rFonts w:ascii="GHEA Grapalat" w:hAnsi="GHEA Grapalat" w:cs="Sylfaen"/>
          <w:sz w:val="20"/>
          <w:lang w:val="af-ZA"/>
        </w:rPr>
        <w:t xml:space="preserve"> </w:t>
      </w:r>
      <w:r w:rsidRPr="00FB3CFC">
        <w:rPr>
          <w:rFonts w:ascii="GHEA Grapalat" w:hAnsi="GHEA Grapalat" w:cs="Sylfaen"/>
          <w:sz w:val="20"/>
          <w:lang w:val="ru-RU"/>
        </w:rPr>
        <w:t>հայտ</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11.2 Գ</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չկայացած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hyperlink r:id="rId14" w:history="1">
        <w:r w:rsidRPr="00FB3CFC">
          <w:rPr>
            <w:rStyle w:val="Hyperlink"/>
            <w:rFonts w:ascii="GHEA Grapalat" w:hAnsi="GHEA Grapalat" w:cs="Sylfaen"/>
            <w:sz w:val="20"/>
            <w:lang w:val="af-ZA"/>
          </w:rPr>
          <w:t>www.gnumner.am</w:t>
        </w:r>
      </w:hyperlink>
      <w:r w:rsidRPr="00FB3CFC">
        <w:rPr>
          <w:rFonts w:ascii="GHEA Grapalat" w:hAnsi="GHEA Grapalat" w:cs="Sylfaen"/>
          <w:sz w:val="20"/>
          <w:lang w:val="af-ZA"/>
        </w:rPr>
        <w:t xml:space="preserve"> կայքում հրապարակում է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որում</w:t>
      </w:r>
      <w:r w:rsidRPr="00FB3CFC">
        <w:rPr>
          <w:rFonts w:ascii="GHEA Grapalat" w:hAnsi="GHEA Grapalat" w:cs="Sylfaen"/>
          <w:sz w:val="20"/>
          <w:lang w:val="af-ZA"/>
        </w:rPr>
        <w:t xml:space="preserve"> </w:t>
      </w:r>
      <w:r w:rsidRPr="00FB3CFC">
        <w:rPr>
          <w:rFonts w:ascii="GHEA Grapalat" w:hAnsi="GHEA Grapalat" w:cs="Sylfaen"/>
          <w:sz w:val="20"/>
          <w:lang w:val="ru-RU"/>
        </w:rPr>
        <w:t>նշվում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չկայացած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հայտարարվելու</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հիմնավորումը։</w:t>
      </w:r>
      <w:r w:rsidRPr="00FB3CFC">
        <w:rPr>
          <w:rFonts w:ascii="GHEA Grapalat" w:hAnsi="GHEA Grapalat" w:cs="Sylfaen"/>
          <w:sz w:val="20"/>
          <w:lang w:val="af-ZA"/>
        </w:rPr>
        <w:t xml:space="preserve"> </w:t>
      </w:r>
    </w:p>
    <w:p w:rsidR="00C71A49" w:rsidRPr="00FB3CFC" w:rsidRDefault="00C71A49" w:rsidP="003A5C53">
      <w:pPr>
        <w:spacing w:after="0" w:line="240" w:lineRule="auto"/>
        <w:ind w:firstLine="567"/>
        <w:jc w:val="both"/>
        <w:rPr>
          <w:rFonts w:ascii="GHEA Grapalat" w:hAnsi="GHEA Grapalat" w:cs="Sylfaen"/>
          <w:sz w:val="20"/>
          <w:lang w:val="af-ZA"/>
        </w:rPr>
      </w:pPr>
    </w:p>
    <w:p w:rsidR="00C71A49" w:rsidRPr="00FB3CFC" w:rsidRDefault="00C71A49" w:rsidP="003A5C53">
      <w:pPr>
        <w:pStyle w:val="BodyTextIndent"/>
        <w:spacing w:line="240" w:lineRule="auto"/>
        <w:rPr>
          <w:rFonts w:ascii="GHEA Grapalat" w:hAnsi="GHEA Grapalat"/>
          <w:i w:val="0"/>
          <w:sz w:val="18"/>
          <w:szCs w:val="18"/>
          <w:u w:val="single"/>
          <w:lang w:val="af-ZA"/>
        </w:rPr>
      </w:pPr>
    </w:p>
    <w:p w:rsidR="00C71A49" w:rsidRPr="00FB3CFC" w:rsidRDefault="00C71A49" w:rsidP="003A5C53">
      <w:pPr>
        <w:spacing w:after="0" w:line="240" w:lineRule="auto"/>
        <w:jc w:val="center"/>
        <w:rPr>
          <w:rFonts w:ascii="GHEA Grapalat" w:hAnsi="GHEA Grapalat"/>
          <w:b/>
          <w:sz w:val="20"/>
          <w:lang w:val="af-ZA"/>
        </w:rPr>
      </w:pPr>
      <w:r w:rsidRPr="00FB3CFC">
        <w:rPr>
          <w:rFonts w:ascii="GHEA Grapalat" w:hAnsi="GHEA Grapalat"/>
          <w:b/>
          <w:sz w:val="20"/>
          <w:lang w:val="af-ZA"/>
        </w:rPr>
        <w:t xml:space="preserve">12. ԳՆՄԱՆ ԳՈՐԾԸՆԹԱՑԻ ՀԵՏ ԿԱՊՎԱԾ ԳՈՐԾՈՂՈՒԹՅՈՒՆՆԵՐԸ ԵՎ (ԿԱՄ) </w:t>
      </w:r>
    </w:p>
    <w:p w:rsidR="00C71A49" w:rsidRPr="00FB3CFC" w:rsidRDefault="00C71A49" w:rsidP="003A5C53">
      <w:pPr>
        <w:spacing w:after="0" w:line="240" w:lineRule="auto"/>
        <w:jc w:val="center"/>
        <w:rPr>
          <w:rFonts w:ascii="GHEA Grapalat" w:hAnsi="GHEA Grapalat"/>
          <w:b/>
          <w:sz w:val="20"/>
          <w:lang w:val="af-ZA"/>
        </w:rPr>
      </w:pPr>
      <w:r w:rsidRPr="00FB3CFC">
        <w:rPr>
          <w:rFonts w:ascii="GHEA Grapalat" w:hAnsi="GHEA Grapalat"/>
          <w:b/>
          <w:sz w:val="20"/>
          <w:lang w:val="af-ZA"/>
        </w:rPr>
        <w:t xml:space="preserve">ԸՆԴՈՒՆՎԱԾ ՈՐՈՇՈՒՄՆԵՐԸ ԲՈՂՈՔԱՐԿԵԼՈՒ ՄԱՍՆԱԿՑԻ </w:t>
      </w:r>
    </w:p>
    <w:p w:rsidR="00C71A49" w:rsidRPr="00FB3CFC" w:rsidRDefault="00C71A49" w:rsidP="003A5C53">
      <w:pPr>
        <w:spacing w:after="0" w:line="240" w:lineRule="auto"/>
        <w:jc w:val="center"/>
        <w:rPr>
          <w:rFonts w:ascii="GHEA Grapalat" w:hAnsi="GHEA Grapalat"/>
          <w:b/>
          <w:sz w:val="20"/>
          <w:lang w:val="af-ZA"/>
        </w:rPr>
      </w:pPr>
      <w:r w:rsidRPr="00FB3CFC">
        <w:rPr>
          <w:rFonts w:ascii="GHEA Grapalat" w:hAnsi="GHEA Grapalat"/>
          <w:b/>
          <w:sz w:val="20"/>
          <w:lang w:val="af-ZA"/>
        </w:rPr>
        <w:t>ԻՐԱՎՈՒՆՔԸ ԵՎ ԿԱՐԳԸ</w:t>
      </w:r>
    </w:p>
    <w:p w:rsidR="00C71A49" w:rsidRPr="00FB3CFC" w:rsidRDefault="00C71A49" w:rsidP="003A5C53">
      <w:pPr>
        <w:spacing w:after="0" w:line="240" w:lineRule="auto"/>
        <w:jc w:val="center"/>
        <w:rPr>
          <w:rFonts w:ascii="GHEA Grapalat" w:hAnsi="GHEA Grapalat"/>
          <w:b/>
          <w:sz w:val="20"/>
          <w:lang w:val="af-ZA"/>
        </w:rPr>
      </w:pP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12.1</w:t>
      </w:r>
      <w:r w:rsidRPr="00FB3CFC">
        <w:rPr>
          <w:rFonts w:ascii="GHEA Grapalat" w:hAnsi="GHEA Grapalat"/>
          <w:lang w:val="af-ZA"/>
        </w:rPr>
        <w:t xml:space="preserve">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գնահատող</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գործողությունները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lang w:val="af-ZA"/>
        </w:rPr>
        <w:t xml:space="preserve">12.1.1 </w:t>
      </w:r>
      <w:r w:rsidRPr="00FB3CFC">
        <w:rPr>
          <w:rFonts w:ascii="GHEA Grapalat" w:hAnsi="GHEA Grapalat" w:cs="Sylfaen"/>
          <w:sz w:val="20"/>
          <w:szCs w:val="24"/>
          <w:lang w:val="af-ZA" w:eastAsia="en-US"/>
        </w:rPr>
        <w:t>Յուրաքանչյուր անձ, ով գտնում է, որ Պատվիրատուի կամ գնահատող հանձնա</w:t>
      </w:r>
      <w:r w:rsidRPr="00FB3CF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B3CFC">
        <w:rPr>
          <w:rFonts w:ascii="GHEA Grapalat" w:hAnsi="GHEA Grapalat" w:cs="Sylfaen"/>
          <w:sz w:val="20"/>
          <w:szCs w:val="24"/>
          <w:lang w:val="af-ZA" w:eastAsia="en-US"/>
        </w:rPr>
        <w:softHyphen/>
        <w:t>ները, իրավունք ունի ահա</w:t>
      </w:r>
      <w:r w:rsidRPr="00FB3CFC">
        <w:rPr>
          <w:rFonts w:ascii="GHEA Grapalat" w:hAnsi="GHEA Grapalat" w:cs="Sylfaen"/>
          <w:sz w:val="20"/>
          <w:szCs w:val="24"/>
          <w:lang w:val="af-ZA" w:eastAsia="en-US"/>
        </w:rPr>
        <w:softHyphen/>
        <w:t>զանգելու կենտրոնի թեժ գծին:</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lang w:val="af-ZA"/>
        </w:rPr>
        <w:t xml:space="preserve">12.1.2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թեժ</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գծին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eastAsia="en-US"/>
        </w:rPr>
        <w:t>կենտրոնն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կազմում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հետևյալ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տեղեկությունները</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ծածկագիրը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ահազանգողի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2)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հանձնարարականով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պաշտոնատար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անձը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հեռախոսակապ</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հաստատում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համակարգողի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անհնարինության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ղեկավարի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աշխատակազմի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ղեկավարի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վերջինիս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ներկայացվելիք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անհրաժեշտ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ցանկը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lastRenderedPageBreak/>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ներկայացվելիք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ցանկի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ծանուցում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փոստով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պաշտոնական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հասցեի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առկայության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3) </w:t>
      </w:r>
      <w:r w:rsidRPr="00FB3CFC">
        <w:rPr>
          <w:rFonts w:ascii="GHEA Grapalat" w:hAnsi="GHEA Grapalat" w:cs="Sylfaen"/>
          <w:sz w:val="20"/>
          <w:szCs w:val="24"/>
          <w:lang w:eastAsia="en-US"/>
        </w:rPr>
        <w:t>Պատվիրատուն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սկանավորված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տարբերակով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կարծիքը</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4)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ընդունվում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կատարված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համաձայնում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անմիջապես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վերացնել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տեղեկատվությունը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5)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գտնում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af-ZA" w:eastAsia="en-US"/>
        </w:rPr>
        <w:br/>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հավաստում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բացակայության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պատճենները</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տեղեկատվությունը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հետո</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հրավիրվում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բոլոր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շահագրգիռ</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կողմերը</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հրավիրված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կազմվում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արձանագրություն</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հանձնարարականով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նախաձեռնում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խորհրդում</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խորհուրդ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ներառվում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գտնվելու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վայրը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ծածկագիրը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անձի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իրավական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հիմքերը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ապացույցները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անհրաժեշտ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6)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խորհուրդ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խորհրդի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կարգով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ընթացակարգով</w:t>
      </w:r>
      <w:r w:rsidRPr="00FB3CFC">
        <w:rPr>
          <w:rFonts w:ascii="GHEA Grapalat" w:hAnsi="GHEA Grapalat" w:cs="Sylfaen"/>
          <w:sz w:val="20"/>
          <w:szCs w:val="24"/>
          <w:lang w:val="af-ZA" w:eastAsia="en-US"/>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12.2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բողոքարկումների</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կապված</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վարչական</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դրանք</w:t>
      </w:r>
      <w:r w:rsidRPr="00FB3CFC">
        <w:rPr>
          <w:rFonts w:ascii="GHEA Grapalat" w:hAnsi="GHEA Grapalat" w:cs="Sylfaen"/>
          <w:sz w:val="20"/>
          <w:lang w:val="af-ZA"/>
        </w:rPr>
        <w:t xml:space="preserve"> </w:t>
      </w:r>
      <w:r w:rsidRPr="00FB3CFC">
        <w:rPr>
          <w:rFonts w:ascii="GHEA Grapalat" w:hAnsi="GHEA Grapalat" w:cs="Sylfaen"/>
          <w:sz w:val="20"/>
          <w:lang w:val="ru-RU"/>
        </w:rPr>
        <w:t>կարգավորվում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Հանարապետության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քաղաքացիաիրավական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կարգավորող</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ab/>
        <w:t xml:space="preserve">12.3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ab/>
        <w:t xml:space="preserve">1) </w:t>
      </w:r>
      <w:r w:rsidRPr="00FB3CFC">
        <w:rPr>
          <w:rFonts w:ascii="GHEA Grapalat" w:hAnsi="GHEA Grapalat" w:cs="Sylfaen"/>
          <w:sz w:val="20"/>
          <w:lang w:val="ru-RU"/>
        </w:rPr>
        <w:t>նախքան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կնքումը</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խորհրդին</w:t>
      </w:r>
      <w:r w:rsidRPr="00FB3CFC">
        <w:rPr>
          <w:rFonts w:ascii="GHEA Grapalat" w:hAnsi="GHEA Grapalat" w:cs="Sylfaen"/>
          <w:sz w:val="20"/>
          <w:lang w:val="af-ZA"/>
        </w:rPr>
        <w:t xml:space="preserve">` </w:t>
      </w:r>
      <w:r w:rsidRPr="00FB3CFC">
        <w:rPr>
          <w:rFonts w:ascii="GHEA Grapalat" w:hAnsi="GHEA Grapalat" w:cs="Sylfaen"/>
          <w:sz w:val="20"/>
          <w:lang w:val="ru-RU"/>
        </w:rPr>
        <w:t>դիմում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&lt;&lt;</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w:t>
      </w:r>
      <w:r w:rsidRPr="00FB3CFC">
        <w:rPr>
          <w:rFonts w:ascii="GHEA Grapalat" w:hAnsi="GHEA Grapalat" w:cs="Sylfaen"/>
          <w:sz w:val="20"/>
          <w:lang w:val="af-ZA"/>
        </w:rPr>
        <w:t xml:space="preserve">&gt;&gt; </w:t>
      </w:r>
      <w:r w:rsidRPr="00FB3CFC">
        <w:rPr>
          <w:rFonts w:ascii="GHEA Grapalat" w:hAnsi="GHEA Grapalat" w:cs="Sylfaen"/>
          <w:sz w:val="20"/>
          <w:lang w:val="ru-RU"/>
        </w:rPr>
        <w:t>ՊՈԱԿ</w:t>
      </w:r>
      <w:r w:rsidRPr="00FB3CFC">
        <w:rPr>
          <w:rFonts w:ascii="GHEA Grapalat" w:hAnsi="GHEA Grapalat" w:cs="Sylfaen"/>
          <w:sz w:val="20"/>
          <w:lang w:val="af-ZA"/>
        </w:rPr>
        <w:t>-</w:t>
      </w:r>
      <w:r w:rsidRPr="00FB3CFC">
        <w:rPr>
          <w:rFonts w:ascii="GHEA Grapalat" w:hAnsi="GHEA Grapalat" w:cs="Sylfaen"/>
          <w:sz w:val="20"/>
          <w:lang w:val="ru-RU"/>
        </w:rPr>
        <w:t>ին</w:t>
      </w:r>
      <w:r w:rsidRPr="00FB3CFC">
        <w:rPr>
          <w:rFonts w:ascii="GHEA Grapalat" w:hAnsi="GHEA Grapalat" w:cs="Sylfaen"/>
          <w:sz w:val="20"/>
          <w:lang w:val="af-ZA"/>
        </w:rPr>
        <w:t xml:space="preserve"> </w:t>
      </w:r>
      <w:r w:rsidRPr="00FB3CFC">
        <w:rPr>
          <w:rFonts w:ascii="GHEA Grapalat" w:hAnsi="GHEA Grapalat" w:cs="Sylfaen"/>
          <w:sz w:val="20"/>
          <w:lang w:val="ru-RU"/>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ru-RU"/>
        </w:rPr>
        <w:t>օրերին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ժամերին</w:t>
      </w:r>
      <w:r w:rsidRPr="00FB3CFC">
        <w:rPr>
          <w:rFonts w:ascii="GHEA Grapalat" w:hAnsi="GHEA Grapalat" w:cs="Sylfaen"/>
          <w:sz w:val="20"/>
          <w:lang w:val="af-ZA"/>
        </w:rPr>
        <w:t xml:space="preserve">, </w:t>
      </w:r>
      <w:r w:rsidRPr="00FB3CFC">
        <w:rPr>
          <w:rFonts w:ascii="GHEA Grapalat" w:hAnsi="GHEA Grapalat" w:cs="Sylfaen"/>
          <w:sz w:val="20"/>
          <w:lang w:val="ru-RU"/>
        </w:rPr>
        <w:t>ք</w:t>
      </w:r>
      <w:r w:rsidRPr="00FB3CFC">
        <w:rPr>
          <w:rFonts w:ascii="GHEA Grapalat" w:hAnsi="GHEA Grapalat" w:cs="Sylfaen"/>
          <w:sz w:val="20"/>
          <w:lang w:val="af-ZA"/>
        </w:rPr>
        <w:t xml:space="preserve">. </w:t>
      </w:r>
      <w:r w:rsidRPr="00FB3CFC">
        <w:rPr>
          <w:rFonts w:ascii="GHEA Grapalat" w:hAnsi="GHEA Grapalat" w:cs="Sylfaen"/>
          <w:sz w:val="20"/>
          <w:lang w:val="ru-RU"/>
        </w:rPr>
        <w:t>Երևան</w:t>
      </w:r>
      <w:r w:rsidRPr="00FB3CFC">
        <w:rPr>
          <w:rFonts w:ascii="GHEA Grapalat" w:hAnsi="GHEA Grapalat" w:cs="Sylfaen"/>
          <w:sz w:val="20"/>
          <w:lang w:val="af-ZA"/>
        </w:rPr>
        <w:t xml:space="preserve">, </w:t>
      </w:r>
      <w:r w:rsidRPr="00FB3CFC">
        <w:rPr>
          <w:rFonts w:ascii="GHEA Grapalat" w:hAnsi="GHEA Grapalat" w:cs="Sylfaen"/>
          <w:sz w:val="20"/>
          <w:lang w:val="ru-RU"/>
        </w:rPr>
        <w:t>Կոմիտասի</w:t>
      </w:r>
      <w:r w:rsidRPr="00FB3CFC">
        <w:rPr>
          <w:rFonts w:ascii="GHEA Grapalat" w:hAnsi="GHEA Grapalat" w:cs="Sylfaen"/>
          <w:sz w:val="20"/>
          <w:lang w:val="af-ZA"/>
        </w:rPr>
        <w:t xml:space="preserve"> 54/</w:t>
      </w:r>
      <w:r w:rsidRPr="00FB3CFC">
        <w:rPr>
          <w:rFonts w:ascii="GHEA Grapalat" w:hAnsi="GHEA Grapalat" w:cs="Sylfaen"/>
          <w:sz w:val="20"/>
          <w:lang w:val="ru-RU"/>
        </w:rPr>
        <w:t>բ</w:t>
      </w:r>
      <w:r w:rsidRPr="00FB3CFC">
        <w:rPr>
          <w:rFonts w:ascii="GHEA Grapalat" w:hAnsi="GHEA Grapalat" w:cs="Sylfaen"/>
          <w:sz w:val="20"/>
          <w:lang w:val="af-ZA"/>
        </w:rPr>
        <w:t xml:space="preserve">, 115 </w:t>
      </w:r>
      <w:r w:rsidRPr="00FB3CFC">
        <w:rPr>
          <w:rFonts w:ascii="GHEA Grapalat" w:hAnsi="GHEA Grapalat" w:cs="Sylfaen"/>
          <w:sz w:val="20"/>
          <w:lang w:val="ru-RU"/>
        </w:rPr>
        <w:t>սենյակ</w:t>
      </w:r>
      <w:r w:rsidRPr="00FB3CFC">
        <w:rPr>
          <w:rFonts w:ascii="GHEA Grapalat" w:hAnsi="GHEA Grapalat" w:cs="Sylfaen"/>
          <w:sz w:val="20"/>
          <w:lang w:val="af-ZA"/>
        </w:rPr>
        <w:t xml:space="preserve"> </w:t>
      </w:r>
      <w:r w:rsidRPr="00FB3CFC">
        <w:rPr>
          <w:rFonts w:ascii="GHEA Grapalat" w:hAnsi="GHEA Grapalat" w:cs="Sylfaen"/>
          <w:sz w:val="20"/>
          <w:lang w:val="ru-RU"/>
        </w:rPr>
        <w:t>հասցեով</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ab/>
        <w:t xml:space="preserve">12.4 </w:t>
      </w:r>
      <w:r w:rsidRPr="00FB3CFC">
        <w:rPr>
          <w:rFonts w:ascii="GHEA Grapalat" w:hAnsi="GHEA Grapalat" w:cs="Sylfaen"/>
          <w:sz w:val="20"/>
          <w:lang w:val="ru-RU"/>
        </w:rPr>
        <w:t>Խորհրդին</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դրանում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ներառելով</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անունը</w:t>
      </w:r>
      <w:r w:rsidRPr="00FB3CFC">
        <w:rPr>
          <w:rFonts w:ascii="GHEA Grapalat" w:hAnsi="GHEA Grapalat" w:cs="Sylfaen"/>
          <w:sz w:val="20"/>
          <w:lang w:val="af-ZA"/>
        </w:rPr>
        <w:t xml:space="preserve"> (</w:t>
      </w:r>
      <w:r w:rsidRPr="00FB3CFC">
        <w:rPr>
          <w:rFonts w:ascii="GHEA Grapalat" w:hAnsi="GHEA Grapalat" w:cs="Sylfaen"/>
          <w:sz w:val="20"/>
          <w:lang w:val="ru-RU"/>
        </w:rPr>
        <w:t>անվանումը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անվանումը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բողոքարկվող</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ծածկագիրը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առարկան</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վեճի</w:t>
      </w:r>
      <w:r w:rsidRPr="00FB3CFC">
        <w:rPr>
          <w:rFonts w:ascii="GHEA Grapalat" w:hAnsi="GHEA Grapalat" w:cs="Sylfaen"/>
          <w:sz w:val="20"/>
          <w:lang w:val="af-ZA"/>
        </w:rPr>
        <w:t xml:space="preserve"> </w:t>
      </w:r>
      <w:r w:rsidRPr="00FB3CFC">
        <w:rPr>
          <w:rFonts w:ascii="GHEA Grapalat" w:hAnsi="GHEA Grapalat" w:cs="Sylfaen"/>
          <w:sz w:val="20"/>
          <w:lang w:val="ru-RU"/>
        </w:rPr>
        <w:t>առարկան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փաստացի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հիմքերը</w:t>
      </w:r>
      <w:r w:rsidRPr="00FB3CFC">
        <w:rPr>
          <w:rFonts w:ascii="GHEA Grapalat" w:hAnsi="GHEA Grapalat" w:cs="Sylfaen"/>
          <w:sz w:val="20"/>
          <w:lang w:val="af-ZA"/>
        </w:rPr>
        <w:t xml:space="preserve">, </w:t>
      </w:r>
      <w:r w:rsidRPr="00FB3CFC">
        <w:rPr>
          <w:rFonts w:ascii="GHEA Grapalat" w:hAnsi="GHEA Grapalat" w:cs="Sylfaen"/>
          <w:sz w:val="20"/>
          <w:lang w:val="ru-RU"/>
        </w:rPr>
        <w:t>ապացույցները</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6)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վճարը</w:t>
      </w:r>
      <w:r w:rsidRPr="00FB3CFC">
        <w:rPr>
          <w:rFonts w:ascii="GHEA Grapalat" w:hAnsi="GHEA Grapalat" w:cs="Sylfaen"/>
          <w:sz w:val="20"/>
          <w:lang w:val="af-ZA"/>
        </w:rPr>
        <w:t xml:space="preserve"> </w:t>
      </w:r>
      <w:r w:rsidRPr="00FB3CFC">
        <w:rPr>
          <w:rFonts w:ascii="GHEA Grapalat" w:hAnsi="GHEA Grapalat" w:cs="Sylfaen"/>
          <w:sz w:val="20"/>
          <w:lang w:val="ru-RU"/>
        </w:rPr>
        <w:t>կատարած</w:t>
      </w:r>
      <w:r w:rsidRPr="00FB3CFC">
        <w:rPr>
          <w:rFonts w:ascii="GHEA Grapalat" w:hAnsi="GHEA Grapalat" w:cs="Sylfaen"/>
          <w:sz w:val="20"/>
          <w:lang w:val="af-ZA"/>
        </w:rPr>
        <w:t xml:space="preserve"> </w:t>
      </w:r>
      <w:r w:rsidRPr="00FB3CFC">
        <w:rPr>
          <w:rFonts w:ascii="GHEA Grapalat" w:hAnsi="GHEA Grapalat" w:cs="Sylfaen"/>
          <w:sz w:val="20"/>
          <w:lang w:val="ru-RU"/>
        </w:rPr>
        <w:t>լինելը</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հիմնավորող</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փաստաթղթի</w:t>
      </w:r>
      <w:r w:rsidRPr="00FB3CFC">
        <w:rPr>
          <w:rFonts w:ascii="GHEA Grapalat" w:hAnsi="GHEA Grapalat" w:cs="Sylfaen"/>
          <w:sz w:val="20"/>
          <w:lang w:val="af-ZA"/>
        </w:rPr>
        <w:t xml:space="preserve"> </w:t>
      </w:r>
      <w:r w:rsidRPr="00FB3CFC">
        <w:rPr>
          <w:rFonts w:ascii="GHEA Grapalat" w:hAnsi="GHEA Grapalat" w:cs="Sylfaen"/>
          <w:sz w:val="20"/>
          <w:lang w:val="ru-RU"/>
        </w:rPr>
        <w:t>պատճենը</w:t>
      </w:r>
      <w:r w:rsidRPr="00FB3CFC">
        <w:rPr>
          <w:rFonts w:ascii="GHEA Grapalat" w:hAnsi="GHEA Grapalat" w:cs="Sylfaen"/>
          <w:sz w:val="20"/>
          <w:lang w:val="af-ZA"/>
        </w:rPr>
        <w:t xml:space="preserve">, </w:t>
      </w:r>
      <w:r w:rsidRPr="00FB3CFC">
        <w:rPr>
          <w:rFonts w:ascii="GHEA Grapalat" w:hAnsi="GHEA Grapalat" w:cs="Sylfaen"/>
          <w:sz w:val="20"/>
          <w:lang w:val="ru-RU"/>
        </w:rPr>
        <w:t>ընդ</w:t>
      </w:r>
      <w:r w:rsidRPr="00FB3CFC">
        <w:rPr>
          <w:rFonts w:ascii="GHEA Grapalat" w:hAnsi="GHEA Grapalat" w:cs="Sylfaen"/>
          <w:sz w:val="20"/>
          <w:lang w:val="af-ZA"/>
        </w:rPr>
        <w:t xml:space="preserve"> </w:t>
      </w:r>
      <w:r w:rsidRPr="00FB3CFC">
        <w:rPr>
          <w:rFonts w:ascii="GHEA Grapalat" w:hAnsi="GHEA Grapalat" w:cs="Sylfaen"/>
          <w:sz w:val="20"/>
          <w:lang w:val="ru-RU"/>
        </w:rPr>
        <w:t>որում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վճարի</w:t>
      </w:r>
      <w:r w:rsidRPr="00FB3CFC">
        <w:rPr>
          <w:rFonts w:ascii="GHEA Grapalat" w:hAnsi="GHEA Grapalat" w:cs="Sylfaen"/>
          <w:sz w:val="20"/>
          <w:lang w:val="af-ZA"/>
        </w:rPr>
        <w:t xml:space="preserve"> </w:t>
      </w:r>
      <w:r w:rsidRPr="00FB3CFC">
        <w:rPr>
          <w:rFonts w:ascii="GHEA Grapalat" w:hAnsi="GHEA Grapalat" w:cs="Sylfaen"/>
          <w:sz w:val="20"/>
          <w:lang w:val="ru-RU"/>
        </w:rPr>
        <w:t>չափը</w:t>
      </w:r>
      <w:r w:rsidRPr="00FB3CFC">
        <w:rPr>
          <w:rFonts w:ascii="GHEA Grapalat" w:hAnsi="GHEA Grapalat" w:cs="Sylfaen"/>
          <w:sz w:val="20"/>
          <w:lang w:val="af-ZA"/>
        </w:rPr>
        <w:t xml:space="preserve"> </w:t>
      </w:r>
      <w:r w:rsidRPr="00FB3CFC">
        <w:rPr>
          <w:rFonts w:ascii="GHEA Grapalat" w:hAnsi="GHEA Grapalat" w:cs="Sylfaen"/>
          <w:sz w:val="20"/>
          <w:lang w:val="ru-RU"/>
        </w:rPr>
        <w:t>կազմում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երեսուն</w:t>
      </w:r>
      <w:r w:rsidRPr="00FB3CFC">
        <w:rPr>
          <w:rFonts w:ascii="GHEA Grapalat" w:hAnsi="GHEA Grapalat" w:cs="Sylfaen"/>
          <w:sz w:val="20"/>
          <w:lang w:val="af-ZA"/>
        </w:rPr>
        <w:t xml:space="preserve"> </w:t>
      </w:r>
      <w:r w:rsidRPr="00FB3CFC">
        <w:rPr>
          <w:rFonts w:ascii="GHEA Grapalat" w:hAnsi="GHEA Grapalat" w:cs="Sylfaen"/>
          <w:sz w:val="20"/>
          <w:lang w:val="ru-RU"/>
        </w:rPr>
        <w:t>հազար</w:t>
      </w:r>
      <w:r w:rsidRPr="00FB3CFC">
        <w:rPr>
          <w:rFonts w:ascii="GHEA Grapalat" w:hAnsi="GHEA Grapalat" w:cs="Sylfaen"/>
          <w:sz w:val="20"/>
          <w:lang w:val="af-ZA"/>
        </w:rPr>
        <w:t xml:space="preserve"> </w:t>
      </w:r>
      <w:r w:rsidRPr="00FB3CFC">
        <w:rPr>
          <w:rFonts w:ascii="GHEA Grapalat" w:hAnsi="GHEA Grapalat" w:cs="Sylfaen"/>
          <w:sz w:val="20"/>
          <w:lang w:val="ru-RU"/>
        </w:rPr>
        <w:t>դրամ</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փոխանցվի</w:t>
      </w:r>
      <w:r w:rsidRPr="00FB3CFC">
        <w:rPr>
          <w:rFonts w:ascii="GHEA Grapalat" w:hAnsi="GHEA Grapalat" w:cs="Sylfaen"/>
          <w:sz w:val="20"/>
          <w:lang w:val="af-ZA"/>
        </w:rPr>
        <w:t xml:space="preserve"> &lt;&lt;</w:t>
      </w:r>
      <w:r w:rsidRPr="00FB3CFC">
        <w:rPr>
          <w:rFonts w:ascii="GHEA Grapalat" w:hAnsi="GHEA Grapalat" w:cs="Sylfaen"/>
          <w:sz w:val="20"/>
          <w:lang w:val="ru-RU"/>
        </w:rPr>
        <w:t>Հայէկոնոմբանկի</w:t>
      </w:r>
      <w:r w:rsidRPr="00FB3CFC">
        <w:rPr>
          <w:rFonts w:ascii="GHEA Grapalat" w:hAnsi="GHEA Grapalat" w:cs="Sylfaen"/>
          <w:sz w:val="20"/>
          <w:lang w:val="af-ZA"/>
        </w:rPr>
        <w:t xml:space="preserve"> </w:t>
      </w:r>
      <w:r w:rsidRPr="00FB3CFC">
        <w:rPr>
          <w:rFonts w:ascii="GHEA Grapalat" w:hAnsi="GHEA Grapalat" w:cs="Sylfaen"/>
          <w:sz w:val="20"/>
          <w:lang w:val="ru-RU"/>
        </w:rPr>
        <w:t>Արաբկիրի</w:t>
      </w:r>
      <w:r w:rsidRPr="00FB3CFC">
        <w:rPr>
          <w:rFonts w:ascii="GHEA Grapalat" w:hAnsi="GHEA Grapalat" w:cs="Sylfaen"/>
          <w:sz w:val="20"/>
          <w:lang w:val="af-ZA"/>
        </w:rPr>
        <w:t xml:space="preserve">&gt;&gt; </w:t>
      </w:r>
      <w:r w:rsidRPr="00FB3CFC">
        <w:rPr>
          <w:rFonts w:ascii="GHEA Grapalat" w:hAnsi="GHEA Grapalat" w:cs="Sylfaen"/>
          <w:sz w:val="20"/>
          <w:lang w:val="ru-RU"/>
        </w:rPr>
        <w:t>մ</w:t>
      </w:r>
      <w:r w:rsidRPr="00FB3CFC">
        <w:rPr>
          <w:rFonts w:ascii="GHEA Grapalat" w:hAnsi="GHEA Grapalat" w:cs="Sylfaen"/>
          <w:sz w:val="20"/>
          <w:lang w:val="af-ZA"/>
        </w:rPr>
        <w:t>/</w:t>
      </w:r>
      <w:r w:rsidRPr="00FB3CFC">
        <w:rPr>
          <w:rFonts w:ascii="GHEA Grapalat" w:hAnsi="GHEA Grapalat" w:cs="Sylfaen"/>
          <w:sz w:val="20"/>
          <w:lang w:val="ru-RU"/>
        </w:rPr>
        <w:t>ճ</w:t>
      </w:r>
      <w:r w:rsidRPr="00FB3CFC">
        <w:rPr>
          <w:rFonts w:ascii="GHEA Grapalat" w:hAnsi="GHEA Grapalat" w:cs="Sylfaen"/>
          <w:sz w:val="20"/>
          <w:lang w:val="af-ZA"/>
        </w:rPr>
        <w:t xml:space="preserve">, </w:t>
      </w:r>
      <w:r w:rsidRPr="00FB3CFC">
        <w:rPr>
          <w:rFonts w:ascii="GHEA Grapalat" w:hAnsi="GHEA Grapalat" w:cs="Sylfaen"/>
          <w:sz w:val="20"/>
          <w:lang w:val="ru-RU"/>
        </w:rPr>
        <w:t>Հ</w:t>
      </w:r>
      <w:r w:rsidRPr="00FB3CFC">
        <w:rPr>
          <w:rFonts w:ascii="GHEA Grapalat" w:hAnsi="GHEA Grapalat" w:cs="Sylfaen"/>
          <w:sz w:val="20"/>
          <w:lang w:val="af-ZA"/>
        </w:rPr>
        <w:t>/</w:t>
      </w:r>
      <w:r w:rsidRPr="00FB3CFC">
        <w:rPr>
          <w:rFonts w:ascii="GHEA Grapalat" w:hAnsi="GHEA Grapalat" w:cs="Sylfaen"/>
          <w:sz w:val="20"/>
          <w:lang w:val="ru-RU"/>
        </w:rPr>
        <w:t>Հ</w:t>
      </w:r>
      <w:r w:rsidRPr="00FB3CFC">
        <w:rPr>
          <w:rFonts w:ascii="GHEA Grapalat" w:hAnsi="GHEA Grapalat" w:cs="Sylfaen"/>
          <w:sz w:val="20"/>
          <w:lang w:val="af-ZA"/>
        </w:rPr>
        <w:t xml:space="preserve"> 163058100971 &lt;&lt;</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w:t>
      </w:r>
      <w:r w:rsidRPr="00FB3CFC">
        <w:rPr>
          <w:rFonts w:ascii="GHEA Grapalat" w:hAnsi="GHEA Grapalat" w:cs="Sylfaen"/>
          <w:sz w:val="20"/>
          <w:lang w:val="af-ZA"/>
        </w:rPr>
        <w:t xml:space="preserve">&gt;&gt; </w:t>
      </w:r>
      <w:r w:rsidRPr="00FB3CFC">
        <w:rPr>
          <w:rFonts w:ascii="GHEA Grapalat" w:hAnsi="GHEA Grapalat" w:cs="Sylfaen"/>
          <w:sz w:val="20"/>
          <w:lang w:val="ru-RU"/>
        </w:rPr>
        <w:t>ՊՈԱԿ</w:t>
      </w:r>
      <w:r w:rsidRPr="00FB3CFC">
        <w:rPr>
          <w:rFonts w:ascii="GHEA Grapalat" w:hAnsi="GHEA Grapalat" w:cs="Sylfaen"/>
          <w:sz w:val="20"/>
          <w:lang w:val="af-ZA"/>
        </w:rPr>
        <w:t>-</w:t>
      </w:r>
      <w:r w:rsidRPr="00FB3CFC">
        <w:rPr>
          <w:rFonts w:ascii="GHEA Grapalat" w:hAnsi="GHEA Grapalat" w:cs="Sylfaen"/>
          <w:sz w:val="20"/>
          <w:lang w:val="ru-RU"/>
        </w:rPr>
        <w:t>ի</w:t>
      </w:r>
      <w:r w:rsidRPr="00FB3CFC">
        <w:rPr>
          <w:rFonts w:ascii="GHEA Grapalat" w:hAnsi="GHEA Grapalat" w:cs="Sylfaen"/>
          <w:sz w:val="20"/>
          <w:lang w:val="af-ZA"/>
        </w:rPr>
        <w:t xml:space="preserve"> </w:t>
      </w:r>
      <w:r w:rsidRPr="00FB3CFC">
        <w:rPr>
          <w:rFonts w:ascii="GHEA Grapalat" w:hAnsi="GHEA Grapalat" w:cs="Sylfaen"/>
          <w:sz w:val="20"/>
          <w:lang w:val="ru-RU"/>
        </w:rPr>
        <w:t>հաշվեհամարին</w:t>
      </w:r>
      <w:r w:rsidRPr="00FB3CFC">
        <w:rPr>
          <w:rFonts w:ascii="GHEA Grapalat" w:hAnsi="GHEA Grapalat" w:cs="Sylfaen"/>
          <w:sz w:val="20"/>
          <w:lang w:val="af-ZA"/>
        </w:rPr>
        <w:t>:</w:t>
      </w:r>
      <w:r w:rsidRPr="00FB3CFC">
        <w:rPr>
          <w:rFonts w:ascii="GHEA Grapalat" w:hAnsi="GHEA Grapalat" w:cs="Sylfaen"/>
          <w:lang w:val="af-ZA" w:eastAsia="ru-RU"/>
        </w:rPr>
        <w:t xml:space="preserve"> </w:t>
      </w:r>
      <w:r w:rsidRPr="00FB3CFC">
        <w:rPr>
          <w:rFonts w:ascii="GHEA Grapalat" w:hAnsi="GHEA Grapalat" w:cs="Sylfaen"/>
          <w:sz w:val="20"/>
          <w:lang w:val="ru-RU"/>
        </w:rPr>
        <w:t>Լիազոր</w:t>
      </w:r>
      <w:r w:rsidRPr="00FB3CFC">
        <w:rPr>
          <w:rFonts w:ascii="GHEA Grapalat" w:hAnsi="GHEA Grapalat" w:cs="Sylfaen"/>
          <w:sz w:val="20"/>
          <w:lang w:val="af-ZA"/>
        </w:rPr>
        <w:t xml:space="preserve"> </w:t>
      </w:r>
      <w:r w:rsidRPr="00FB3CFC">
        <w:rPr>
          <w:rFonts w:ascii="GHEA Grapalat" w:hAnsi="GHEA Grapalat" w:cs="Sylfaen"/>
          <w:sz w:val="20"/>
          <w:lang w:val="ru-RU"/>
        </w:rPr>
        <w:t>մարմնի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w:t>
      </w:r>
      <w:r w:rsidRPr="00FB3CFC">
        <w:rPr>
          <w:rFonts w:ascii="GHEA Grapalat" w:hAnsi="GHEA Grapalat" w:cs="Sylfaen"/>
          <w:sz w:val="20"/>
          <w:lang w:val="af-ZA"/>
        </w:rPr>
        <w:t xml:space="preserve"> </w:t>
      </w:r>
      <w:r w:rsidRPr="00FB3CFC">
        <w:rPr>
          <w:rFonts w:ascii="GHEA Grapalat" w:hAnsi="GHEA Grapalat" w:cs="Sylfaen"/>
          <w:sz w:val="20"/>
          <w:lang w:val="ru-RU"/>
        </w:rPr>
        <w:t>նախաձեռնվելու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վճար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կատարվում</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տեղեկություններ։</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12.5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միայն</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8.9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ժամանակահատվածում։</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12.6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բավարարում</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48-</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կենտրոնը</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անունից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տեղեկացնում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անձին</w:t>
      </w:r>
      <w:r w:rsidRPr="00FB3CFC">
        <w:rPr>
          <w:rFonts w:ascii="GHEA Grapalat" w:hAnsi="GHEA Grapalat" w:cs="Sylfaen"/>
          <w:sz w:val="20"/>
          <w:lang w:val="af-ZA"/>
        </w:rPr>
        <w:t xml:space="preserve">` </w:t>
      </w:r>
      <w:r w:rsidRPr="00FB3CFC">
        <w:rPr>
          <w:rFonts w:ascii="GHEA Grapalat" w:hAnsi="GHEA Grapalat" w:cs="Sylfaen"/>
          <w:sz w:val="20"/>
          <w:lang w:val="ru-RU"/>
        </w:rPr>
        <w:t>նրան</w:t>
      </w:r>
      <w:r w:rsidRPr="00FB3CFC">
        <w:rPr>
          <w:rFonts w:ascii="GHEA Grapalat" w:hAnsi="GHEA Grapalat" w:cs="Sylfaen"/>
          <w:sz w:val="20"/>
          <w:lang w:val="af-ZA"/>
        </w:rPr>
        <w:t xml:space="preserve"> </w:t>
      </w:r>
      <w:r w:rsidRPr="00FB3CFC">
        <w:rPr>
          <w:rFonts w:ascii="GHEA Grapalat" w:hAnsi="GHEA Grapalat" w:cs="Sylfaen"/>
          <w:sz w:val="20"/>
          <w:lang w:val="ru-RU"/>
        </w:rPr>
        <w:t>տալով</w:t>
      </w:r>
      <w:r w:rsidRPr="00FB3CFC">
        <w:rPr>
          <w:rFonts w:ascii="GHEA Grapalat" w:hAnsi="GHEA Grapalat" w:cs="Sylfaen"/>
          <w:sz w:val="20"/>
          <w:lang w:val="af-ZA"/>
        </w:rPr>
        <w:t xml:space="preserve"> </w:t>
      </w:r>
      <w:r w:rsidRPr="00FB3CFC">
        <w:rPr>
          <w:rFonts w:ascii="GHEA Grapalat" w:hAnsi="GHEA Grapalat" w:cs="Sylfaen"/>
          <w:sz w:val="20"/>
          <w:lang w:val="ru-RU"/>
        </w:rPr>
        <w:t>արձանագրված</w:t>
      </w:r>
      <w:r w:rsidRPr="00FB3CFC">
        <w:rPr>
          <w:rFonts w:ascii="GHEA Grapalat" w:hAnsi="GHEA Grapalat" w:cs="Sylfaen"/>
          <w:sz w:val="20"/>
          <w:lang w:val="af-ZA"/>
        </w:rPr>
        <w:t xml:space="preserve"> </w:t>
      </w:r>
      <w:r w:rsidRPr="00FB3CFC">
        <w:rPr>
          <w:rFonts w:ascii="GHEA Grapalat" w:hAnsi="GHEA Grapalat" w:cs="Sylfaen"/>
          <w:sz w:val="20"/>
          <w:lang w:val="ru-RU"/>
        </w:rPr>
        <w:t>թերությունները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վերացնելու</w:t>
      </w:r>
      <w:r w:rsidRPr="00FB3CFC">
        <w:rPr>
          <w:rFonts w:ascii="GHEA Grapalat" w:hAnsi="GHEA Grapalat" w:cs="Sylfaen"/>
          <w:sz w:val="20"/>
          <w:lang w:val="af-ZA"/>
        </w:rPr>
        <w:t xml:space="preserve"> </w:t>
      </w:r>
      <w:r w:rsidRPr="00FB3CFC">
        <w:rPr>
          <w:rFonts w:ascii="GHEA Grapalat" w:hAnsi="GHEA Grapalat" w:cs="Sylfaen"/>
          <w:sz w:val="20"/>
          <w:lang w:val="ru-RU"/>
        </w:rPr>
        <w:t>հնգօրյա</w:t>
      </w:r>
      <w:r w:rsidRPr="00FB3CFC">
        <w:rPr>
          <w:rFonts w:ascii="GHEA Grapalat" w:hAnsi="GHEA Grapalat" w:cs="Sylfaen"/>
          <w:sz w:val="20"/>
          <w:lang w:val="af-ZA"/>
        </w:rPr>
        <w:t xml:space="preserve"> </w:t>
      </w:r>
      <w:r w:rsidRPr="00FB3CFC">
        <w:rPr>
          <w:rFonts w:ascii="GHEA Grapalat" w:hAnsi="GHEA Grapalat" w:cs="Sylfaen"/>
          <w:sz w:val="20"/>
          <w:lang w:val="ru-RU"/>
        </w:rPr>
        <w:t>ժամկետ։</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12.7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 xml:space="preserve"> </w:t>
      </w:r>
      <w:r w:rsidRPr="00FB3CFC">
        <w:rPr>
          <w:rFonts w:ascii="GHEA Grapalat" w:hAnsi="GHEA Grapalat" w:cs="Sylfaen"/>
          <w:sz w:val="20"/>
          <w:lang w:val="ru-RU"/>
        </w:rPr>
        <w:t>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այնպիսի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ընթացակարգով</w:t>
      </w:r>
      <w:r w:rsidRPr="00FB3CFC">
        <w:rPr>
          <w:rFonts w:ascii="GHEA Grapalat" w:hAnsi="GHEA Grapalat" w:cs="Sylfaen"/>
          <w:sz w:val="20"/>
          <w:lang w:val="af-ZA"/>
        </w:rPr>
        <w:t xml:space="preserve">,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ներգրավված</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կողմերն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ունենան</w:t>
      </w:r>
      <w:r w:rsidRPr="00FB3CFC">
        <w:rPr>
          <w:rFonts w:ascii="GHEA Grapalat" w:hAnsi="GHEA Grapalat" w:cs="Sylfaen"/>
          <w:sz w:val="20"/>
          <w:lang w:val="af-ZA"/>
        </w:rPr>
        <w:t xml:space="preserve"> </w:t>
      </w:r>
      <w:r w:rsidRPr="00FB3CFC">
        <w:rPr>
          <w:rFonts w:ascii="GHEA Grapalat" w:hAnsi="GHEA Grapalat" w:cs="Sylfaen"/>
          <w:sz w:val="20"/>
          <w:lang w:val="ru-RU"/>
        </w:rPr>
        <w:t>ներկա</w:t>
      </w:r>
      <w:r w:rsidRPr="00FB3CFC">
        <w:rPr>
          <w:rFonts w:ascii="GHEA Grapalat" w:hAnsi="GHEA Grapalat" w:cs="Sylfaen"/>
          <w:sz w:val="20"/>
          <w:lang w:val="af-ZA"/>
        </w:rPr>
        <w:t xml:space="preserve"> </w:t>
      </w:r>
      <w:r w:rsidRPr="00FB3CFC">
        <w:rPr>
          <w:rFonts w:ascii="GHEA Grapalat" w:hAnsi="GHEA Grapalat" w:cs="Sylfaen"/>
          <w:sz w:val="20"/>
          <w:lang w:val="ru-RU"/>
        </w:rPr>
        <w:t>գտնվելու</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նիստերին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իրենց</w:t>
      </w:r>
      <w:r w:rsidRPr="00FB3CFC">
        <w:rPr>
          <w:rFonts w:ascii="GHEA Grapalat" w:hAnsi="GHEA Grapalat" w:cs="Sylfaen"/>
          <w:sz w:val="20"/>
          <w:lang w:val="af-ZA"/>
        </w:rPr>
        <w:t xml:space="preserve"> </w:t>
      </w:r>
      <w:r w:rsidRPr="00FB3CFC">
        <w:rPr>
          <w:rFonts w:ascii="GHEA Grapalat" w:hAnsi="GHEA Grapalat" w:cs="Sylfaen"/>
          <w:sz w:val="20"/>
          <w:lang w:val="ru-RU"/>
        </w:rPr>
        <w:t>տեսակետները։</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lastRenderedPageBreak/>
        <w:t xml:space="preserve">12.7.1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ընդունման</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գործընթացներում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նիստերին</w:t>
      </w:r>
      <w:r w:rsidRPr="00FB3CFC">
        <w:rPr>
          <w:rFonts w:ascii="GHEA Grapalat" w:hAnsi="GHEA Grapalat" w:cs="Sylfaen"/>
          <w:sz w:val="20"/>
          <w:lang w:val="af-ZA"/>
        </w:rPr>
        <w:t xml:space="preserve"> </w:t>
      </w:r>
      <w:r w:rsidRPr="00FB3CFC">
        <w:rPr>
          <w:rFonts w:ascii="GHEA Grapalat" w:hAnsi="GHEA Grapalat" w:cs="Sylfaen"/>
          <w:sz w:val="20"/>
          <w:lang w:val="ru-RU"/>
        </w:rPr>
        <w:t>խորհրդակցական</w:t>
      </w:r>
      <w:r w:rsidRPr="00FB3CFC">
        <w:rPr>
          <w:rFonts w:ascii="GHEA Grapalat" w:hAnsi="GHEA Grapalat" w:cs="Sylfaen"/>
          <w:sz w:val="20"/>
          <w:lang w:val="af-ZA"/>
        </w:rPr>
        <w:t xml:space="preserve"> </w:t>
      </w:r>
      <w:r w:rsidRPr="00FB3CFC">
        <w:rPr>
          <w:rFonts w:ascii="GHEA Grapalat" w:hAnsi="GHEA Grapalat" w:cs="Sylfaen"/>
          <w:sz w:val="20"/>
          <w:lang w:val="ru-RU"/>
        </w:rPr>
        <w:t>ձայնի</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իրավունքով</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տնտեսական</w:t>
      </w:r>
      <w:r w:rsidRPr="00FB3CFC">
        <w:rPr>
          <w:rFonts w:ascii="GHEA Grapalat" w:hAnsi="GHEA Grapalat" w:cs="Sylfaen"/>
          <w:sz w:val="20"/>
          <w:lang w:val="af-ZA"/>
        </w:rPr>
        <w:t xml:space="preserve"> </w:t>
      </w:r>
      <w:r w:rsidRPr="00FB3CFC">
        <w:rPr>
          <w:rFonts w:ascii="GHEA Grapalat" w:hAnsi="GHEA Grapalat" w:cs="Sylfaen"/>
          <w:sz w:val="20"/>
          <w:lang w:val="ru-RU"/>
        </w:rPr>
        <w:t>մրցակցության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պաշտպանության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ներկայացուցիչը</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12.8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ներառում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հիմնավորումը</w:t>
      </w:r>
      <w:r w:rsidRPr="00FB3CFC">
        <w:rPr>
          <w:rFonts w:ascii="GHEA Grapalat" w:hAnsi="GHEA Grapalat" w:cs="Sylfaen"/>
          <w:sz w:val="20"/>
          <w:lang w:val="af-ZA"/>
        </w:rPr>
        <w:t xml:space="preserve">, </w:t>
      </w:r>
      <w:r w:rsidRPr="00FB3CFC">
        <w:rPr>
          <w:rFonts w:ascii="GHEA Grapalat" w:hAnsi="GHEA Grapalat" w:cs="Sylfaen"/>
          <w:sz w:val="20"/>
          <w:lang w:val="ru-RU"/>
        </w:rPr>
        <w:t>ընդունվում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ուշ</w:t>
      </w:r>
      <w:r w:rsidRPr="00FB3CFC">
        <w:rPr>
          <w:rFonts w:ascii="GHEA Grapalat" w:hAnsi="GHEA Grapalat" w:cs="Sylfaen"/>
          <w:sz w:val="20"/>
          <w:lang w:val="af-ZA"/>
        </w:rPr>
        <w:t xml:space="preserve">, </w:t>
      </w:r>
      <w:r w:rsidRPr="00FB3CFC">
        <w:rPr>
          <w:rFonts w:ascii="GHEA Grapalat" w:hAnsi="GHEA Grapalat" w:cs="Sylfaen"/>
          <w:sz w:val="20"/>
          <w:lang w:val="ru-RU"/>
        </w:rPr>
        <w:t>քան</w:t>
      </w:r>
      <w:r w:rsidRPr="00FB3CFC">
        <w:rPr>
          <w:rFonts w:ascii="GHEA Grapalat" w:hAnsi="GHEA Grapalat" w:cs="Sylfaen"/>
          <w:sz w:val="20"/>
          <w:lang w:val="af-ZA"/>
        </w:rPr>
        <w:t xml:space="preserve"> </w:t>
      </w:r>
      <w:r w:rsidRPr="00FB3CFC">
        <w:rPr>
          <w:rFonts w:ascii="GHEA Grapalat" w:hAnsi="GHEA Grapalat" w:cs="Sylfaen"/>
          <w:sz w:val="20"/>
          <w:lang w:val="ru-RU"/>
        </w:rPr>
        <w:t>քսան</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w:t>
      </w:r>
      <w:r w:rsidRPr="00FB3CFC">
        <w:rPr>
          <w:rFonts w:ascii="GHEA Grapalat" w:hAnsi="GHEA Grapalat" w:cs="Sylfaen"/>
          <w:sz w:val="20"/>
          <w:lang w:val="af-ZA"/>
        </w:rPr>
        <w:t xml:space="preserve"> </w:t>
      </w:r>
      <w:r w:rsidRPr="00FB3CFC">
        <w:rPr>
          <w:rFonts w:ascii="GHEA Grapalat" w:hAnsi="GHEA Grapalat" w:cs="Sylfaen"/>
          <w:sz w:val="20"/>
          <w:lang w:val="ru-RU"/>
        </w:rPr>
        <w:t>իրավապարտադիր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է։</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12.9 </w:t>
      </w:r>
      <w:r w:rsidRPr="00FB3CFC">
        <w:rPr>
          <w:rFonts w:ascii="GHEA Grapalat" w:hAnsi="GHEA Grapalat" w:cs="Sylfaen"/>
          <w:sz w:val="20"/>
          <w:lang w:val="ru-RU"/>
        </w:rPr>
        <w:t>Խորհուրդն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ընդունել</w:t>
      </w:r>
      <w:r w:rsidRPr="00FB3CFC">
        <w:rPr>
          <w:rFonts w:ascii="GHEA Grapalat" w:hAnsi="GHEA Grapalat" w:cs="Sylfaen"/>
          <w:sz w:val="20"/>
          <w:lang w:val="af-ZA"/>
        </w:rPr>
        <w:t xml:space="preserve"> </w:t>
      </w:r>
      <w:r w:rsidRPr="00FB3CFC">
        <w:rPr>
          <w:rFonts w:ascii="GHEA Grapalat" w:hAnsi="GHEA Grapalat" w:cs="Sylfaen"/>
          <w:sz w:val="20"/>
          <w:lang w:val="ru-RU"/>
        </w:rPr>
        <w:t>հետևյալ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որպես</w:t>
      </w:r>
      <w:r w:rsidRPr="00FB3CFC">
        <w:rPr>
          <w:rFonts w:ascii="GHEA Grapalat" w:hAnsi="GHEA Grapalat" w:cs="Sylfaen"/>
          <w:sz w:val="20"/>
          <w:lang w:val="af-ZA"/>
        </w:rPr>
        <w:t xml:space="preserve"> </w:t>
      </w:r>
      <w:r w:rsidRPr="00FB3CFC">
        <w:rPr>
          <w:rFonts w:ascii="GHEA Grapalat" w:hAnsi="GHEA Grapalat" w:cs="Sylfaen"/>
          <w:sz w:val="20"/>
          <w:lang w:val="ru-RU"/>
        </w:rPr>
        <w:t>միջանկյալ</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w:t>
      </w:r>
      <w:r w:rsidRPr="00FB3CFC">
        <w:rPr>
          <w:rFonts w:ascii="GHEA Grapalat" w:hAnsi="GHEA Grapalat" w:cs="Sylfaen"/>
          <w:sz w:val="20"/>
          <w:lang w:val="af-ZA"/>
        </w:rPr>
        <w:t xml:space="preserve">` </w:t>
      </w:r>
      <w:r w:rsidRPr="00FB3CFC">
        <w:rPr>
          <w:rFonts w:ascii="GHEA Grapalat" w:hAnsi="GHEA Grapalat" w:cs="Sylfaen"/>
          <w:sz w:val="20"/>
          <w:lang w:val="ru-RU"/>
        </w:rPr>
        <w:t>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վերացմանը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առնչվող</w:t>
      </w:r>
      <w:r w:rsidRPr="00FB3CFC">
        <w:rPr>
          <w:rFonts w:ascii="GHEA Grapalat" w:hAnsi="GHEA Grapalat" w:cs="Sylfaen"/>
          <w:sz w:val="20"/>
          <w:lang w:val="af-ZA"/>
        </w:rPr>
        <w:t xml:space="preserve"> </w:t>
      </w:r>
      <w:r w:rsidRPr="00FB3CFC">
        <w:rPr>
          <w:rFonts w:ascii="GHEA Grapalat" w:hAnsi="GHEA Grapalat" w:cs="Sylfaen"/>
          <w:sz w:val="20"/>
          <w:lang w:val="ru-RU"/>
        </w:rPr>
        <w:t>շահերին</w:t>
      </w:r>
      <w:r w:rsidRPr="00FB3CFC">
        <w:rPr>
          <w:rFonts w:ascii="GHEA Grapalat" w:hAnsi="GHEA Grapalat" w:cs="Sylfaen"/>
          <w:sz w:val="20"/>
          <w:lang w:val="af-ZA"/>
        </w:rPr>
        <w:t xml:space="preserve"> </w:t>
      </w:r>
      <w:r w:rsidRPr="00FB3CFC">
        <w:rPr>
          <w:rFonts w:ascii="GHEA Grapalat" w:hAnsi="GHEA Grapalat" w:cs="Sylfaen"/>
          <w:sz w:val="20"/>
          <w:lang w:val="ru-RU"/>
        </w:rPr>
        <w:t>հասցվելիք</w:t>
      </w:r>
      <w:r w:rsidRPr="00FB3CFC">
        <w:rPr>
          <w:rFonts w:ascii="GHEA Grapalat" w:hAnsi="GHEA Grapalat" w:cs="Sylfaen"/>
          <w:sz w:val="20"/>
          <w:lang w:val="af-ZA"/>
        </w:rPr>
        <w:t xml:space="preserve"> </w:t>
      </w:r>
      <w:r w:rsidRPr="00FB3CFC">
        <w:rPr>
          <w:rFonts w:ascii="GHEA Grapalat" w:hAnsi="GHEA Grapalat" w:cs="Sylfaen"/>
          <w:sz w:val="20"/>
          <w:lang w:val="ru-RU"/>
        </w:rPr>
        <w:t>հետագա</w:t>
      </w:r>
      <w:r w:rsidRPr="00FB3CFC">
        <w:rPr>
          <w:rFonts w:ascii="GHEA Grapalat" w:hAnsi="GHEA Grapalat" w:cs="Sylfaen"/>
          <w:sz w:val="20"/>
          <w:lang w:val="af-ZA"/>
        </w:rPr>
        <w:t xml:space="preserve"> </w:t>
      </w:r>
      <w:r w:rsidRPr="00FB3CFC">
        <w:rPr>
          <w:rFonts w:ascii="GHEA Grapalat" w:hAnsi="GHEA Grapalat" w:cs="Sylfaen"/>
          <w:sz w:val="20"/>
          <w:lang w:val="ru-RU"/>
        </w:rPr>
        <w:t>վնասների</w:t>
      </w:r>
      <w:r w:rsidRPr="00FB3CFC">
        <w:rPr>
          <w:rFonts w:ascii="GHEA Grapalat" w:hAnsi="GHEA Grapalat" w:cs="Sylfaen"/>
          <w:sz w:val="20"/>
          <w:lang w:val="af-ZA"/>
        </w:rPr>
        <w:t xml:space="preserve"> </w:t>
      </w:r>
      <w:r w:rsidRPr="00FB3CFC">
        <w:rPr>
          <w:rFonts w:ascii="GHEA Grapalat" w:hAnsi="GHEA Grapalat" w:cs="Sylfaen"/>
          <w:sz w:val="20"/>
          <w:lang w:val="ru-RU"/>
        </w:rPr>
        <w:t>կանխմանը</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որևէ</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իրականացումը</w:t>
      </w:r>
      <w:r w:rsidRPr="00FB3CFC">
        <w:rPr>
          <w:rFonts w:ascii="GHEA Grapalat" w:hAnsi="GHEA Grapalat" w:cs="Sylfaen"/>
          <w:sz w:val="20"/>
          <w:lang w:val="af-ZA"/>
        </w:rPr>
        <w:t xml:space="preserve"> </w:t>
      </w:r>
      <w:r w:rsidRPr="00FB3CFC">
        <w:rPr>
          <w:rFonts w:ascii="GHEA Grapalat" w:hAnsi="GHEA Grapalat" w:cs="Sylfaen"/>
          <w:sz w:val="20"/>
          <w:lang w:val="ru-RU"/>
        </w:rPr>
        <w:t>կասեցնելուն</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դադարեցնելու</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առանձին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8.9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ժամանակահատվածում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չեղյալ</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ա</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առանց</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ծանուցում</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հրապարակելու</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բ</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9-</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12.17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պահանջները</w:t>
      </w:r>
      <w:r w:rsidRPr="00FB3CFC">
        <w:rPr>
          <w:rFonts w:ascii="GHEA Grapalat" w:hAnsi="GHEA Grapalat" w:cs="Sylfaen"/>
          <w:sz w:val="20"/>
          <w:lang w:val="af-ZA"/>
        </w:rPr>
        <w:t xml:space="preserve"> </w:t>
      </w:r>
      <w:r w:rsidRPr="00FB3CFC">
        <w:rPr>
          <w:rFonts w:ascii="GHEA Grapalat" w:hAnsi="GHEA Grapalat" w:cs="Sylfaen"/>
          <w:sz w:val="20"/>
          <w:lang w:val="ru-RU"/>
        </w:rPr>
        <w:t>խախտելու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խախտումը</w:t>
      </w:r>
      <w:r w:rsidRPr="00FB3CFC">
        <w:rPr>
          <w:rFonts w:ascii="GHEA Grapalat" w:hAnsi="GHEA Grapalat" w:cs="Sylfaen"/>
          <w:sz w:val="20"/>
          <w:lang w:val="af-ZA"/>
        </w:rPr>
        <w:t xml:space="preserve"> </w:t>
      </w:r>
      <w:r w:rsidRPr="00FB3CFC">
        <w:rPr>
          <w:rFonts w:ascii="GHEA Grapalat" w:hAnsi="GHEA Grapalat" w:cs="Sylfaen"/>
          <w:sz w:val="20"/>
          <w:lang w:val="ru-RU"/>
        </w:rPr>
        <w:t>զրկել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շահագրգիռ</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նախքան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կնքումն</w:t>
      </w:r>
      <w:r w:rsidRPr="00FB3CFC">
        <w:rPr>
          <w:rFonts w:ascii="GHEA Grapalat" w:hAnsi="GHEA Grapalat" w:cs="Sylfaen"/>
          <w:sz w:val="20"/>
          <w:lang w:val="af-ZA"/>
        </w:rPr>
        <w:t xml:space="preserve"> </w:t>
      </w:r>
      <w:r w:rsidRPr="00FB3CFC">
        <w:rPr>
          <w:rFonts w:ascii="GHEA Grapalat" w:hAnsi="GHEA Grapalat" w:cs="Sylfaen"/>
          <w:sz w:val="20"/>
          <w:lang w:val="ru-RU"/>
        </w:rPr>
        <w:t>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պաշտպանության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դիմելու</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հնարավորությունից</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խախտումը</w:t>
      </w:r>
      <w:r w:rsidRPr="00FB3CFC">
        <w:rPr>
          <w:rFonts w:ascii="GHEA Grapalat" w:hAnsi="GHEA Grapalat" w:cs="Sylfaen"/>
          <w:sz w:val="20"/>
          <w:lang w:val="af-ZA"/>
        </w:rPr>
        <w:t xml:space="preserve"> </w:t>
      </w:r>
      <w:r w:rsidRPr="00FB3CFC">
        <w:rPr>
          <w:rFonts w:ascii="GHEA Grapalat" w:hAnsi="GHEA Grapalat" w:cs="Sylfaen"/>
          <w:sz w:val="20"/>
          <w:lang w:val="ru-RU"/>
        </w:rPr>
        <w:t>համադրված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օրենսդրության</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վերջին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խախտումն</w:t>
      </w:r>
      <w:r w:rsidRPr="00FB3CFC">
        <w:rPr>
          <w:rFonts w:ascii="GHEA Grapalat" w:hAnsi="GHEA Grapalat" w:cs="Sylfaen"/>
          <w:sz w:val="20"/>
          <w:lang w:val="af-ZA"/>
        </w:rPr>
        <w:t xml:space="preserve"> </w:t>
      </w:r>
      <w:r w:rsidRPr="00FB3CFC">
        <w:rPr>
          <w:rFonts w:ascii="GHEA Grapalat" w:hAnsi="GHEA Grapalat" w:cs="Sylfaen"/>
          <w:sz w:val="20"/>
          <w:lang w:val="ru-RU"/>
        </w:rPr>
        <w:t>ազդել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շահագրգիռ</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12.6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հակառակ</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w:t>
      </w:r>
      <w:r w:rsidRPr="00FB3CFC">
        <w:rPr>
          <w:rFonts w:ascii="GHEA Grapalat" w:hAnsi="GHEA Grapalat" w:cs="Sylfaen"/>
          <w:sz w:val="20"/>
          <w:lang w:val="af-ZA"/>
        </w:rPr>
        <w:t xml:space="preserve"> </w:t>
      </w:r>
      <w:r w:rsidRPr="00FB3CFC">
        <w:rPr>
          <w:rFonts w:ascii="GHEA Grapalat" w:hAnsi="GHEA Grapalat" w:cs="Sylfaen"/>
          <w:sz w:val="20"/>
          <w:lang w:val="ru-RU"/>
        </w:rPr>
        <w:t>փաստերը</w:t>
      </w:r>
      <w:r w:rsidRPr="00FB3CFC">
        <w:rPr>
          <w:rFonts w:ascii="GHEA Grapalat" w:hAnsi="GHEA Grapalat" w:cs="Sylfaen"/>
          <w:sz w:val="20"/>
          <w:lang w:val="af-ZA"/>
        </w:rPr>
        <w:t xml:space="preserve"> </w:t>
      </w:r>
      <w:r w:rsidRPr="00FB3CFC">
        <w:rPr>
          <w:rFonts w:ascii="GHEA Grapalat" w:hAnsi="GHEA Grapalat" w:cs="Sylfaen"/>
          <w:sz w:val="20"/>
          <w:lang w:val="ru-RU"/>
        </w:rPr>
        <w:t>քննելուց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գտնում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ընդհանուր</w:t>
      </w:r>
      <w:r w:rsidRPr="00FB3CFC">
        <w:rPr>
          <w:rFonts w:ascii="GHEA Grapalat" w:hAnsi="GHEA Grapalat" w:cs="Sylfaen"/>
          <w:sz w:val="20"/>
          <w:lang w:val="af-ZA"/>
        </w:rPr>
        <w:t xml:space="preserve"> </w:t>
      </w:r>
      <w:r w:rsidRPr="00FB3CFC">
        <w:rPr>
          <w:rFonts w:ascii="GHEA Grapalat" w:hAnsi="GHEA Grapalat" w:cs="Sylfaen"/>
          <w:sz w:val="20"/>
          <w:lang w:val="ru-RU"/>
        </w:rPr>
        <w:t>գերակա</w:t>
      </w:r>
      <w:r w:rsidRPr="00FB3CFC">
        <w:rPr>
          <w:rFonts w:ascii="GHEA Grapalat" w:hAnsi="GHEA Grapalat" w:cs="Sylfaen"/>
          <w:sz w:val="20"/>
          <w:lang w:val="af-ZA"/>
        </w:rPr>
        <w:t xml:space="preserve"> </w:t>
      </w:r>
      <w:r w:rsidRPr="00FB3CFC">
        <w:rPr>
          <w:rFonts w:ascii="GHEA Grapalat" w:hAnsi="GHEA Grapalat" w:cs="Sylfaen"/>
          <w:sz w:val="20"/>
          <w:lang w:val="ru-RU"/>
        </w:rPr>
        <w:t>շահերը</w:t>
      </w:r>
      <w:r w:rsidRPr="00FB3CFC">
        <w:rPr>
          <w:rFonts w:ascii="GHEA Grapalat" w:hAnsi="GHEA Grapalat" w:cs="Sylfaen"/>
          <w:sz w:val="20"/>
          <w:lang w:val="af-ZA"/>
        </w:rPr>
        <w:t xml:space="preserve"> </w:t>
      </w:r>
      <w:r w:rsidRPr="00FB3CFC">
        <w:rPr>
          <w:rFonts w:ascii="GHEA Grapalat" w:hAnsi="GHEA Grapalat" w:cs="Sylfaen"/>
          <w:sz w:val="20"/>
          <w:lang w:val="ru-RU"/>
        </w:rPr>
        <w:t>պահանջում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ուժի</w:t>
      </w:r>
      <w:r w:rsidRPr="00FB3CFC">
        <w:rPr>
          <w:rFonts w:ascii="GHEA Grapalat" w:hAnsi="GHEA Grapalat" w:cs="Sylfaen"/>
          <w:sz w:val="20"/>
          <w:lang w:val="af-ZA"/>
        </w:rPr>
        <w:t xml:space="preserve"> </w:t>
      </w:r>
      <w:r w:rsidRPr="00FB3CFC">
        <w:rPr>
          <w:rFonts w:ascii="GHEA Grapalat" w:hAnsi="GHEA Grapalat" w:cs="Sylfaen"/>
          <w:sz w:val="20"/>
          <w:lang w:val="ru-RU"/>
        </w:rPr>
        <w:t>մեջ</w:t>
      </w:r>
      <w:r w:rsidRPr="00FB3CFC">
        <w:rPr>
          <w:rFonts w:ascii="GHEA Grapalat" w:hAnsi="GHEA Grapalat" w:cs="Sylfaen"/>
          <w:sz w:val="20"/>
          <w:lang w:val="af-ZA"/>
        </w:rPr>
        <w:t xml:space="preserve"> </w:t>
      </w:r>
      <w:r w:rsidRPr="00FB3CFC">
        <w:rPr>
          <w:rFonts w:ascii="GHEA Grapalat" w:hAnsi="GHEA Grapalat" w:cs="Sylfaen"/>
          <w:sz w:val="20"/>
          <w:lang w:val="ru-RU"/>
        </w:rPr>
        <w:t>թողնել</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այլընտրանքային</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պատժամիջոցներ</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ա</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սահմանափակումը</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ժամկետը</w:t>
      </w:r>
      <w:r w:rsidRPr="00FB3CFC">
        <w:rPr>
          <w:rFonts w:ascii="GHEA Grapalat" w:hAnsi="GHEA Grapalat" w:cs="Sylfaen"/>
          <w:sz w:val="20"/>
          <w:lang w:val="af-ZA"/>
        </w:rPr>
        <w:t xml:space="preserve"> </w:t>
      </w:r>
      <w:r w:rsidRPr="00FB3CFC">
        <w:rPr>
          <w:rFonts w:ascii="GHEA Grapalat" w:hAnsi="GHEA Grapalat" w:cs="Sylfaen"/>
          <w:sz w:val="20"/>
          <w:lang w:val="ru-RU"/>
        </w:rPr>
        <w:t>կրճատելու</w:t>
      </w:r>
      <w:r w:rsidRPr="00FB3CFC">
        <w:rPr>
          <w:rFonts w:ascii="GHEA Grapalat" w:hAnsi="GHEA Grapalat" w:cs="Sylfaen"/>
          <w:sz w:val="20"/>
          <w:lang w:val="af-ZA"/>
        </w:rPr>
        <w:t xml:space="preserve"> </w:t>
      </w:r>
      <w:r w:rsidRPr="00FB3CFC">
        <w:rPr>
          <w:rFonts w:ascii="GHEA Grapalat" w:hAnsi="GHEA Grapalat" w:cs="Sylfaen"/>
          <w:sz w:val="20"/>
          <w:lang w:val="ru-RU"/>
        </w:rPr>
        <w:t>միջոցով</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բ</w:t>
      </w:r>
      <w:r w:rsidRPr="00FB3CFC">
        <w:rPr>
          <w:rFonts w:ascii="GHEA Grapalat" w:hAnsi="GHEA Grapalat" w:cs="Sylfaen"/>
          <w:sz w:val="20"/>
          <w:lang w:val="af-ZA"/>
        </w:rPr>
        <w:t>. 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հանդեպ</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գնի</w:t>
      </w:r>
      <w:r w:rsidRPr="00FB3CFC">
        <w:rPr>
          <w:rFonts w:ascii="GHEA Grapalat" w:hAnsi="GHEA Grapalat" w:cs="Sylfaen"/>
          <w:sz w:val="20"/>
          <w:lang w:val="af-ZA"/>
        </w:rPr>
        <w:t xml:space="preserve"> </w:t>
      </w:r>
      <w:r w:rsidRPr="00FB3CFC">
        <w:rPr>
          <w:rFonts w:ascii="GHEA Grapalat" w:hAnsi="GHEA Grapalat" w:cs="Sylfaen"/>
          <w:sz w:val="20"/>
          <w:lang w:val="ru-RU"/>
        </w:rPr>
        <w:t>առավելագույնը</w:t>
      </w:r>
      <w:r w:rsidRPr="00FB3CFC">
        <w:rPr>
          <w:rFonts w:ascii="GHEA Grapalat" w:hAnsi="GHEA Grapalat" w:cs="Sylfaen"/>
          <w:sz w:val="20"/>
          <w:lang w:val="af-ZA"/>
        </w:rPr>
        <w:t xml:space="preserve"> 10 </w:t>
      </w:r>
      <w:r w:rsidRPr="00FB3CFC">
        <w:rPr>
          <w:rFonts w:ascii="GHEA Grapalat" w:hAnsi="GHEA Grapalat" w:cs="Sylfaen"/>
          <w:sz w:val="20"/>
          <w:lang w:val="ru-RU"/>
        </w:rPr>
        <w:t>տոկոսի</w:t>
      </w:r>
      <w:r w:rsidRPr="00FB3CFC">
        <w:rPr>
          <w:rFonts w:ascii="GHEA Grapalat" w:hAnsi="GHEA Grapalat" w:cs="Sylfaen"/>
          <w:sz w:val="20"/>
          <w:lang w:val="af-ZA"/>
        </w:rPr>
        <w:t xml:space="preserve"> </w:t>
      </w:r>
      <w:r w:rsidRPr="00FB3CFC">
        <w:rPr>
          <w:rFonts w:ascii="GHEA Grapalat" w:hAnsi="GHEA Grapalat" w:cs="Sylfaen"/>
          <w:sz w:val="20"/>
          <w:lang w:val="ru-RU"/>
        </w:rPr>
        <w:t>չափով</w:t>
      </w:r>
      <w:r w:rsidRPr="00FB3CFC">
        <w:rPr>
          <w:rFonts w:ascii="GHEA Grapalat" w:hAnsi="GHEA Grapalat" w:cs="Sylfaen"/>
          <w:sz w:val="20"/>
          <w:lang w:val="af-ZA"/>
        </w:rPr>
        <w:t xml:space="preserve"> </w:t>
      </w:r>
      <w:r w:rsidRPr="00FB3CFC">
        <w:rPr>
          <w:rFonts w:ascii="GHEA Grapalat" w:hAnsi="GHEA Grapalat" w:cs="Sylfaen"/>
          <w:sz w:val="20"/>
          <w:lang w:val="ru-RU"/>
        </w:rPr>
        <w:t>տուժանքի</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դեպքերում</w:t>
      </w:r>
      <w:r w:rsidRPr="00FB3CFC">
        <w:rPr>
          <w:rFonts w:ascii="GHEA Grapalat" w:hAnsi="GHEA Grapalat" w:cs="Sylfaen"/>
          <w:sz w:val="20"/>
          <w:lang w:val="af-ZA"/>
        </w:rPr>
        <w:t xml:space="preserve">, </w:t>
      </w:r>
      <w:r w:rsidRPr="00FB3CFC">
        <w:rPr>
          <w:rFonts w:ascii="GHEA Grapalat" w:hAnsi="GHEA Grapalat" w:cs="Sylfaen"/>
          <w:sz w:val="20"/>
          <w:lang w:val="ru-RU"/>
        </w:rPr>
        <w:t>երբ</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3-</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ենթակետով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չեղյալ</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ունենալ</w:t>
      </w:r>
      <w:r w:rsidRPr="00FB3CFC">
        <w:rPr>
          <w:rFonts w:ascii="GHEA Grapalat" w:hAnsi="GHEA Grapalat" w:cs="Sylfaen"/>
          <w:sz w:val="20"/>
          <w:lang w:val="af-ZA"/>
        </w:rPr>
        <w:t xml:space="preserve"> </w:t>
      </w:r>
      <w:r w:rsidRPr="00FB3CFC">
        <w:rPr>
          <w:rFonts w:ascii="GHEA Grapalat" w:hAnsi="GHEA Grapalat" w:cs="Sylfaen"/>
          <w:sz w:val="20"/>
          <w:lang w:val="ru-RU"/>
        </w:rPr>
        <w:t>հետադարձ</w:t>
      </w:r>
      <w:r w:rsidRPr="00FB3CFC">
        <w:rPr>
          <w:rFonts w:ascii="GHEA Grapalat" w:hAnsi="GHEA Grapalat" w:cs="Sylfaen"/>
          <w:sz w:val="20"/>
          <w:lang w:val="af-ZA"/>
        </w:rPr>
        <w:t xml:space="preserve"> </w:t>
      </w:r>
      <w:r w:rsidRPr="00FB3CFC">
        <w:rPr>
          <w:rFonts w:ascii="GHEA Grapalat" w:hAnsi="GHEA Grapalat" w:cs="Sylfaen"/>
          <w:sz w:val="20"/>
          <w:lang w:val="ru-RU"/>
        </w:rPr>
        <w:t>ուժ</w:t>
      </w:r>
      <w:r w:rsidRPr="00FB3CFC">
        <w:rPr>
          <w:rFonts w:ascii="GHEA Grapalat" w:hAnsi="GHEA Grapalat" w:cs="Sylfaen"/>
          <w:sz w:val="20"/>
          <w:lang w:val="af-ZA"/>
        </w:rPr>
        <w:t xml:space="preserve"> (</w:t>
      </w:r>
      <w:r w:rsidRPr="00FB3CFC">
        <w:rPr>
          <w:rFonts w:ascii="GHEA Grapalat" w:hAnsi="GHEA Grapalat" w:cs="Sylfaen"/>
          <w:sz w:val="20"/>
          <w:lang w:val="ru-RU"/>
        </w:rPr>
        <w:t>քանի</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անհնար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վերացնել</w:t>
      </w:r>
      <w:r w:rsidRPr="00FB3CFC">
        <w:rPr>
          <w:rFonts w:ascii="GHEA Grapalat" w:hAnsi="GHEA Grapalat" w:cs="Sylfaen"/>
          <w:sz w:val="20"/>
          <w:lang w:val="af-ZA"/>
        </w:rPr>
        <w:t xml:space="preserve"> </w:t>
      </w:r>
      <w:r w:rsidRPr="00FB3CFC">
        <w:rPr>
          <w:rFonts w:ascii="GHEA Grapalat" w:hAnsi="GHEA Grapalat" w:cs="Sylfaen"/>
          <w:sz w:val="20"/>
          <w:lang w:val="ru-RU"/>
        </w:rPr>
        <w:t>կատարված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պայմանագրային</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ի</w:t>
      </w:r>
      <w:r w:rsidRPr="00FB3CFC">
        <w:rPr>
          <w:rFonts w:ascii="GHEA Grapalat" w:hAnsi="GHEA Grapalat" w:cs="Sylfaen"/>
          <w:sz w:val="20"/>
          <w:lang w:val="af-ZA"/>
        </w:rPr>
        <w:t xml:space="preserve"> </w:t>
      </w:r>
      <w:r w:rsidRPr="00FB3CFC">
        <w:rPr>
          <w:rFonts w:ascii="GHEA Grapalat" w:hAnsi="GHEA Grapalat" w:cs="Sylfaen"/>
          <w:sz w:val="20"/>
          <w:lang w:val="ru-RU"/>
        </w:rPr>
        <w:t>հավելումն</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w:t>
      </w:r>
      <w:r w:rsidRPr="00FB3CFC">
        <w:rPr>
          <w:rFonts w:ascii="GHEA Grapalat" w:hAnsi="GHEA Grapalat" w:cs="Sylfaen"/>
          <w:sz w:val="20"/>
          <w:lang w:val="ru-RU"/>
        </w:rPr>
        <w:t>կետի</w:t>
      </w:r>
      <w:r w:rsidRPr="00FB3CFC">
        <w:rPr>
          <w:rFonts w:ascii="GHEA Grapalat" w:hAnsi="GHEA Grapalat" w:cs="Sylfaen"/>
          <w:sz w:val="20"/>
          <w:lang w:val="af-ZA"/>
        </w:rPr>
        <w:t xml:space="preserve"> 4-</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ենթակետի</w:t>
      </w:r>
      <w:r w:rsidRPr="00FB3CFC">
        <w:rPr>
          <w:rFonts w:ascii="GHEA Grapalat" w:hAnsi="GHEA Grapalat" w:cs="Sylfaen"/>
          <w:sz w:val="20"/>
          <w:lang w:val="af-ZA"/>
        </w:rPr>
        <w:t xml:space="preserve"> &lt;&lt;</w:t>
      </w:r>
      <w:r w:rsidRPr="00FB3CFC">
        <w:rPr>
          <w:rFonts w:ascii="GHEA Grapalat" w:hAnsi="GHEA Grapalat" w:cs="Sylfaen"/>
          <w:sz w:val="20"/>
          <w:lang w:val="ru-RU"/>
        </w:rPr>
        <w:t>ա</w:t>
      </w:r>
      <w:r w:rsidRPr="00FB3CFC">
        <w:rPr>
          <w:rFonts w:ascii="GHEA Grapalat" w:hAnsi="GHEA Grapalat" w:cs="Sylfaen"/>
          <w:sz w:val="20"/>
          <w:lang w:val="af-ZA"/>
        </w:rPr>
        <w:t xml:space="preserve">&gt;&gt; </w:t>
      </w:r>
      <w:r w:rsidRPr="00FB3CFC">
        <w:rPr>
          <w:rFonts w:ascii="GHEA Grapalat" w:hAnsi="GHEA Grapalat" w:cs="Sylfaen"/>
          <w:sz w:val="20"/>
          <w:lang w:val="ru-RU"/>
        </w:rPr>
        <w:t>մասով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պատժամիջոցը</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6)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օրինական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ապօրինի</w:t>
      </w:r>
      <w:r w:rsidRPr="00FB3CFC">
        <w:rPr>
          <w:rFonts w:ascii="GHEA Grapalat" w:hAnsi="GHEA Grapalat" w:cs="Sylfaen"/>
          <w:sz w:val="20"/>
          <w:lang w:val="af-ZA"/>
        </w:rPr>
        <w:t xml:space="preserve"> </w:t>
      </w:r>
      <w:r w:rsidRPr="00FB3CFC">
        <w:rPr>
          <w:rFonts w:ascii="GHEA Grapalat" w:hAnsi="GHEA Grapalat" w:cs="Sylfaen"/>
          <w:sz w:val="20"/>
          <w:lang w:val="ru-RU"/>
        </w:rPr>
        <w:t>լինելու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հիմք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հանդիսանում</w:t>
      </w:r>
      <w:r w:rsidRPr="00FB3CFC">
        <w:rPr>
          <w:rFonts w:ascii="GHEA Grapalat" w:hAnsi="GHEA Grapalat" w:cs="Sylfaen"/>
          <w:sz w:val="20"/>
          <w:lang w:val="af-ZA"/>
        </w:rPr>
        <w:t xml:space="preserve">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ներկայացվելիք</w:t>
      </w:r>
      <w:r w:rsidRPr="00FB3CFC">
        <w:rPr>
          <w:rFonts w:ascii="GHEA Grapalat" w:hAnsi="GHEA Grapalat" w:cs="Sylfaen"/>
          <w:sz w:val="20"/>
          <w:lang w:val="af-ZA"/>
        </w:rPr>
        <w:t xml:space="preserve"> </w:t>
      </w:r>
      <w:r w:rsidRPr="00FB3CFC">
        <w:rPr>
          <w:rFonts w:ascii="GHEA Grapalat" w:hAnsi="GHEA Grapalat" w:cs="Sylfaen"/>
          <w:sz w:val="20"/>
          <w:lang w:val="ru-RU"/>
        </w:rPr>
        <w:t>վնասի</w:t>
      </w:r>
      <w:r w:rsidRPr="00FB3CFC">
        <w:rPr>
          <w:rFonts w:ascii="GHEA Grapalat" w:hAnsi="GHEA Grapalat" w:cs="Sylfaen"/>
          <w:sz w:val="20"/>
          <w:lang w:val="af-ZA"/>
        </w:rPr>
        <w:t xml:space="preserve"> </w:t>
      </w:r>
      <w:r w:rsidRPr="00FB3CFC">
        <w:rPr>
          <w:rFonts w:ascii="GHEA Grapalat" w:hAnsi="GHEA Grapalat" w:cs="Sylfaen"/>
          <w:sz w:val="20"/>
          <w:lang w:val="ru-RU"/>
        </w:rPr>
        <w:t>փոխհատուցման</w:t>
      </w:r>
      <w:r w:rsidRPr="00FB3CFC">
        <w:rPr>
          <w:rFonts w:ascii="GHEA Grapalat" w:hAnsi="GHEA Grapalat" w:cs="Sylfaen"/>
          <w:sz w:val="20"/>
          <w:lang w:val="af-ZA"/>
        </w:rPr>
        <w:t xml:space="preserve"> </w:t>
      </w:r>
      <w:r w:rsidRPr="00FB3CFC">
        <w:rPr>
          <w:rFonts w:ascii="GHEA Grapalat" w:hAnsi="GHEA Grapalat" w:cs="Sylfaen"/>
          <w:sz w:val="20"/>
          <w:lang w:val="ru-RU"/>
        </w:rPr>
        <w:t>հայցի</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կայացնելու</w:t>
      </w:r>
      <w:r w:rsidRPr="00FB3CFC">
        <w:rPr>
          <w:rFonts w:ascii="GHEA Grapalat" w:hAnsi="GHEA Grapalat" w:cs="Sylfaen"/>
          <w:sz w:val="20"/>
          <w:lang w:val="af-ZA"/>
        </w:rPr>
        <w:t xml:space="preserve"> </w:t>
      </w:r>
      <w:r w:rsidRPr="00FB3CFC">
        <w:rPr>
          <w:rFonts w:ascii="GHEA Grapalat" w:hAnsi="GHEA Grapalat" w:cs="Sylfaen"/>
          <w:sz w:val="20"/>
        </w:rPr>
        <w:t>Մ</w:t>
      </w:r>
      <w:r w:rsidRPr="00FB3CFC">
        <w:rPr>
          <w:rFonts w:ascii="GHEA Grapalat" w:hAnsi="GHEA Grapalat" w:cs="Sylfaen"/>
          <w:sz w:val="20"/>
          <w:lang w:val="ru-RU"/>
        </w:rPr>
        <w:t>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12.10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բավարարվելու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պատասխանատվություն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կրում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անձին</w:t>
      </w:r>
      <w:r w:rsidRPr="00FB3CFC">
        <w:rPr>
          <w:rFonts w:ascii="GHEA Grapalat" w:hAnsi="GHEA Grapalat" w:cs="Sylfaen"/>
          <w:sz w:val="20"/>
          <w:lang w:val="af-ZA"/>
        </w:rPr>
        <w:t xml:space="preserve"> </w:t>
      </w:r>
      <w:r w:rsidRPr="00FB3CFC">
        <w:rPr>
          <w:rFonts w:ascii="GHEA Grapalat" w:hAnsi="GHEA Grapalat" w:cs="Sylfaen"/>
          <w:sz w:val="20"/>
          <w:lang w:val="ru-RU"/>
        </w:rPr>
        <w:t>պատճառված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հիմնավորված</w:t>
      </w:r>
      <w:r w:rsidRPr="00FB3CFC">
        <w:rPr>
          <w:rFonts w:ascii="GHEA Grapalat" w:hAnsi="GHEA Grapalat" w:cs="Sylfaen"/>
          <w:sz w:val="20"/>
          <w:lang w:val="af-ZA"/>
        </w:rPr>
        <w:t xml:space="preserve"> </w:t>
      </w:r>
      <w:r w:rsidRPr="00FB3CFC">
        <w:rPr>
          <w:rFonts w:ascii="GHEA Grapalat" w:hAnsi="GHEA Grapalat" w:cs="Sylfaen"/>
          <w:sz w:val="20"/>
          <w:lang w:val="ru-RU"/>
        </w:rPr>
        <w:t>վնասի</w:t>
      </w:r>
      <w:r w:rsidRPr="00FB3CFC">
        <w:rPr>
          <w:rFonts w:ascii="GHEA Grapalat" w:hAnsi="GHEA Grapalat" w:cs="Sylfaen"/>
          <w:sz w:val="20"/>
          <w:lang w:val="af-ZA"/>
        </w:rPr>
        <w:t xml:space="preserve"> </w:t>
      </w:r>
      <w:r w:rsidRPr="00FB3CFC">
        <w:rPr>
          <w:rFonts w:ascii="GHEA Grapalat" w:hAnsi="GHEA Grapalat" w:cs="Sylfaen"/>
          <w:sz w:val="20"/>
          <w:lang w:val="ru-RU"/>
        </w:rPr>
        <w:t>հատուցման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12.11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բանավոր</w:t>
      </w:r>
      <w:r w:rsidRPr="00FB3CFC">
        <w:rPr>
          <w:rFonts w:ascii="GHEA Grapalat" w:hAnsi="GHEA Grapalat" w:cs="Sylfaen"/>
          <w:sz w:val="20"/>
          <w:lang w:val="af-ZA"/>
        </w:rPr>
        <w:t xml:space="preserve"> </w:t>
      </w:r>
      <w:r w:rsidRPr="00FB3CFC">
        <w:rPr>
          <w:rFonts w:ascii="GHEA Grapalat" w:hAnsi="GHEA Grapalat" w:cs="Sylfaen"/>
          <w:sz w:val="20"/>
          <w:lang w:val="ru-RU"/>
        </w:rPr>
        <w:t>քննությունը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բաց</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հանրության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w:t>
      </w:r>
      <w:r w:rsidRPr="00FB3CFC">
        <w:rPr>
          <w:rFonts w:ascii="GHEA Grapalat" w:hAnsi="GHEA Grapalat" w:cs="Sylfaen"/>
          <w:sz w:val="20"/>
          <w:lang w:val="af-ZA"/>
        </w:rPr>
        <w:t xml:space="preserve"> </w:t>
      </w:r>
      <w:r w:rsidRPr="00FB3CFC">
        <w:rPr>
          <w:rFonts w:ascii="GHEA Grapalat" w:hAnsi="GHEA Grapalat" w:cs="Sylfaen"/>
          <w:sz w:val="20"/>
          <w:lang w:val="ru-RU"/>
        </w:rPr>
        <w:t>հաջորդող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տեղեկագրում։</w:t>
      </w:r>
      <w:r w:rsidRPr="00FB3CFC">
        <w:rPr>
          <w:rFonts w:ascii="GHEA Grapalat" w:hAnsi="GHEA Grapalat" w:cs="Sylfaen"/>
          <w:sz w:val="20"/>
          <w:lang w:val="af-ZA"/>
        </w:rPr>
        <w:t xml:space="preserve"> </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12.12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շահերը</w:t>
      </w:r>
      <w:r w:rsidRPr="00FB3CFC">
        <w:rPr>
          <w:rFonts w:ascii="GHEA Grapalat" w:hAnsi="GHEA Grapalat" w:cs="Sylfaen"/>
          <w:sz w:val="20"/>
          <w:lang w:val="af-ZA"/>
        </w:rPr>
        <w:t xml:space="preserve"> </w:t>
      </w:r>
      <w:r w:rsidRPr="00FB3CFC">
        <w:rPr>
          <w:rFonts w:ascii="GHEA Grapalat" w:hAnsi="GHEA Grapalat" w:cs="Sylfaen"/>
          <w:sz w:val="20"/>
          <w:lang w:val="ru-RU"/>
        </w:rPr>
        <w:t>խախտվել</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խախտվել</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հիմք</w:t>
      </w:r>
      <w:r w:rsidRPr="00FB3CFC">
        <w:rPr>
          <w:rFonts w:ascii="GHEA Grapalat" w:hAnsi="GHEA Grapalat" w:cs="Sylfaen"/>
          <w:sz w:val="20"/>
          <w:lang w:val="af-ZA"/>
        </w:rPr>
        <w:t xml:space="preserve"> </w:t>
      </w:r>
      <w:r w:rsidRPr="00FB3CFC">
        <w:rPr>
          <w:rFonts w:ascii="GHEA Grapalat" w:hAnsi="GHEA Grapalat" w:cs="Sylfaen"/>
          <w:sz w:val="20"/>
          <w:lang w:val="ru-RU"/>
        </w:rPr>
        <w:t>ծառայած</w:t>
      </w:r>
      <w:r w:rsidRPr="00FB3CFC">
        <w:rPr>
          <w:rFonts w:ascii="GHEA Grapalat" w:hAnsi="GHEA Grapalat" w:cs="Sylfaen"/>
          <w:sz w:val="20"/>
          <w:lang w:val="af-ZA"/>
        </w:rPr>
        <w:t xml:space="preserve"> </w:t>
      </w:r>
      <w:r w:rsidRPr="00FB3CFC">
        <w:rPr>
          <w:rFonts w:ascii="GHEA Grapalat" w:hAnsi="GHEA Grapalat" w:cs="Sylfaen"/>
          <w:sz w:val="20"/>
          <w:lang w:val="ru-RU"/>
        </w:rPr>
        <w:t>գործողությունների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արդյունքում</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ընդունելու</w:t>
      </w:r>
      <w:r w:rsidRPr="00FB3CFC">
        <w:rPr>
          <w:rFonts w:ascii="GHEA Grapalat" w:hAnsi="GHEA Grapalat" w:cs="Sylfaen"/>
          <w:sz w:val="20"/>
          <w:lang w:val="af-ZA"/>
        </w:rPr>
        <w:t xml:space="preserve"> </w:t>
      </w:r>
      <w:r w:rsidRPr="00FB3CFC">
        <w:rPr>
          <w:rFonts w:ascii="GHEA Grapalat" w:hAnsi="GHEA Grapalat" w:cs="Sylfaen"/>
          <w:sz w:val="20"/>
          <w:lang w:val="ru-RU"/>
        </w:rPr>
        <w:t>ժամկետը</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խորհուրդ</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բողոք։</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48-</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չմասնակցած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lang w:val="ru-RU"/>
        </w:rPr>
        <w:t>զրկվում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խորհուրդ</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բողոք</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իրավունքից։</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12.13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5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տեղեկագրում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ուղարկվում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լիազորված</w:t>
      </w:r>
      <w:r w:rsidRPr="00FB3CFC">
        <w:rPr>
          <w:rFonts w:ascii="GHEA Grapalat" w:hAnsi="GHEA Grapalat" w:cs="Sylfaen"/>
          <w:sz w:val="20"/>
          <w:lang w:val="af-ZA"/>
        </w:rPr>
        <w:t xml:space="preserve"> </w:t>
      </w:r>
      <w:r w:rsidRPr="00FB3CFC">
        <w:rPr>
          <w:rFonts w:ascii="GHEA Grapalat" w:hAnsi="GHEA Grapalat" w:cs="Sylfaen"/>
          <w:sz w:val="20"/>
          <w:lang w:val="ru-RU"/>
        </w:rPr>
        <w:t>մարմին</w:t>
      </w:r>
      <w:r w:rsidRPr="00FB3CFC">
        <w:rPr>
          <w:rFonts w:ascii="GHEA Grapalat" w:hAnsi="GHEA Grapalat" w:cs="Sylfaen"/>
          <w:sz w:val="20"/>
          <w:lang w:val="af-ZA"/>
        </w:rPr>
        <w:t xml:space="preserve"> </w:t>
      </w:r>
      <w:r w:rsidRPr="00FB3CFC">
        <w:rPr>
          <w:rFonts w:ascii="GHEA Grapalat" w:hAnsi="GHEA Grapalat" w:cs="Sylfaen"/>
          <w:sz w:val="20"/>
          <w:lang w:val="ru-RU"/>
        </w:rPr>
        <w:t>ու</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ընթացակարգում</w:t>
      </w:r>
      <w:r w:rsidRPr="00FB3CFC">
        <w:rPr>
          <w:rFonts w:ascii="GHEA Grapalat" w:hAnsi="GHEA Grapalat" w:cs="Sylfaen"/>
          <w:sz w:val="20"/>
          <w:lang w:val="af-ZA"/>
        </w:rPr>
        <w:t xml:space="preserve"> </w:t>
      </w:r>
      <w:r w:rsidRPr="00FB3CFC">
        <w:rPr>
          <w:rFonts w:ascii="GHEA Grapalat" w:hAnsi="GHEA Grapalat" w:cs="Sylfaen"/>
          <w:sz w:val="20"/>
          <w:lang w:val="ru-RU"/>
        </w:rPr>
        <w:t>ներգրավված</w:t>
      </w:r>
      <w:r w:rsidRPr="00FB3CFC">
        <w:rPr>
          <w:rFonts w:ascii="GHEA Grapalat" w:hAnsi="GHEA Grapalat" w:cs="Sylfaen"/>
          <w:sz w:val="20"/>
          <w:lang w:val="af-ZA"/>
        </w:rPr>
        <w:t xml:space="preserve"> </w:t>
      </w:r>
      <w:r w:rsidRPr="00FB3CFC">
        <w:rPr>
          <w:rFonts w:ascii="GHEA Grapalat" w:hAnsi="GHEA Grapalat" w:cs="Sylfaen"/>
          <w:sz w:val="20"/>
          <w:lang w:val="ru-RU"/>
        </w:rPr>
        <w:t>կողմերին։</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12.14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շահագրգռված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կոնկրետ</w:t>
      </w:r>
      <w:r w:rsidRPr="00FB3CFC">
        <w:rPr>
          <w:rFonts w:ascii="GHEA Grapalat" w:hAnsi="GHEA Grapalat" w:cs="Sylfaen"/>
          <w:sz w:val="20"/>
          <w:lang w:val="af-ZA"/>
        </w:rPr>
        <w:t xml:space="preserve"> </w:t>
      </w:r>
      <w:r w:rsidRPr="00FB3CFC">
        <w:rPr>
          <w:rFonts w:ascii="GHEA Grapalat" w:hAnsi="GHEA Grapalat" w:cs="Sylfaen"/>
          <w:sz w:val="20"/>
          <w:lang w:val="ru-RU"/>
        </w:rPr>
        <w:t>գործարքի</w:t>
      </w:r>
      <w:r w:rsidRPr="00FB3CFC">
        <w:rPr>
          <w:rFonts w:ascii="GHEA Grapalat" w:hAnsi="GHEA Grapalat" w:cs="Sylfaen"/>
          <w:sz w:val="20"/>
          <w:lang w:val="af-ZA"/>
        </w:rPr>
        <w:t xml:space="preserve"> </w:t>
      </w:r>
      <w:r w:rsidRPr="00FB3CFC">
        <w:rPr>
          <w:rFonts w:ascii="GHEA Grapalat" w:hAnsi="GHEA Grapalat" w:cs="Sylfaen"/>
          <w:sz w:val="20"/>
          <w:lang w:val="ru-RU"/>
        </w:rPr>
        <w:t>կնքման</w:t>
      </w:r>
      <w:r w:rsidRPr="00FB3CFC">
        <w:rPr>
          <w:rFonts w:ascii="GHEA Grapalat" w:hAnsi="GHEA Grapalat" w:cs="Sylfaen"/>
          <w:sz w:val="20"/>
          <w:lang w:val="af-ZA"/>
        </w:rPr>
        <w:t xml:space="preserve"> </w:t>
      </w:r>
      <w:r w:rsidRPr="00FB3CFC">
        <w:rPr>
          <w:rFonts w:ascii="GHEA Grapalat" w:hAnsi="GHEA Grapalat" w:cs="Sylfaen"/>
          <w:sz w:val="20"/>
          <w:lang w:val="ru-RU"/>
        </w:rPr>
        <w:t>հարցում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վնասներ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կրել</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կատարած</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հետևանքով</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պահանջելու</w:t>
      </w:r>
      <w:r w:rsidRPr="00FB3CFC">
        <w:rPr>
          <w:rFonts w:ascii="GHEA Grapalat" w:hAnsi="GHEA Grapalat" w:cs="Sylfaen"/>
          <w:sz w:val="20"/>
          <w:lang w:val="af-ZA"/>
        </w:rPr>
        <w:t xml:space="preserve"> </w:t>
      </w:r>
      <w:r w:rsidRPr="00FB3CFC">
        <w:rPr>
          <w:rFonts w:ascii="GHEA Grapalat" w:hAnsi="GHEA Grapalat" w:cs="Sylfaen"/>
          <w:sz w:val="20"/>
          <w:lang w:val="ru-RU"/>
        </w:rPr>
        <w:t>վնասների</w:t>
      </w:r>
      <w:r w:rsidRPr="00FB3CFC">
        <w:rPr>
          <w:rFonts w:ascii="GHEA Grapalat" w:hAnsi="GHEA Grapalat" w:cs="Sylfaen"/>
          <w:sz w:val="20"/>
          <w:lang w:val="af-ZA"/>
        </w:rPr>
        <w:t xml:space="preserve"> </w:t>
      </w:r>
      <w:r w:rsidRPr="00FB3CFC">
        <w:rPr>
          <w:rFonts w:ascii="GHEA Grapalat" w:hAnsi="GHEA Grapalat" w:cs="Sylfaen"/>
          <w:sz w:val="20"/>
          <w:lang w:val="ru-RU"/>
        </w:rPr>
        <w:t>փոխհատուցում։</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12.15 </w:t>
      </w:r>
      <w:r w:rsidRPr="00FB3CFC">
        <w:rPr>
          <w:rFonts w:ascii="GHEA Grapalat" w:hAnsi="GHEA Grapalat" w:cs="Sylfaen"/>
          <w:sz w:val="20"/>
          <w:lang w:val="ru-RU"/>
        </w:rPr>
        <w:t>Խորհուրդը</w:t>
      </w:r>
      <w:r w:rsidRPr="00FB3CFC">
        <w:rPr>
          <w:rFonts w:ascii="GHEA Grapalat" w:hAnsi="GHEA Grapalat" w:cs="Sylfaen"/>
          <w:sz w:val="20"/>
          <w:lang w:val="af-ZA"/>
        </w:rPr>
        <w:t xml:space="preserve"> </w:t>
      </w:r>
      <w:r w:rsidRPr="00FB3CFC">
        <w:rPr>
          <w:rFonts w:ascii="GHEA Grapalat" w:hAnsi="GHEA Grapalat" w:cs="Sylfaen"/>
          <w:sz w:val="20"/>
          <w:lang w:val="ru-RU"/>
        </w:rPr>
        <w:t>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պահանջած</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միջոցը</w:t>
      </w:r>
      <w:r w:rsidRPr="00FB3CFC">
        <w:rPr>
          <w:rFonts w:ascii="GHEA Grapalat" w:hAnsi="GHEA Grapalat" w:cs="Sylfaen"/>
          <w:sz w:val="20"/>
          <w:lang w:val="af-ZA"/>
        </w:rPr>
        <w:t xml:space="preserve"> </w:t>
      </w:r>
      <w:r w:rsidRPr="00FB3CFC">
        <w:rPr>
          <w:rFonts w:ascii="GHEA Grapalat" w:hAnsi="GHEA Grapalat" w:cs="Sylfaen"/>
          <w:sz w:val="20"/>
          <w:lang w:val="ru-RU"/>
        </w:rPr>
        <w:t>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միջոցը</w:t>
      </w:r>
      <w:r w:rsidRPr="00FB3CFC">
        <w:rPr>
          <w:rFonts w:ascii="GHEA Grapalat" w:hAnsi="GHEA Grapalat" w:cs="Sylfaen"/>
          <w:sz w:val="20"/>
          <w:lang w:val="af-ZA"/>
        </w:rPr>
        <w:t xml:space="preserve"> </w:t>
      </w:r>
      <w:r w:rsidRPr="00FB3CFC">
        <w:rPr>
          <w:rFonts w:ascii="GHEA Grapalat" w:hAnsi="GHEA Grapalat" w:cs="Sylfaen"/>
          <w:sz w:val="20"/>
          <w:lang w:val="ru-RU"/>
        </w:rPr>
        <w:t>պատշաճ</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ակնկալվող</w:t>
      </w:r>
      <w:r w:rsidRPr="00FB3CFC">
        <w:rPr>
          <w:rFonts w:ascii="GHEA Grapalat" w:hAnsi="GHEA Grapalat" w:cs="Sylfaen"/>
          <w:sz w:val="20"/>
          <w:lang w:val="af-ZA"/>
        </w:rPr>
        <w:t xml:space="preserve"> </w:t>
      </w:r>
      <w:r w:rsidRPr="00FB3CFC">
        <w:rPr>
          <w:rFonts w:ascii="GHEA Grapalat" w:hAnsi="GHEA Grapalat" w:cs="Sylfaen"/>
          <w:sz w:val="20"/>
          <w:lang w:val="ru-RU"/>
        </w:rPr>
        <w:t>վնասը</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վերջնական</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կայացումը</w:t>
      </w:r>
      <w:r w:rsidRPr="00FB3CFC">
        <w:rPr>
          <w:rFonts w:ascii="GHEA Grapalat" w:hAnsi="GHEA Grapalat" w:cs="Sylfaen"/>
          <w:sz w:val="20"/>
          <w:lang w:val="af-ZA"/>
        </w:rPr>
        <w:t xml:space="preserve"> </w:t>
      </w:r>
      <w:r w:rsidRPr="00FB3CFC">
        <w:rPr>
          <w:rFonts w:ascii="GHEA Grapalat" w:hAnsi="GHEA Grapalat" w:cs="Sylfaen"/>
          <w:sz w:val="20"/>
          <w:lang w:val="ru-RU"/>
        </w:rPr>
        <w:t>կանխելու</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lastRenderedPageBreak/>
        <w:t xml:space="preserve">12.16 </w:t>
      </w:r>
      <w:r w:rsidRPr="00FB3CFC">
        <w:rPr>
          <w:rFonts w:ascii="GHEA Grapalat" w:hAnsi="GHEA Grapalat" w:cs="Sylfaen"/>
          <w:sz w:val="20"/>
          <w:lang w:val="ru-RU"/>
        </w:rPr>
        <w:t>Խորհուրդը</w:t>
      </w:r>
      <w:r w:rsidRPr="00FB3CFC">
        <w:rPr>
          <w:rFonts w:ascii="GHEA Grapalat" w:hAnsi="GHEA Grapalat" w:cs="Sylfaen"/>
          <w:sz w:val="20"/>
          <w:lang w:val="af-ZA"/>
        </w:rPr>
        <w:t xml:space="preserve"> </w:t>
      </w:r>
      <w:r w:rsidRPr="00FB3CFC">
        <w:rPr>
          <w:rFonts w:ascii="GHEA Grapalat" w:hAnsi="GHEA Grapalat" w:cs="Sylfaen"/>
          <w:sz w:val="20"/>
          <w:lang w:val="ru-RU"/>
        </w:rPr>
        <w:t>հաշվի</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առնում</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միջոցի</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w:t>
      </w:r>
      <w:r w:rsidRPr="00FB3CFC">
        <w:rPr>
          <w:rFonts w:ascii="GHEA Grapalat" w:hAnsi="GHEA Grapalat" w:cs="Sylfaen"/>
          <w:sz w:val="20"/>
          <w:lang w:val="af-ZA"/>
        </w:rPr>
        <w:t xml:space="preserve"> </w:t>
      </w:r>
      <w:r w:rsidRPr="00FB3CFC">
        <w:rPr>
          <w:rFonts w:ascii="GHEA Grapalat" w:hAnsi="GHEA Grapalat" w:cs="Sylfaen"/>
          <w:sz w:val="20"/>
          <w:lang w:val="ru-RU"/>
        </w:rPr>
        <w:t>հետևանքները</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շահերի</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հանրային</w:t>
      </w:r>
      <w:r w:rsidRPr="00FB3CFC">
        <w:rPr>
          <w:rFonts w:ascii="GHEA Grapalat" w:hAnsi="GHEA Grapalat" w:cs="Sylfaen"/>
          <w:sz w:val="20"/>
          <w:lang w:val="af-ZA"/>
        </w:rPr>
        <w:t xml:space="preserve"> </w:t>
      </w:r>
      <w:r w:rsidRPr="00FB3CFC">
        <w:rPr>
          <w:rFonts w:ascii="GHEA Grapalat" w:hAnsi="GHEA Grapalat" w:cs="Sylfaen"/>
          <w:sz w:val="20"/>
          <w:lang w:val="ru-RU"/>
        </w:rPr>
        <w:t>շահի</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կրելու</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վնասներ</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w:t>
      </w:r>
      <w:r w:rsidRPr="00FB3CFC">
        <w:rPr>
          <w:rFonts w:ascii="GHEA Grapalat" w:hAnsi="GHEA Grapalat" w:cs="Sylfaen"/>
          <w:sz w:val="20"/>
          <w:lang w:val="af-ZA"/>
        </w:rPr>
        <w:t xml:space="preserve"> </w:t>
      </w:r>
      <w:r w:rsidRPr="00FB3CFC">
        <w:rPr>
          <w:rFonts w:ascii="GHEA Grapalat" w:hAnsi="GHEA Grapalat" w:cs="Sylfaen"/>
          <w:sz w:val="20"/>
          <w:lang w:val="ru-RU"/>
        </w:rPr>
        <w:t>չկիրառելու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բացասական</w:t>
      </w:r>
      <w:r w:rsidRPr="00FB3CFC">
        <w:rPr>
          <w:rFonts w:ascii="GHEA Grapalat" w:hAnsi="GHEA Grapalat" w:cs="Sylfaen"/>
          <w:sz w:val="20"/>
          <w:lang w:val="af-ZA"/>
        </w:rPr>
        <w:t xml:space="preserve"> </w:t>
      </w:r>
      <w:r w:rsidRPr="00FB3CFC">
        <w:rPr>
          <w:rFonts w:ascii="GHEA Grapalat" w:hAnsi="GHEA Grapalat" w:cs="Sylfaen"/>
          <w:sz w:val="20"/>
          <w:lang w:val="ru-RU"/>
        </w:rPr>
        <w:t>հետևանքները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գերազանցել</w:t>
      </w:r>
      <w:r w:rsidRPr="00FB3CFC">
        <w:rPr>
          <w:rFonts w:ascii="GHEA Grapalat" w:hAnsi="GHEA Grapalat" w:cs="Sylfaen"/>
          <w:sz w:val="20"/>
          <w:lang w:val="af-ZA"/>
        </w:rPr>
        <w:t xml:space="preserve"> </w:t>
      </w:r>
      <w:r w:rsidRPr="00FB3CFC">
        <w:rPr>
          <w:rFonts w:ascii="GHEA Grapalat" w:hAnsi="GHEA Grapalat" w:cs="Sylfaen"/>
          <w:sz w:val="20"/>
          <w:lang w:val="ru-RU"/>
        </w:rPr>
        <w:t>օգուտը։</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w:t>
      </w:r>
      <w:r w:rsidRPr="00FB3CFC">
        <w:rPr>
          <w:rFonts w:ascii="GHEA Grapalat" w:hAnsi="GHEA Grapalat" w:cs="Sylfaen"/>
          <w:sz w:val="20"/>
          <w:lang w:val="af-ZA"/>
        </w:rPr>
        <w:t xml:space="preserve"> </w:t>
      </w:r>
      <w:r w:rsidRPr="00FB3CFC">
        <w:rPr>
          <w:rFonts w:ascii="GHEA Grapalat" w:hAnsi="GHEA Grapalat" w:cs="Sylfaen"/>
          <w:sz w:val="20"/>
          <w:lang w:val="ru-RU"/>
        </w:rPr>
        <w:t>չկիրառելու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ազդել</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միջոցի</w:t>
      </w:r>
      <w:r w:rsidRPr="00FB3CFC">
        <w:rPr>
          <w:rFonts w:ascii="GHEA Grapalat" w:hAnsi="GHEA Grapalat" w:cs="Sylfaen"/>
          <w:sz w:val="20"/>
          <w:lang w:val="af-ZA"/>
        </w:rPr>
        <w:t xml:space="preserve"> </w:t>
      </w:r>
      <w:r w:rsidRPr="00FB3CFC">
        <w:rPr>
          <w:rFonts w:ascii="GHEA Grapalat" w:hAnsi="GHEA Grapalat" w:cs="Sylfaen"/>
          <w:sz w:val="20"/>
          <w:lang w:val="ru-RU"/>
        </w:rPr>
        <w:t>դիմած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որևէ</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հայցի</w:t>
      </w:r>
      <w:r w:rsidRPr="00FB3CFC">
        <w:rPr>
          <w:rFonts w:ascii="GHEA Grapalat" w:hAnsi="GHEA Grapalat" w:cs="Sylfaen"/>
          <w:sz w:val="20"/>
          <w:lang w:val="af-ZA"/>
        </w:rPr>
        <w:t xml:space="preserve"> </w:t>
      </w:r>
      <w:r w:rsidRPr="00FB3CFC">
        <w:rPr>
          <w:rFonts w:ascii="GHEA Grapalat" w:hAnsi="GHEA Grapalat" w:cs="Sylfaen"/>
          <w:sz w:val="20"/>
          <w:lang w:val="ru-RU"/>
        </w:rPr>
        <w:t>վրա։</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12.17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ինքնաբերաբար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կասեցնում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սակայն</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12.15-</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12.16-</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կետերով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ընդունումը</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p>
    <w:p w:rsidR="00C71A49" w:rsidRPr="00FB3CFC" w:rsidRDefault="00C71A49" w:rsidP="003A5C53">
      <w:pPr>
        <w:pStyle w:val="BodyText"/>
        <w:spacing w:after="0"/>
        <w:ind w:right="-7"/>
        <w:jc w:val="center"/>
        <w:rPr>
          <w:rFonts w:ascii="GHEA Grapalat" w:hAnsi="GHEA Grapalat"/>
          <w:b/>
          <w:szCs w:val="22"/>
          <w:lang w:val="af-ZA"/>
        </w:rPr>
      </w:pPr>
      <w:r w:rsidRPr="00FB3CFC">
        <w:rPr>
          <w:rFonts w:ascii="GHEA Grapalat" w:hAnsi="GHEA Grapalat"/>
          <w:b/>
          <w:szCs w:val="22"/>
          <w:lang w:val="af-ZA"/>
        </w:rPr>
        <w:br w:type="page"/>
      </w:r>
      <w:r w:rsidRPr="00FB3CFC">
        <w:rPr>
          <w:rFonts w:ascii="GHEA Grapalat" w:hAnsi="GHEA Grapalat"/>
          <w:lang w:val="af-ZA"/>
        </w:rPr>
        <w:lastRenderedPageBreak/>
        <w:t xml:space="preserve"> </w:t>
      </w:r>
      <w:r w:rsidRPr="00FB3CFC">
        <w:rPr>
          <w:rFonts w:ascii="GHEA Grapalat" w:hAnsi="GHEA Grapalat" w:cs="Sylfaen"/>
          <w:b/>
          <w:szCs w:val="22"/>
          <w:lang w:val="es-ES"/>
        </w:rPr>
        <w:t>ՄԱՍ</w:t>
      </w:r>
      <w:r w:rsidRPr="00FB3CFC">
        <w:rPr>
          <w:rFonts w:ascii="GHEA Grapalat" w:hAnsi="GHEA Grapalat"/>
          <w:b/>
          <w:szCs w:val="22"/>
          <w:lang w:val="af-ZA"/>
        </w:rPr>
        <w:t xml:space="preserve">  II</w:t>
      </w:r>
    </w:p>
    <w:p w:rsidR="00C71A49" w:rsidRPr="00FB3CFC" w:rsidRDefault="00C71A49" w:rsidP="003A5C53">
      <w:pPr>
        <w:pStyle w:val="BodyText"/>
        <w:spacing w:after="0"/>
        <w:ind w:right="-7"/>
        <w:jc w:val="center"/>
        <w:rPr>
          <w:rFonts w:ascii="GHEA Grapalat" w:hAnsi="GHEA Grapalat"/>
          <w:b/>
          <w:szCs w:val="22"/>
          <w:lang w:val="af-ZA"/>
        </w:rPr>
      </w:pP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Ր</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Ն</w:t>
      </w:r>
      <w:r w:rsidRPr="00FB3CFC">
        <w:rPr>
          <w:rFonts w:ascii="GHEA Grapalat" w:hAnsi="GHEA Grapalat"/>
          <w:b/>
          <w:szCs w:val="22"/>
          <w:lang w:val="af-ZA"/>
        </w:rPr>
        <w:t xml:space="preserve"> </w:t>
      </w:r>
      <w:r w:rsidRPr="00FB3CFC">
        <w:rPr>
          <w:rFonts w:ascii="GHEA Grapalat" w:hAnsi="GHEA Grapalat" w:cs="Sylfaen"/>
          <w:b/>
          <w:szCs w:val="22"/>
          <w:lang w:val="es-ES"/>
        </w:rPr>
        <w:t>Գ</w:t>
      </w:r>
    </w:p>
    <w:p w:rsidR="00C71A49" w:rsidRPr="00FB3CFC" w:rsidRDefault="00C71A49" w:rsidP="003A5C53">
      <w:pPr>
        <w:pStyle w:val="BodyText"/>
        <w:spacing w:after="0"/>
        <w:ind w:right="-7"/>
        <w:jc w:val="center"/>
        <w:rPr>
          <w:rFonts w:ascii="GHEA Grapalat" w:hAnsi="GHEA Grapalat" w:cs="Sylfaen"/>
          <w:b/>
          <w:szCs w:val="22"/>
          <w:lang w:val="es-ES"/>
        </w:rPr>
      </w:pPr>
      <w:r w:rsidRPr="00FB3CFC">
        <w:rPr>
          <w:rFonts w:ascii="GHEA Grapalat" w:hAnsi="GHEA Grapalat" w:cs="Sylfaen"/>
          <w:b/>
          <w:szCs w:val="22"/>
          <w:lang w:val="es-ES"/>
        </w:rPr>
        <w:t xml:space="preserve">Շ Ր Ջ Ա Ն Ա Կ Ա Յ Ի Ն Հ Ա Մ Ա Ձ Ա Յ Ն Ա Գ Ր Ե Ր Ի  Մ Ի Ջ Ո Ց Ո Վ  Գ Ն ՈՒ Մ </w:t>
      </w:r>
    </w:p>
    <w:p w:rsidR="00C71A49" w:rsidRPr="00FB3CFC" w:rsidRDefault="00C71A49" w:rsidP="003A5C53">
      <w:pPr>
        <w:pStyle w:val="BodyText"/>
        <w:spacing w:after="0"/>
        <w:ind w:right="-7"/>
        <w:jc w:val="center"/>
        <w:rPr>
          <w:rFonts w:ascii="GHEA Grapalat" w:hAnsi="GHEA Grapalat"/>
          <w:b/>
          <w:szCs w:val="22"/>
          <w:lang w:val="af-ZA"/>
        </w:rPr>
      </w:pPr>
      <w:r w:rsidRPr="00FB3CFC">
        <w:rPr>
          <w:rFonts w:ascii="GHEA Grapalat" w:hAnsi="GHEA Grapalat" w:cs="Sylfaen"/>
          <w:b/>
          <w:szCs w:val="22"/>
          <w:lang w:val="es-ES"/>
        </w:rPr>
        <w:t>Կ Ա Տ Ա Ր Ե Լ ՈՒ Ը</w:t>
      </w:r>
      <w:r w:rsidRPr="00FB3CFC">
        <w:rPr>
          <w:rFonts w:ascii="GHEA Grapalat" w:hAnsi="GHEA Grapalat"/>
          <w:b/>
          <w:szCs w:val="22"/>
          <w:lang w:val="af-ZA"/>
        </w:rPr>
        <w:t xml:space="preserve"> </w:t>
      </w:r>
      <w:r w:rsidRPr="00FB3CFC">
        <w:rPr>
          <w:rFonts w:ascii="GHEA Grapalat" w:hAnsi="GHEA Grapalat" w:cs="Sylfaen"/>
          <w:b/>
          <w:szCs w:val="22"/>
          <w:lang w:val="es-ES"/>
        </w:rPr>
        <w:t>Ն</w:t>
      </w:r>
      <w:r w:rsidRPr="00FB3CFC">
        <w:rPr>
          <w:rFonts w:ascii="GHEA Grapalat" w:hAnsi="GHEA Grapalat"/>
          <w:b/>
          <w:szCs w:val="22"/>
          <w:lang w:val="af-ZA"/>
        </w:rPr>
        <w:t xml:space="preserve"> </w:t>
      </w:r>
      <w:r w:rsidRPr="00FB3CFC">
        <w:rPr>
          <w:rFonts w:ascii="GHEA Grapalat" w:hAnsi="GHEA Grapalat" w:cs="Sylfaen"/>
          <w:b/>
          <w:szCs w:val="22"/>
          <w:lang w:val="es-ES"/>
        </w:rPr>
        <w:t>Թ</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Ց</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Կ</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Ր</w:t>
      </w:r>
      <w:r w:rsidRPr="00FB3CFC">
        <w:rPr>
          <w:rFonts w:ascii="GHEA Grapalat" w:hAnsi="GHEA Grapalat"/>
          <w:b/>
          <w:szCs w:val="22"/>
          <w:lang w:val="af-ZA"/>
        </w:rPr>
        <w:t xml:space="preserve"> </w:t>
      </w:r>
      <w:r w:rsidRPr="00FB3CFC">
        <w:rPr>
          <w:rFonts w:ascii="GHEA Grapalat" w:hAnsi="GHEA Grapalat" w:cs="Sylfaen"/>
          <w:b/>
          <w:szCs w:val="22"/>
          <w:lang w:val="es-ES"/>
        </w:rPr>
        <w:t>Գ</w:t>
      </w:r>
      <w:r w:rsidRPr="00FB3CFC">
        <w:rPr>
          <w:rFonts w:ascii="GHEA Grapalat" w:hAnsi="GHEA Grapalat"/>
          <w:b/>
          <w:szCs w:val="22"/>
          <w:lang w:val="af-ZA"/>
        </w:rPr>
        <w:t xml:space="preserve"> </w:t>
      </w:r>
      <w:r w:rsidRPr="00FB3CFC">
        <w:rPr>
          <w:rFonts w:ascii="GHEA Grapalat" w:hAnsi="GHEA Grapalat" w:cs="Sylfaen"/>
          <w:b/>
          <w:szCs w:val="22"/>
          <w:lang w:val="es-ES"/>
        </w:rPr>
        <w:t>Ի</w:t>
      </w:r>
      <w:r w:rsidRPr="00FB3CFC">
        <w:rPr>
          <w:rFonts w:ascii="GHEA Grapalat" w:hAnsi="GHEA Grapalat"/>
          <w:b/>
          <w:szCs w:val="22"/>
          <w:lang w:val="af-ZA"/>
        </w:rPr>
        <w:t xml:space="preserve">   </w:t>
      </w: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Յ</w:t>
      </w:r>
      <w:r w:rsidRPr="00FB3CFC">
        <w:rPr>
          <w:rFonts w:ascii="GHEA Grapalat" w:hAnsi="GHEA Grapalat"/>
          <w:b/>
          <w:szCs w:val="22"/>
          <w:lang w:val="af-ZA"/>
        </w:rPr>
        <w:t xml:space="preserve"> </w:t>
      </w:r>
      <w:r w:rsidRPr="00FB3CFC">
        <w:rPr>
          <w:rFonts w:ascii="GHEA Grapalat" w:hAnsi="GHEA Grapalat" w:cs="Sylfaen"/>
          <w:b/>
          <w:szCs w:val="22"/>
          <w:lang w:val="es-ES"/>
        </w:rPr>
        <w:t>Տ</w:t>
      </w:r>
      <w:r w:rsidRPr="00FB3CFC">
        <w:rPr>
          <w:rFonts w:ascii="GHEA Grapalat" w:hAnsi="GHEA Grapalat"/>
          <w:b/>
          <w:szCs w:val="22"/>
          <w:lang w:val="af-ZA"/>
        </w:rPr>
        <w:t xml:space="preserve"> </w:t>
      </w:r>
      <w:r w:rsidRPr="00FB3CFC">
        <w:rPr>
          <w:rFonts w:ascii="GHEA Grapalat" w:hAnsi="GHEA Grapalat" w:cs="Sylfaen"/>
          <w:b/>
          <w:szCs w:val="22"/>
          <w:lang w:val="es-ES"/>
        </w:rPr>
        <w:t>Ը</w:t>
      </w:r>
      <w:r w:rsidRPr="00FB3CFC">
        <w:rPr>
          <w:rFonts w:ascii="GHEA Grapalat" w:hAnsi="GHEA Grapalat"/>
          <w:b/>
          <w:szCs w:val="22"/>
          <w:lang w:val="af-ZA"/>
        </w:rPr>
        <w:t xml:space="preserve">   </w:t>
      </w:r>
      <w:r w:rsidRPr="00FB3CFC">
        <w:rPr>
          <w:rFonts w:ascii="GHEA Grapalat" w:hAnsi="GHEA Grapalat" w:cs="Sylfaen"/>
          <w:b/>
          <w:szCs w:val="22"/>
          <w:lang w:val="es-ES"/>
        </w:rPr>
        <w:t>Պ</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Տ</w:t>
      </w:r>
      <w:r w:rsidRPr="00FB3CFC">
        <w:rPr>
          <w:rFonts w:ascii="GHEA Grapalat" w:hAnsi="GHEA Grapalat"/>
          <w:b/>
          <w:szCs w:val="22"/>
          <w:lang w:val="af-ZA"/>
        </w:rPr>
        <w:t xml:space="preserve"> </w:t>
      </w:r>
      <w:r w:rsidRPr="00FB3CFC">
        <w:rPr>
          <w:rFonts w:ascii="GHEA Grapalat" w:hAnsi="GHEA Grapalat" w:cs="Sylfaen"/>
          <w:b/>
          <w:szCs w:val="22"/>
          <w:lang w:val="es-ES"/>
        </w:rPr>
        <w:t>Ր</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Ս</w:t>
      </w:r>
      <w:r w:rsidRPr="00FB3CFC">
        <w:rPr>
          <w:rFonts w:ascii="GHEA Grapalat" w:hAnsi="GHEA Grapalat"/>
          <w:b/>
          <w:szCs w:val="22"/>
          <w:lang w:val="af-ZA"/>
        </w:rPr>
        <w:t xml:space="preserve"> </w:t>
      </w:r>
      <w:r w:rsidRPr="00FB3CFC">
        <w:rPr>
          <w:rFonts w:ascii="GHEA Grapalat" w:hAnsi="GHEA Grapalat" w:cs="Sylfaen"/>
          <w:b/>
          <w:szCs w:val="22"/>
          <w:lang w:val="es-ES"/>
        </w:rPr>
        <w:t>Տ</w:t>
      </w:r>
      <w:r w:rsidRPr="00FB3CFC">
        <w:rPr>
          <w:rFonts w:ascii="GHEA Grapalat" w:hAnsi="GHEA Grapalat"/>
          <w:b/>
          <w:szCs w:val="22"/>
          <w:lang w:val="af-ZA"/>
        </w:rPr>
        <w:t xml:space="preserve"> </w:t>
      </w:r>
      <w:r w:rsidRPr="00FB3CFC">
        <w:rPr>
          <w:rFonts w:ascii="GHEA Grapalat" w:hAnsi="GHEA Grapalat" w:cs="Sylfaen"/>
          <w:b/>
          <w:szCs w:val="22"/>
          <w:lang w:val="es-ES"/>
        </w:rPr>
        <w:t>Ե</w:t>
      </w:r>
      <w:r w:rsidRPr="00FB3CFC">
        <w:rPr>
          <w:rFonts w:ascii="GHEA Grapalat" w:hAnsi="GHEA Grapalat"/>
          <w:b/>
          <w:szCs w:val="22"/>
          <w:lang w:val="af-ZA"/>
        </w:rPr>
        <w:t xml:space="preserve"> </w:t>
      </w:r>
      <w:r w:rsidRPr="00FB3CFC">
        <w:rPr>
          <w:rFonts w:ascii="GHEA Grapalat" w:hAnsi="GHEA Grapalat" w:cs="Sylfaen"/>
          <w:b/>
          <w:szCs w:val="22"/>
          <w:lang w:val="es-ES"/>
        </w:rPr>
        <w:t>Լ</w:t>
      </w:r>
      <w:r w:rsidRPr="00FB3CFC">
        <w:rPr>
          <w:rFonts w:ascii="GHEA Grapalat" w:hAnsi="GHEA Grapalat"/>
          <w:b/>
          <w:szCs w:val="22"/>
          <w:lang w:val="af-ZA"/>
        </w:rPr>
        <w:t xml:space="preserve"> </w:t>
      </w:r>
      <w:r w:rsidRPr="00FB3CFC">
        <w:rPr>
          <w:rFonts w:ascii="GHEA Grapalat" w:hAnsi="GHEA Grapalat" w:cs="Sylfaen"/>
          <w:b/>
          <w:szCs w:val="22"/>
          <w:lang w:val="es-ES"/>
        </w:rPr>
        <w:t>ՈՒ</w:t>
      </w:r>
    </w:p>
    <w:p w:rsidR="00C71A49" w:rsidRPr="00FB3CFC" w:rsidRDefault="00C71A49" w:rsidP="003A5C53">
      <w:pPr>
        <w:spacing w:after="0" w:line="240" w:lineRule="auto"/>
        <w:ind w:firstLine="567"/>
        <w:jc w:val="center"/>
        <w:rPr>
          <w:rFonts w:ascii="GHEA Grapalat" w:hAnsi="GHEA Grapalat"/>
          <w:lang w:val="af-ZA"/>
        </w:rPr>
      </w:pPr>
    </w:p>
    <w:p w:rsidR="00C71A49" w:rsidRPr="00FB3CFC" w:rsidRDefault="00C71A49" w:rsidP="003A5C53">
      <w:pPr>
        <w:spacing w:after="0" w:line="240" w:lineRule="auto"/>
        <w:jc w:val="center"/>
        <w:rPr>
          <w:rFonts w:ascii="GHEA Grapalat" w:hAnsi="GHEA Grapalat"/>
          <w:b/>
          <w:sz w:val="20"/>
          <w:lang w:val="af-ZA"/>
        </w:rPr>
      </w:pPr>
      <w:r w:rsidRPr="00FB3CFC">
        <w:rPr>
          <w:rFonts w:ascii="GHEA Grapalat" w:hAnsi="GHEA Grapalat"/>
          <w:b/>
          <w:sz w:val="20"/>
          <w:lang w:val="af-ZA"/>
        </w:rPr>
        <w:t xml:space="preserve">1. </w:t>
      </w:r>
      <w:r w:rsidRPr="00FB3CFC">
        <w:rPr>
          <w:rFonts w:ascii="GHEA Grapalat" w:hAnsi="GHEA Grapalat" w:cs="Sylfaen"/>
          <w:b/>
          <w:sz w:val="20"/>
          <w:lang w:val="es-ES"/>
        </w:rPr>
        <w:t>ԸՆԴՀԱՆՈՒՐ</w:t>
      </w:r>
      <w:r w:rsidRPr="00FB3CFC">
        <w:rPr>
          <w:rFonts w:ascii="GHEA Grapalat" w:hAnsi="GHEA Grapalat"/>
          <w:b/>
          <w:sz w:val="20"/>
          <w:lang w:val="af-ZA"/>
        </w:rPr>
        <w:t xml:space="preserve"> </w:t>
      </w:r>
      <w:r w:rsidRPr="00FB3CFC">
        <w:rPr>
          <w:rFonts w:ascii="GHEA Grapalat" w:hAnsi="GHEA Grapalat" w:cs="Sylfaen"/>
          <w:b/>
          <w:sz w:val="20"/>
          <w:lang w:val="es-ES"/>
        </w:rPr>
        <w:t>ԴՐՈՒՅԹՆԵՐ</w:t>
      </w:r>
    </w:p>
    <w:p w:rsidR="00C71A49" w:rsidRPr="00FB3CFC" w:rsidRDefault="00C71A49" w:rsidP="003A5C53">
      <w:pPr>
        <w:spacing w:after="0" w:line="240" w:lineRule="auto"/>
        <w:ind w:firstLine="567"/>
        <w:jc w:val="both"/>
        <w:rPr>
          <w:rFonts w:ascii="GHEA Grapalat" w:hAnsi="GHEA Grapalat"/>
          <w:lang w:val="af-ZA"/>
        </w:rPr>
      </w:pPr>
      <w:r w:rsidRPr="00FB3CFC">
        <w:rPr>
          <w:rFonts w:ascii="GHEA Grapalat" w:hAnsi="GHEA Grapalat"/>
          <w:lang w:val="af-ZA"/>
        </w:rPr>
        <w:t xml:space="preserve"> </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1.1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հրահանգը</w:t>
      </w:r>
      <w:r w:rsidRPr="00FB3CFC">
        <w:rPr>
          <w:rFonts w:ascii="GHEA Grapalat" w:hAnsi="GHEA Grapalat" w:cs="Sylfaen"/>
          <w:sz w:val="20"/>
          <w:lang w:val="af-ZA"/>
        </w:rPr>
        <w:t xml:space="preserve"> </w:t>
      </w:r>
      <w:r w:rsidRPr="00FB3CFC">
        <w:rPr>
          <w:rFonts w:ascii="GHEA Grapalat" w:hAnsi="GHEA Grapalat" w:cs="Sylfaen"/>
          <w:sz w:val="20"/>
          <w:lang w:val="ru-RU"/>
        </w:rPr>
        <w:t>նպատակ</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օժանդակել</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Մասնակիցներին</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պատրաստելիս։</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 </w:t>
      </w:r>
      <w:r w:rsidRPr="00FB3CFC">
        <w:rPr>
          <w:rFonts w:ascii="GHEA Grapalat" w:hAnsi="GHEA Grapalat" w:cs="Sylfaen"/>
          <w:sz w:val="20"/>
          <w:lang w:val="ru-RU"/>
        </w:rPr>
        <w:t>Նպատակահարմարության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պահանջվող</w:t>
      </w:r>
      <w:r w:rsidRPr="00FB3CFC">
        <w:rPr>
          <w:rFonts w:ascii="GHEA Grapalat" w:hAnsi="GHEA Grapalat" w:cs="Sylfaen"/>
          <w:sz w:val="20"/>
          <w:lang w:val="af-ZA"/>
        </w:rPr>
        <w:t xml:space="preserve"> </w:t>
      </w:r>
      <w:r w:rsidRPr="00FB3CFC">
        <w:rPr>
          <w:rFonts w:ascii="GHEA Grapalat" w:hAnsi="GHEA Grapalat" w:cs="Sylfaen"/>
          <w:sz w:val="20"/>
          <w:lang w:val="ru-RU"/>
        </w:rPr>
        <w:t>տեղեկությունները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հրահանգով</w:t>
      </w:r>
      <w:r w:rsidRPr="00FB3CFC">
        <w:rPr>
          <w:rFonts w:ascii="GHEA Grapalat" w:hAnsi="GHEA Grapalat" w:cs="Sylfaen"/>
          <w:sz w:val="20"/>
          <w:lang w:val="af-ZA"/>
        </w:rPr>
        <w:t xml:space="preserve"> </w:t>
      </w:r>
      <w:r w:rsidRPr="00FB3CFC">
        <w:rPr>
          <w:rFonts w:ascii="GHEA Grapalat" w:hAnsi="GHEA Grapalat" w:cs="Sylfaen"/>
          <w:sz w:val="20"/>
          <w:lang w:val="ru-RU"/>
        </w:rPr>
        <w:t>առաջարկվող</w:t>
      </w:r>
      <w:r w:rsidRPr="00FB3CFC">
        <w:rPr>
          <w:rFonts w:ascii="GHEA Grapalat" w:hAnsi="GHEA Grapalat" w:cs="Sylfaen"/>
          <w:sz w:val="20"/>
          <w:lang w:val="af-ZA"/>
        </w:rPr>
        <w:t xml:space="preserve"> </w:t>
      </w:r>
      <w:r w:rsidRPr="00FB3CFC">
        <w:rPr>
          <w:rFonts w:ascii="GHEA Grapalat" w:hAnsi="GHEA Grapalat" w:cs="Sylfaen"/>
          <w:sz w:val="20"/>
          <w:lang w:val="ru-RU"/>
        </w:rPr>
        <w:t>ձևերից</w:t>
      </w:r>
      <w:r w:rsidRPr="00FB3CFC">
        <w:rPr>
          <w:rFonts w:ascii="GHEA Grapalat" w:hAnsi="GHEA Grapalat" w:cs="Sylfaen"/>
          <w:sz w:val="20"/>
          <w:lang w:val="af-ZA"/>
        </w:rPr>
        <w:t xml:space="preserve"> </w:t>
      </w:r>
      <w:r w:rsidRPr="00FB3CFC">
        <w:rPr>
          <w:rFonts w:ascii="GHEA Grapalat" w:hAnsi="GHEA Grapalat" w:cs="Sylfaen"/>
          <w:sz w:val="20"/>
          <w:lang w:val="ru-RU"/>
        </w:rPr>
        <w:t>տարբերվող</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ձևերով</w:t>
      </w:r>
      <w:r w:rsidRPr="00FB3CFC">
        <w:rPr>
          <w:rFonts w:ascii="GHEA Grapalat" w:hAnsi="GHEA Grapalat" w:cs="Sylfaen"/>
          <w:sz w:val="20"/>
          <w:lang w:val="af-ZA"/>
        </w:rPr>
        <w:t xml:space="preserve">` </w:t>
      </w:r>
      <w:r w:rsidRPr="00FB3CFC">
        <w:rPr>
          <w:rFonts w:ascii="GHEA Grapalat" w:hAnsi="GHEA Grapalat" w:cs="Sylfaen"/>
          <w:sz w:val="20"/>
          <w:lang w:val="ru-RU"/>
        </w:rPr>
        <w:t>պահպանելով</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պահանջվող</w:t>
      </w:r>
      <w:r w:rsidRPr="00FB3CFC">
        <w:rPr>
          <w:rFonts w:ascii="GHEA Grapalat" w:hAnsi="GHEA Grapalat" w:cs="Sylfaen"/>
          <w:sz w:val="20"/>
          <w:lang w:val="af-ZA"/>
        </w:rPr>
        <w:t xml:space="preserve"> </w:t>
      </w:r>
      <w:r w:rsidRPr="00FB3CFC">
        <w:rPr>
          <w:rFonts w:ascii="GHEA Grapalat" w:hAnsi="GHEA Grapalat" w:cs="Sylfaen"/>
          <w:sz w:val="20"/>
          <w:lang w:val="ru-RU"/>
        </w:rPr>
        <w:t>վավերապայմանները։</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1.3 </w:t>
      </w:r>
      <w:r w:rsidRPr="00FB3CFC">
        <w:rPr>
          <w:rFonts w:ascii="GHEA Grapalat" w:hAnsi="GHEA Grapalat" w:cs="Sylfaen"/>
          <w:sz w:val="20"/>
          <w:lang w:val="ru-RU"/>
        </w:rPr>
        <w:t>Հայտերը</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բացառությամբ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հրահանգի</w:t>
      </w:r>
      <w:r w:rsidRPr="00FB3CFC">
        <w:rPr>
          <w:rFonts w:ascii="GHEA Grapalat" w:hAnsi="GHEA Grapalat" w:cs="Sylfaen"/>
          <w:sz w:val="20"/>
          <w:lang w:val="af-ZA"/>
        </w:rPr>
        <w:t xml:space="preserve"> 3.2 </w:t>
      </w:r>
      <w:r w:rsidRPr="00FB3CFC">
        <w:rPr>
          <w:rFonts w:ascii="GHEA Grapalat" w:hAnsi="GHEA Grapalat" w:cs="Sylfaen"/>
          <w:sz w:val="20"/>
          <w:lang w:val="ru-RU"/>
        </w:rPr>
        <w:t>կետում</w:t>
      </w:r>
      <w:r w:rsidRPr="00FB3CFC">
        <w:rPr>
          <w:rFonts w:ascii="GHEA Grapalat" w:hAnsi="GHEA Grapalat" w:cs="Sylfaen"/>
          <w:sz w:val="20"/>
          <w:lang w:val="af-ZA"/>
        </w:rPr>
        <w:t xml:space="preserve"> </w:t>
      </w:r>
      <w:r w:rsidRPr="00FB3CFC">
        <w:rPr>
          <w:rFonts w:ascii="GHEA Grapalat" w:hAnsi="GHEA Grapalat" w:cs="Sylfaen"/>
          <w:sz w:val="20"/>
          <w:lang w:val="ru-RU"/>
        </w:rPr>
        <w:t>նշված</w:t>
      </w:r>
      <w:r w:rsidRPr="00FB3CFC">
        <w:rPr>
          <w:rFonts w:ascii="GHEA Grapalat" w:hAnsi="GHEA Grapalat" w:cs="Sylfaen"/>
          <w:sz w:val="20"/>
          <w:lang w:val="af-ZA"/>
        </w:rPr>
        <w:t xml:space="preserve"> </w:t>
      </w:r>
      <w:r w:rsidRPr="00FB3CFC">
        <w:rPr>
          <w:rFonts w:ascii="GHEA Grapalat" w:hAnsi="GHEA Grapalat" w:cs="Sylfaen"/>
          <w:sz w:val="20"/>
          <w:lang w:val="ru-RU"/>
        </w:rPr>
        <w:t>դեպքերի</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կազմված</w:t>
      </w:r>
      <w:r w:rsidRPr="00FB3CFC">
        <w:rPr>
          <w:rFonts w:ascii="GHEA Grapalat" w:hAnsi="GHEA Grapalat" w:cs="Sylfaen"/>
          <w:sz w:val="20"/>
          <w:lang w:val="af-ZA"/>
        </w:rPr>
        <w:t xml:space="preserve"> </w:t>
      </w:r>
      <w:r w:rsidRPr="00FB3CFC">
        <w:rPr>
          <w:rFonts w:ascii="GHEA Grapalat" w:hAnsi="GHEA Grapalat" w:cs="Sylfaen"/>
          <w:sz w:val="20"/>
          <w:lang w:val="ru-RU"/>
        </w:rPr>
        <w:t>լինեն</w:t>
      </w:r>
      <w:r w:rsidRPr="00FB3CFC">
        <w:rPr>
          <w:rFonts w:ascii="GHEA Grapalat" w:hAnsi="GHEA Grapalat" w:cs="Sylfaen"/>
          <w:sz w:val="20"/>
          <w:lang w:val="af-ZA"/>
        </w:rPr>
        <w:t xml:space="preserve"> </w:t>
      </w:r>
      <w:r w:rsidRPr="00FB3CFC">
        <w:rPr>
          <w:rFonts w:ascii="GHEA Grapalat" w:hAnsi="GHEA Grapalat" w:cs="Sylfaen"/>
          <w:sz w:val="20"/>
          <w:lang w:val="ru-RU"/>
        </w:rPr>
        <w:t>հայերեն։</w:t>
      </w:r>
      <w:r w:rsidRPr="00FB3CFC">
        <w:rPr>
          <w:rFonts w:ascii="GHEA Grapalat" w:hAnsi="GHEA Grapalat" w:cs="Sylfaen"/>
          <w:sz w:val="20"/>
          <w:lang w:val="af-ZA"/>
        </w:rPr>
        <w:t xml:space="preserve"> </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բազային</w:t>
      </w:r>
      <w:r w:rsidRPr="00FB3CFC">
        <w:rPr>
          <w:rFonts w:ascii="GHEA Grapalat" w:hAnsi="GHEA Grapalat" w:cs="Sylfaen"/>
          <w:sz w:val="20"/>
          <w:lang w:val="af-ZA"/>
        </w:rPr>
        <w:t xml:space="preserve"> </w:t>
      </w:r>
      <w:r w:rsidRPr="00FB3CFC">
        <w:rPr>
          <w:rFonts w:ascii="GHEA Grapalat" w:hAnsi="GHEA Grapalat" w:cs="Sylfaen"/>
          <w:sz w:val="20"/>
          <w:lang w:val="ru-RU"/>
        </w:rPr>
        <w:t>միավորի</w:t>
      </w:r>
      <w:r w:rsidRPr="00FB3CFC">
        <w:rPr>
          <w:rFonts w:ascii="GHEA Grapalat" w:hAnsi="GHEA Grapalat" w:cs="Sylfaen"/>
          <w:sz w:val="20"/>
          <w:lang w:val="af-ZA"/>
        </w:rPr>
        <w:t xml:space="preserve"> </w:t>
      </w:r>
      <w:r w:rsidRPr="00FB3CFC">
        <w:rPr>
          <w:rFonts w:ascii="GHEA Grapalat" w:hAnsi="GHEA Grapalat" w:cs="Sylfaen"/>
          <w:sz w:val="20"/>
          <w:lang w:val="ru-RU"/>
        </w:rPr>
        <w:t>հիսնապատիկը</w:t>
      </w:r>
      <w:r w:rsidRPr="00FB3CFC">
        <w:rPr>
          <w:rFonts w:ascii="GHEA Grapalat" w:hAnsi="GHEA Grapalat" w:cs="Sylfaen"/>
          <w:sz w:val="20"/>
          <w:lang w:val="af-ZA"/>
        </w:rPr>
        <w:t xml:space="preserve"> </w:t>
      </w:r>
      <w:r w:rsidRPr="00FB3CFC">
        <w:rPr>
          <w:rFonts w:ascii="GHEA Grapalat" w:hAnsi="GHEA Grapalat" w:cs="Sylfaen"/>
          <w:sz w:val="20"/>
          <w:lang w:val="ru-RU"/>
        </w:rPr>
        <w:t>գերազանցող</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հայտերը</w:t>
      </w:r>
      <w:r w:rsidRPr="00FB3CFC">
        <w:rPr>
          <w:rFonts w:ascii="GHEA Grapalat" w:hAnsi="GHEA Grapalat" w:cs="Sylfaen"/>
          <w:sz w:val="20"/>
          <w:lang w:val="af-ZA"/>
        </w:rPr>
        <w:t xml:space="preserve"> </w:t>
      </w:r>
      <w:r w:rsidRPr="00FB3CFC">
        <w:rPr>
          <w:rFonts w:ascii="GHEA Grapalat" w:hAnsi="GHEA Grapalat" w:cs="Sylfaen"/>
          <w:sz w:val="20"/>
          <w:lang w:val="ru-RU"/>
        </w:rPr>
        <w:t>հայերենից</w:t>
      </w:r>
      <w:r w:rsidRPr="00FB3CFC">
        <w:rPr>
          <w:rFonts w:ascii="GHEA Grapalat" w:hAnsi="GHEA Grapalat" w:cs="Sylfaen"/>
          <w:sz w:val="20"/>
          <w:lang w:val="af-ZA"/>
        </w:rPr>
        <w:t xml:space="preserve"> </w:t>
      </w:r>
      <w:r w:rsidRPr="00FB3CFC">
        <w:rPr>
          <w:rFonts w:ascii="GHEA Grapalat" w:hAnsi="GHEA Grapalat" w:cs="Sylfaen"/>
          <w:sz w:val="20"/>
          <w:lang w:val="ru-RU"/>
        </w:rPr>
        <w:t>բացի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անգլերեն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ռուսերեն։</w:t>
      </w:r>
      <w:r w:rsidRPr="00FB3CFC">
        <w:rPr>
          <w:rFonts w:ascii="GHEA Grapalat" w:hAnsi="GHEA Grapalat" w:cs="Sylfaen"/>
          <w:sz w:val="20"/>
          <w:lang w:val="af-ZA"/>
        </w:rPr>
        <w:t xml:space="preserve"> </w:t>
      </w:r>
    </w:p>
    <w:p w:rsidR="00C71A49" w:rsidRPr="00FB3CFC" w:rsidRDefault="00C71A49" w:rsidP="003A5C53">
      <w:pPr>
        <w:spacing w:after="0" w:line="240" w:lineRule="auto"/>
        <w:jc w:val="center"/>
        <w:rPr>
          <w:rFonts w:ascii="GHEA Grapalat" w:hAnsi="GHEA Grapalat"/>
          <w:b/>
          <w:lang w:val="af-ZA"/>
        </w:rPr>
      </w:pPr>
    </w:p>
    <w:p w:rsidR="00C71A49" w:rsidRPr="00FB3CFC" w:rsidRDefault="00C71A49" w:rsidP="003A5C53">
      <w:pPr>
        <w:spacing w:after="0" w:line="240" w:lineRule="auto"/>
        <w:jc w:val="center"/>
        <w:rPr>
          <w:rFonts w:ascii="GHEA Grapalat" w:hAnsi="GHEA Grapalat"/>
          <w:b/>
          <w:sz w:val="20"/>
          <w:lang w:val="af-ZA"/>
        </w:rPr>
      </w:pPr>
      <w:r w:rsidRPr="00FB3CFC">
        <w:rPr>
          <w:rFonts w:ascii="GHEA Grapalat" w:hAnsi="GHEA Grapalat"/>
          <w:b/>
          <w:sz w:val="20"/>
          <w:lang w:val="af-ZA"/>
        </w:rPr>
        <w:t xml:space="preserve">2. </w:t>
      </w:r>
      <w:r w:rsidRPr="00FB3CFC">
        <w:rPr>
          <w:rFonts w:ascii="GHEA Grapalat" w:hAnsi="GHEA Grapalat" w:cs="Sylfaen"/>
          <w:b/>
          <w:sz w:val="20"/>
          <w:lang w:val="es-ES"/>
        </w:rPr>
        <w:t>ԸՆԹԱՑԱԿԱՐԳԻ</w:t>
      </w:r>
      <w:r w:rsidRPr="00FB3CFC">
        <w:rPr>
          <w:rFonts w:ascii="GHEA Grapalat" w:hAnsi="GHEA Grapalat"/>
          <w:b/>
          <w:sz w:val="20"/>
          <w:lang w:val="af-ZA"/>
        </w:rPr>
        <w:t xml:space="preserve"> </w:t>
      </w:r>
      <w:r w:rsidRPr="00FB3CFC">
        <w:rPr>
          <w:rFonts w:ascii="GHEA Grapalat" w:hAnsi="GHEA Grapalat" w:cs="Sylfaen"/>
          <w:b/>
          <w:sz w:val="20"/>
          <w:lang w:val="es-ES"/>
        </w:rPr>
        <w:t>ՀԱՅՏԸ</w:t>
      </w:r>
    </w:p>
    <w:p w:rsidR="00C71A49" w:rsidRPr="00FB3CFC" w:rsidRDefault="00C71A49" w:rsidP="003A5C53">
      <w:pPr>
        <w:spacing w:after="0" w:line="240" w:lineRule="auto"/>
        <w:ind w:firstLine="720"/>
        <w:jc w:val="center"/>
        <w:rPr>
          <w:rFonts w:ascii="GHEA Grapalat" w:hAnsi="GHEA Grapalat"/>
          <w:lang w:val="af-ZA"/>
        </w:rPr>
      </w:pP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2.1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հայտ։</w:t>
      </w:r>
      <w:r w:rsidRPr="00FB3CFC">
        <w:rPr>
          <w:rFonts w:ascii="GHEA Grapalat" w:hAnsi="GHEA Grapalat" w:cs="Sylfaen"/>
          <w:sz w:val="20"/>
          <w:lang w:val="af-ZA"/>
        </w:rPr>
        <w:t xml:space="preserve"> </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ցանկություն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ունեցող</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նախապատրաստված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առարկայի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առաջարկն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w:t>
      </w:r>
    </w:p>
    <w:p w:rsidR="00C71A49" w:rsidRDefault="00C71A49" w:rsidP="003A5C53">
      <w:pPr>
        <w:spacing w:after="0" w:line="240" w:lineRule="auto"/>
        <w:ind w:firstLine="567"/>
        <w:jc w:val="both"/>
        <w:rPr>
          <w:rFonts w:ascii="GHEA Grapalat" w:hAnsi="GHEA Grapalat"/>
          <w:sz w:val="20"/>
          <w:szCs w:val="20"/>
          <w:lang w:val="es-ES"/>
        </w:rPr>
      </w:pPr>
      <w:r w:rsidRPr="00FB3CFC">
        <w:rPr>
          <w:rFonts w:ascii="GHEA Grapalat" w:hAnsi="GHEA Grapalat" w:cs="Sylfaen"/>
          <w:sz w:val="20"/>
          <w:lang w:val="af-ZA"/>
        </w:rPr>
        <w:t xml:space="preserve"> </w:t>
      </w:r>
      <w:r w:rsidRPr="00FB3CFC">
        <w:rPr>
          <w:rFonts w:ascii="GHEA Grapalat" w:hAnsi="GHEA Grapalat"/>
          <w:sz w:val="20"/>
          <w:szCs w:val="20"/>
          <w:lang w:val="hy-AM"/>
        </w:rPr>
        <w:t xml:space="preserve">Ընթացակարգին մասնակցելու համար Մասնակիցը </w:t>
      </w:r>
      <w:r w:rsidRPr="00FB3CFC">
        <w:rPr>
          <w:rFonts w:ascii="GHEA Grapalat" w:hAnsi="GHEA Grapalat"/>
          <w:sz w:val="20"/>
          <w:szCs w:val="20"/>
        </w:rPr>
        <w:t>Համակարգի</w:t>
      </w:r>
      <w:r w:rsidRPr="00FB3CFC">
        <w:rPr>
          <w:rFonts w:ascii="GHEA Grapalat" w:hAnsi="GHEA Grapalat"/>
          <w:sz w:val="20"/>
          <w:szCs w:val="20"/>
          <w:lang w:val="af-ZA"/>
        </w:rPr>
        <w:t xml:space="preserve"> </w:t>
      </w:r>
      <w:r w:rsidRPr="00FB3CF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B3CFC">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C71A49" w:rsidRPr="00FB3CFC" w:rsidRDefault="00C71A49" w:rsidP="003A5C53">
      <w:pPr>
        <w:spacing w:after="0" w:line="240" w:lineRule="auto"/>
        <w:ind w:firstLine="567"/>
        <w:jc w:val="both"/>
        <w:rPr>
          <w:rFonts w:ascii="GHEA Grapalat" w:hAnsi="GHEA Grapalat" w:cs="Sylfaen"/>
          <w:sz w:val="20"/>
          <w:lang w:val="es-ES"/>
        </w:rPr>
      </w:pPr>
      <w:r w:rsidRPr="00FB3CFC">
        <w:rPr>
          <w:rFonts w:ascii="GHEA Grapalat" w:hAnsi="GHEA Grapalat" w:cs="Sylfaen"/>
          <w:sz w:val="20"/>
        </w:rPr>
        <w:t>Մասնակիցը</w:t>
      </w:r>
      <w:r w:rsidRPr="00FB3CFC">
        <w:rPr>
          <w:rFonts w:ascii="GHEA Grapalat" w:hAnsi="GHEA Grapalat" w:cs="Sylfaen"/>
          <w:sz w:val="20"/>
          <w:lang w:val="es-ES"/>
        </w:rPr>
        <w:t xml:space="preserve"> </w:t>
      </w:r>
      <w:r w:rsidRPr="00FB3CFC">
        <w:rPr>
          <w:rFonts w:ascii="GHEA Grapalat" w:hAnsi="GHEA Grapalat" w:cs="Sylfaen"/>
          <w:sz w:val="20"/>
        </w:rPr>
        <w:t>Հայտով</w:t>
      </w:r>
      <w:r w:rsidRPr="00FB3CFC">
        <w:rPr>
          <w:rFonts w:ascii="GHEA Grapalat" w:hAnsi="GHEA Grapalat" w:cs="Sylfaen"/>
          <w:sz w:val="20"/>
          <w:lang w:val="es-ES"/>
        </w:rPr>
        <w:t xml:space="preserve"> </w:t>
      </w:r>
      <w:r w:rsidRPr="00FB3CFC">
        <w:rPr>
          <w:rFonts w:ascii="GHEA Grapalat" w:hAnsi="GHEA Grapalat" w:cs="Sylfaen"/>
          <w:sz w:val="20"/>
        </w:rPr>
        <w:t>ներկայացնում</w:t>
      </w:r>
      <w:r w:rsidRPr="00FB3CFC">
        <w:rPr>
          <w:rFonts w:ascii="GHEA Grapalat" w:hAnsi="GHEA Grapalat" w:cs="Sylfaen"/>
          <w:sz w:val="20"/>
          <w:lang w:val="es-ES"/>
        </w:rPr>
        <w:t xml:space="preserve"> </w:t>
      </w:r>
      <w:r w:rsidRPr="00FB3CFC">
        <w:rPr>
          <w:rFonts w:ascii="GHEA Grapalat" w:hAnsi="GHEA Grapalat" w:cs="Sylfaen"/>
          <w:sz w:val="20"/>
        </w:rPr>
        <w:t>է</w:t>
      </w:r>
      <w:r w:rsidRPr="00FB3CFC">
        <w:rPr>
          <w:rFonts w:ascii="GHEA Grapalat" w:hAnsi="GHEA Grapalat" w:cs="Sylfaen"/>
          <w:sz w:val="20"/>
          <w:lang w:val="es-ES"/>
        </w:rPr>
        <w:t xml:space="preserve"> </w:t>
      </w:r>
      <w:r w:rsidRPr="00FB3CFC">
        <w:rPr>
          <w:rFonts w:ascii="GHEA Grapalat" w:hAnsi="GHEA Grapalat" w:cs="Sylfaen"/>
          <w:sz w:val="20"/>
        </w:rPr>
        <w:t>իր</w:t>
      </w:r>
      <w:r w:rsidRPr="00FB3CFC">
        <w:rPr>
          <w:rFonts w:ascii="GHEA Grapalat" w:hAnsi="GHEA Grapalat" w:cs="Sylfaen"/>
          <w:sz w:val="20"/>
          <w:lang w:val="es-ES"/>
        </w:rPr>
        <w:t xml:space="preserve"> </w:t>
      </w:r>
      <w:r w:rsidRPr="00FB3CFC">
        <w:rPr>
          <w:rFonts w:ascii="GHEA Grapalat" w:hAnsi="GHEA Grapalat" w:cs="Sylfaen"/>
          <w:sz w:val="20"/>
        </w:rPr>
        <w:t>կողմից</w:t>
      </w:r>
      <w:r w:rsidRPr="00FB3CFC">
        <w:rPr>
          <w:rFonts w:ascii="GHEA Grapalat" w:hAnsi="GHEA Grapalat" w:cs="Sylfaen"/>
          <w:sz w:val="20"/>
          <w:lang w:val="es-ES"/>
        </w:rPr>
        <w:t xml:space="preserve"> </w:t>
      </w:r>
      <w:r w:rsidRPr="00FB3CFC">
        <w:rPr>
          <w:rFonts w:ascii="GHEA Grapalat" w:hAnsi="GHEA Grapalat" w:cs="Sylfaen"/>
          <w:sz w:val="20"/>
        </w:rPr>
        <w:t>հաստատված</w:t>
      </w:r>
      <w:r w:rsidRPr="00FB3CFC">
        <w:rPr>
          <w:rFonts w:ascii="GHEA Grapalat" w:hAnsi="GHEA Grapalat" w:cs="Sylfaen"/>
          <w:sz w:val="20"/>
          <w:lang w:val="es-ES"/>
        </w:rPr>
        <w:t>`</w:t>
      </w:r>
    </w:p>
    <w:p w:rsidR="00C71A49" w:rsidRPr="00FB3CFC" w:rsidRDefault="00C71A49" w:rsidP="003A5C53">
      <w:pPr>
        <w:spacing w:after="0" w:line="240" w:lineRule="auto"/>
        <w:ind w:firstLine="567"/>
        <w:jc w:val="both"/>
        <w:rPr>
          <w:rFonts w:ascii="GHEA Grapalat" w:hAnsi="GHEA Grapalat"/>
          <w:b/>
          <w:sz w:val="20"/>
          <w:szCs w:val="20"/>
          <w:lang w:val="es-ES"/>
        </w:rPr>
      </w:pPr>
      <w:r w:rsidRPr="00FB3CFC">
        <w:rPr>
          <w:rFonts w:ascii="GHEA Grapalat" w:hAnsi="GHEA Grapalat"/>
          <w:b/>
          <w:sz w:val="20"/>
          <w:szCs w:val="20"/>
          <w:lang w:val="es-ES"/>
        </w:rPr>
        <w:t>1) «Պիտանելիության չափորոշիչ».</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es-ES"/>
        </w:rPr>
        <w:t xml:space="preserve">2.2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դիմում</w:t>
      </w:r>
      <w:r w:rsidRPr="00FB3CFC">
        <w:rPr>
          <w:rFonts w:ascii="GHEA Grapalat" w:hAnsi="GHEA Grapalat" w:cs="Sylfaen"/>
          <w:sz w:val="20"/>
          <w:lang w:val="af-ZA"/>
        </w:rPr>
        <w:t>`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1), </w:t>
      </w:r>
      <w:r w:rsidRPr="00FB3CFC">
        <w:rPr>
          <w:rFonts w:ascii="GHEA Grapalat" w:hAnsi="GHEA Grapalat" w:cs="Sylfaen"/>
          <w:sz w:val="20"/>
          <w:lang w:val="ru-RU"/>
        </w:rPr>
        <w:t>ընդ</w:t>
      </w:r>
      <w:r w:rsidRPr="00FB3CFC">
        <w:rPr>
          <w:rFonts w:ascii="GHEA Grapalat" w:hAnsi="GHEA Grapalat" w:cs="Sylfaen"/>
          <w:sz w:val="20"/>
          <w:lang w:val="af-ZA"/>
        </w:rPr>
        <w:t xml:space="preserve"> </w:t>
      </w:r>
      <w:r w:rsidRPr="00FB3CFC">
        <w:rPr>
          <w:rFonts w:ascii="GHEA Grapalat" w:hAnsi="GHEA Grapalat" w:cs="Sylfaen"/>
          <w:sz w:val="20"/>
          <w:lang w:val="ru-RU"/>
        </w:rPr>
        <w:t>որում</w:t>
      </w:r>
      <w:r w:rsidRPr="00FB3CFC">
        <w:rPr>
          <w:rFonts w:ascii="GHEA Grapalat" w:hAnsi="GHEA Grapalat" w:cs="Sylfaen"/>
          <w:sz w:val="20"/>
          <w:lang w:val="af-ZA"/>
        </w:rPr>
        <w:t xml:space="preserve"> </w:t>
      </w:r>
      <w:r w:rsidRPr="00FB3CFC">
        <w:rPr>
          <w:rFonts w:ascii="GHEA Grapalat" w:hAnsi="GHEA Grapalat" w:cs="Sylfaen"/>
          <w:sz w:val="20"/>
          <w:lang w:val="ru-RU"/>
        </w:rPr>
        <w:t>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նշել</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էլեկտրոնային</w:t>
      </w:r>
      <w:r w:rsidRPr="00FB3CFC">
        <w:rPr>
          <w:rFonts w:ascii="GHEA Grapalat" w:hAnsi="GHEA Grapalat" w:cs="Sylfaen"/>
          <w:sz w:val="20"/>
          <w:lang w:val="af-ZA"/>
        </w:rPr>
        <w:t xml:space="preserve"> </w:t>
      </w:r>
      <w:r w:rsidRPr="00FB3CFC">
        <w:rPr>
          <w:rFonts w:ascii="GHEA Grapalat" w:hAnsi="GHEA Grapalat" w:cs="Sylfaen"/>
          <w:sz w:val="20"/>
          <w:lang w:val="ru-RU"/>
        </w:rPr>
        <w:t>փոստի</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2.2.1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իրավունքը</w:t>
      </w:r>
      <w:r w:rsidRPr="00FB3CFC">
        <w:rPr>
          <w:rFonts w:ascii="GHEA Grapalat" w:hAnsi="GHEA Grapalat" w:cs="Sylfaen"/>
          <w:sz w:val="20"/>
          <w:lang w:val="af-ZA"/>
        </w:rPr>
        <w:t xml:space="preserve">» </w:t>
      </w:r>
      <w:r w:rsidRPr="00FB3CFC">
        <w:rPr>
          <w:rFonts w:ascii="GHEA Grapalat" w:hAnsi="GHEA Grapalat" w:cs="Sylfaen"/>
          <w:sz w:val="20"/>
          <w:lang w:val="ru-RU"/>
        </w:rPr>
        <w:t>չափանիշի</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տվյալների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իսկ</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հաստատված</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սնանկ</w:t>
      </w:r>
      <w:r w:rsidRPr="00FB3CFC">
        <w:rPr>
          <w:rFonts w:ascii="GHEA Grapalat" w:hAnsi="GHEA Grapalat" w:cs="Sylfaen"/>
          <w:sz w:val="20"/>
          <w:lang w:val="af-ZA"/>
        </w:rPr>
        <w:t xml:space="preserve"> </w:t>
      </w:r>
      <w:r w:rsidRPr="00FB3CFC">
        <w:rPr>
          <w:rFonts w:ascii="GHEA Grapalat" w:hAnsi="GHEA Grapalat" w:cs="Sylfaen"/>
          <w:sz w:val="20"/>
          <w:lang w:val="ru-RU"/>
        </w:rPr>
        <w:t>ճանաչված</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ժամկետանց</w:t>
      </w:r>
      <w:r w:rsidRPr="00FB3CFC">
        <w:rPr>
          <w:rFonts w:ascii="GHEA Grapalat" w:hAnsi="GHEA Grapalat" w:cs="Sylfaen"/>
          <w:sz w:val="20"/>
          <w:lang w:val="af-ZA"/>
        </w:rPr>
        <w:t xml:space="preserve"> </w:t>
      </w:r>
      <w:r w:rsidRPr="00FB3CFC">
        <w:rPr>
          <w:rFonts w:ascii="GHEA Grapalat" w:hAnsi="GHEA Grapalat" w:cs="Sylfaen"/>
          <w:sz w:val="20"/>
          <w:lang w:val="ru-RU"/>
        </w:rPr>
        <w:t>պարտքեր</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հարկային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սոցիալական</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ապահովության</w:t>
      </w:r>
      <w:r w:rsidRPr="00FB3CFC">
        <w:rPr>
          <w:rFonts w:ascii="GHEA Grapalat" w:hAnsi="GHEA Grapalat" w:cs="Sylfaen"/>
          <w:sz w:val="20"/>
          <w:lang w:val="af-ZA"/>
        </w:rPr>
        <w:t xml:space="preserve"> </w:t>
      </w:r>
      <w:r w:rsidRPr="00FB3CFC">
        <w:rPr>
          <w:rFonts w:ascii="GHEA Grapalat" w:hAnsi="GHEA Grapalat" w:cs="Sylfaen"/>
          <w:sz w:val="20"/>
          <w:lang w:val="ru-RU"/>
        </w:rPr>
        <w:t>վճարների</w:t>
      </w:r>
      <w:r w:rsidRPr="00FB3CFC">
        <w:rPr>
          <w:rFonts w:ascii="GHEA Grapalat" w:hAnsi="GHEA Grapalat" w:cs="Sylfaen"/>
          <w:sz w:val="20"/>
          <w:lang w:val="af-ZA"/>
        </w:rPr>
        <w:t xml:space="preserve"> </w:t>
      </w:r>
      <w:r w:rsidRPr="00FB3CFC">
        <w:rPr>
          <w:rFonts w:ascii="GHEA Grapalat" w:hAnsi="GHEA Grapalat" w:cs="Sylfaen"/>
          <w:sz w:val="20"/>
          <w:lang w:val="ru-RU"/>
        </w:rPr>
        <w:t>գծով</w:t>
      </w:r>
      <w:r w:rsidRPr="00FB3CFC">
        <w:rPr>
          <w:rFonts w:ascii="GHEA Grapalat" w:hAnsi="GHEA Grapalat" w:cs="Sylfaen"/>
          <w:sz w:val="20"/>
          <w:lang w:val="af-ZA"/>
        </w:rPr>
        <w:t xml:space="preserve">, </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գործադիր</w:t>
      </w:r>
      <w:r w:rsidRPr="00FB3CFC">
        <w:rPr>
          <w:rFonts w:ascii="GHEA Grapalat" w:hAnsi="GHEA Grapalat" w:cs="Sylfaen"/>
          <w:sz w:val="20"/>
          <w:lang w:val="af-ZA"/>
        </w:rPr>
        <w:t xml:space="preserve"> </w:t>
      </w:r>
      <w:r w:rsidRPr="00FB3CFC">
        <w:rPr>
          <w:rFonts w:ascii="GHEA Grapalat" w:hAnsi="GHEA Grapalat" w:cs="Sylfaen"/>
          <w:sz w:val="20"/>
          <w:lang w:val="ru-RU"/>
        </w:rPr>
        <w:t>մարմնի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ներկայացուցիչը</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պահին</w:t>
      </w:r>
      <w:r w:rsidRPr="00FB3CFC">
        <w:rPr>
          <w:rFonts w:ascii="GHEA Grapalat" w:hAnsi="GHEA Grapalat" w:cs="Sylfaen"/>
          <w:sz w:val="20"/>
          <w:lang w:val="af-ZA"/>
        </w:rPr>
        <w:t xml:space="preserve"> </w:t>
      </w:r>
      <w:r w:rsidRPr="00FB3CFC">
        <w:rPr>
          <w:rFonts w:ascii="GHEA Grapalat" w:hAnsi="GHEA Grapalat" w:cs="Sylfaen"/>
          <w:sz w:val="20"/>
          <w:lang w:val="ru-RU"/>
        </w:rPr>
        <w:t>նախորդող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տարիների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դատապարտված</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եղել</w:t>
      </w:r>
      <w:r w:rsidRPr="00FB3CFC">
        <w:rPr>
          <w:rFonts w:ascii="GHEA Grapalat" w:hAnsi="GHEA Grapalat" w:cs="Sylfaen"/>
          <w:sz w:val="20"/>
          <w:lang w:val="af-ZA"/>
        </w:rPr>
        <w:t xml:space="preserve"> </w:t>
      </w:r>
      <w:r w:rsidRPr="00FB3CFC">
        <w:rPr>
          <w:rFonts w:ascii="GHEA Grapalat" w:hAnsi="GHEA Grapalat" w:cs="Sylfaen"/>
          <w:sz w:val="20"/>
          <w:lang w:val="ru-RU"/>
        </w:rPr>
        <w:t>տնտեսական</w:t>
      </w:r>
      <w:r w:rsidRPr="00FB3CFC">
        <w:rPr>
          <w:rFonts w:ascii="GHEA Grapalat" w:hAnsi="GHEA Grapalat" w:cs="Sylfaen"/>
          <w:sz w:val="20"/>
          <w:lang w:val="af-ZA"/>
        </w:rPr>
        <w:t xml:space="preserve"> </w:t>
      </w:r>
      <w:r w:rsidRPr="00FB3CFC">
        <w:rPr>
          <w:rFonts w:ascii="GHEA Grapalat" w:hAnsi="GHEA Grapalat" w:cs="Sylfaen"/>
          <w:sz w:val="20"/>
          <w:lang w:val="ru-RU"/>
        </w:rPr>
        <w:t>գործունեության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ծառայության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դեմ</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հանցագործության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բացառությամբ</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դեպքերի</w:t>
      </w:r>
      <w:r w:rsidRPr="00FB3CFC">
        <w:rPr>
          <w:rFonts w:ascii="GHEA Grapalat" w:hAnsi="GHEA Grapalat" w:cs="Sylfaen"/>
          <w:sz w:val="20"/>
          <w:lang w:val="af-ZA"/>
        </w:rPr>
        <w:t xml:space="preserve">, </w:t>
      </w:r>
      <w:r w:rsidRPr="00FB3CFC">
        <w:rPr>
          <w:rFonts w:ascii="GHEA Grapalat" w:hAnsi="GHEA Grapalat" w:cs="Sylfaen"/>
          <w:sz w:val="20"/>
          <w:lang w:val="ru-RU"/>
        </w:rPr>
        <w:t>երբ</w:t>
      </w:r>
      <w:r w:rsidRPr="00FB3CFC">
        <w:rPr>
          <w:rFonts w:ascii="GHEA Grapalat" w:hAnsi="GHEA Grapalat" w:cs="Sylfaen"/>
          <w:sz w:val="20"/>
          <w:lang w:val="af-ZA"/>
        </w:rPr>
        <w:t xml:space="preserve"> </w:t>
      </w:r>
      <w:r w:rsidRPr="00FB3CFC">
        <w:rPr>
          <w:rFonts w:ascii="GHEA Grapalat" w:hAnsi="GHEA Grapalat" w:cs="Sylfaen"/>
          <w:sz w:val="20"/>
          <w:lang w:val="ru-RU"/>
        </w:rPr>
        <w:t>դատվածությունը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օրենքով</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հանված</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մարված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ներառված</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r w:rsidRPr="00FB3CFC">
        <w:rPr>
          <w:rFonts w:ascii="GHEA Grapalat" w:hAnsi="GHEA Grapalat" w:cs="Sylfaen"/>
          <w:sz w:val="20"/>
          <w:lang w:val="af-ZA"/>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գերիշխող</w:t>
      </w:r>
      <w:r w:rsidRPr="00FB3CFC">
        <w:rPr>
          <w:rFonts w:ascii="GHEA Grapalat" w:hAnsi="GHEA Grapalat" w:cs="Sylfaen"/>
          <w:sz w:val="20"/>
          <w:lang w:val="af-ZA"/>
        </w:rPr>
        <w:t xml:space="preserve"> </w:t>
      </w:r>
      <w:r w:rsidRPr="00FB3CFC">
        <w:rPr>
          <w:rFonts w:ascii="GHEA Grapalat" w:hAnsi="GHEA Grapalat" w:cs="Sylfaen"/>
          <w:sz w:val="20"/>
          <w:lang w:val="ru-RU"/>
        </w:rPr>
        <w:t>դիրքի</w:t>
      </w:r>
      <w:r w:rsidRPr="00FB3CFC">
        <w:rPr>
          <w:rFonts w:ascii="GHEA Grapalat" w:hAnsi="GHEA Grapalat" w:cs="Sylfaen"/>
          <w:sz w:val="20"/>
          <w:lang w:val="af-ZA"/>
        </w:rPr>
        <w:t xml:space="preserve"> </w:t>
      </w:r>
      <w:r w:rsidRPr="00FB3CFC">
        <w:rPr>
          <w:rFonts w:ascii="GHEA Grapalat" w:hAnsi="GHEA Grapalat" w:cs="Sylfaen"/>
          <w:sz w:val="20"/>
          <w:lang w:val="ru-RU"/>
        </w:rPr>
        <w:t>չարաշահում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հակամրցակցային</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համաձայնություն։</w:t>
      </w:r>
      <w:r w:rsidRPr="00FB3CFC">
        <w:rPr>
          <w:rFonts w:ascii="GHEA Grapalat" w:hAnsi="GHEA Grapalat" w:cs="Sylfaen"/>
          <w:sz w:val="20"/>
          <w:lang w:val="af-ZA"/>
        </w:rPr>
        <w:t xml:space="preserve"> </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Նշված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առաջարկվող</w:t>
      </w:r>
      <w:r w:rsidRPr="00FB3CFC">
        <w:rPr>
          <w:rFonts w:ascii="GHEA Grapalat" w:hAnsi="GHEA Grapalat" w:cs="Sylfaen"/>
          <w:sz w:val="20"/>
          <w:lang w:val="af-ZA"/>
        </w:rPr>
        <w:t xml:space="preserve"> </w:t>
      </w:r>
      <w:r w:rsidRPr="00FB3CFC">
        <w:rPr>
          <w:rFonts w:ascii="GHEA Grapalat" w:hAnsi="GHEA Grapalat" w:cs="Sylfaen"/>
          <w:sz w:val="20"/>
          <w:lang w:val="ru-RU"/>
        </w:rPr>
        <w:t>ձևը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նկատմամբ</w:t>
      </w:r>
      <w:r w:rsidRPr="00FB3CFC">
        <w:rPr>
          <w:rFonts w:ascii="GHEA Grapalat" w:hAnsi="GHEA Grapalat" w:cs="Sylfaen"/>
          <w:sz w:val="20"/>
          <w:lang w:val="af-ZA"/>
        </w:rPr>
        <w:t xml:space="preserve"> </w:t>
      </w:r>
      <w:r w:rsidRPr="00FB3CFC">
        <w:rPr>
          <w:rFonts w:ascii="GHEA Grapalat" w:hAnsi="GHEA Grapalat" w:cs="Sylfaen"/>
          <w:sz w:val="20"/>
          <w:lang w:val="ru-RU"/>
        </w:rPr>
        <w:t>առաջադրվող</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N 2 </w:t>
      </w:r>
      <w:r w:rsidRPr="00FB3CFC">
        <w:rPr>
          <w:rFonts w:ascii="GHEA Grapalat" w:hAnsi="GHEA Grapalat" w:cs="Sylfaen"/>
          <w:sz w:val="20"/>
          <w:lang w:val="ru-RU"/>
        </w:rPr>
        <w:t>հավելվածում։</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Եթե</w:t>
      </w:r>
      <w:r w:rsidRPr="00FB3CFC">
        <w:rPr>
          <w:rFonts w:ascii="GHEA Grapalat" w:hAnsi="GHEA Grapalat" w:cs="Sylfaen"/>
          <w:sz w:val="20"/>
          <w:lang w:val="af-ZA"/>
        </w:rPr>
        <w:t xml:space="preserve"> Մ</w:t>
      </w:r>
      <w:r w:rsidRPr="00FB3CFC">
        <w:rPr>
          <w:rFonts w:ascii="GHEA Grapalat" w:hAnsi="GHEA Grapalat" w:cs="Sylfaen"/>
          <w:sz w:val="20"/>
          <w:lang w:val="ru-RU"/>
        </w:rPr>
        <w:t>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հայտով</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2.2.1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տվյալների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Մ</w:t>
      </w:r>
      <w:r w:rsidRPr="00FB3CFC">
        <w:rPr>
          <w:rFonts w:ascii="GHEA Grapalat" w:hAnsi="GHEA Grapalat" w:cs="Sylfaen"/>
          <w:sz w:val="20"/>
          <w:lang w:val="ru-RU"/>
        </w:rPr>
        <w:t>ասնակիցն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ստանում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Բացի</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հայտարարությունից</w:t>
      </w:r>
      <w:r w:rsidRPr="00FB3CFC">
        <w:rPr>
          <w:rFonts w:ascii="GHEA Grapalat" w:hAnsi="GHEA Grapalat" w:cs="Sylfaen"/>
          <w:sz w:val="20"/>
          <w:lang w:val="af-ZA"/>
        </w:rPr>
        <w:t xml:space="preserve">, 2.2.1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հիմնավորման</w:t>
      </w:r>
      <w:r w:rsidRPr="00FB3CFC">
        <w:rPr>
          <w:rFonts w:ascii="GHEA Grapalat" w:hAnsi="GHEA Grapalat" w:cs="Sylfaen"/>
          <w:sz w:val="20"/>
          <w:lang w:val="af-ZA"/>
        </w:rPr>
        <w:t xml:space="preserve"> </w:t>
      </w:r>
      <w:r w:rsidRPr="00FB3CFC">
        <w:rPr>
          <w:rFonts w:ascii="GHEA Grapalat" w:hAnsi="GHEA Grapalat" w:cs="Sylfaen"/>
          <w:sz w:val="20"/>
          <w:lang w:val="ru-RU"/>
        </w:rPr>
        <w:t>նպատակով</w:t>
      </w:r>
      <w:r w:rsidRPr="00FB3CFC">
        <w:rPr>
          <w:rFonts w:ascii="GHEA Grapalat" w:hAnsi="GHEA Grapalat" w:cs="Sylfaen"/>
          <w:sz w:val="20"/>
          <w:lang w:val="af-ZA"/>
        </w:rPr>
        <w:t xml:space="preserve"> Մ</w:t>
      </w:r>
      <w:r w:rsidRPr="00FB3CFC">
        <w:rPr>
          <w:rFonts w:ascii="GHEA Grapalat" w:hAnsi="GHEA Grapalat" w:cs="Sylfaen"/>
          <w:sz w:val="20"/>
          <w:lang w:val="ru-RU"/>
        </w:rPr>
        <w:t>ասնակցից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մասնակցից</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պահանջվել։</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ապացուցվել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Մ</w:t>
      </w:r>
      <w:r w:rsidRPr="00FB3CFC">
        <w:rPr>
          <w:rFonts w:ascii="GHEA Grapalat" w:hAnsi="GHEA Grapalat" w:cs="Sylfaen"/>
          <w:sz w:val="20"/>
          <w:lang w:val="ru-RU"/>
        </w:rPr>
        <w:t>ասնակցի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գործընթացում</w:t>
      </w:r>
      <w:r w:rsidRPr="00FB3CFC">
        <w:rPr>
          <w:rFonts w:ascii="GHEA Grapalat" w:hAnsi="GHEA Grapalat" w:cs="Sylfaen"/>
          <w:sz w:val="20"/>
          <w:lang w:val="af-ZA"/>
        </w:rPr>
        <w:t xml:space="preserve"> </w:t>
      </w:r>
      <w:r w:rsidRPr="00FB3CFC">
        <w:rPr>
          <w:rFonts w:ascii="GHEA Grapalat" w:hAnsi="GHEA Grapalat" w:cs="Sylfaen"/>
          <w:sz w:val="20"/>
          <w:lang w:val="ru-RU"/>
        </w:rPr>
        <w:t>հակամրցակցային</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համաձայնության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գերիշխող</w:t>
      </w:r>
      <w:r w:rsidRPr="00FB3CFC">
        <w:rPr>
          <w:rFonts w:ascii="GHEA Grapalat" w:hAnsi="GHEA Grapalat" w:cs="Sylfaen"/>
          <w:sz w:val="20"/>
          <w:lang w:val="af-ZA"/>
        </w:rPr>
        <w:t xml:space="preserve"> </w:t>
      </w:r>
      <w:r w:rsidRPr="00FB3CFC">
        <w:rPr>
          <w:rFonts w:ascii="GHEA Grapalat" w:hAnsi="GHEA Grapalat" w:cs="Sylfaen"/>
          <w:sz w:val="20"/>
          <w:lang w:val="ru-RU"/>
        </w:rPr>
        <w:t>դիրքի</w:t>
      </w:r>
      <w:r w:rsidRPr="00FB3CFC">
        <w:rPr>
          <w:rFonts w:ascii="GHEA Grapalat" w:hAnsi="GHEA Grapalat" w:cs="Sylfaen"/>
          <w:sz w:val="20"/>
          <w:lang w:val="af-ZA"/>
        </w:rPr>
        <w:t xml:space="preserve"> </w:t>
      </w:r>
      <w:r w:rsidRPr="00FB3CFC">
        <w:rPr>
          <w:rFonts w:ascii="GHEA Grapalat" w:hAnsi="GHEA Grapalat" w:cs="Sylfaen"/>
          <w:sz w:val="20"/>
          <w:lang w:val="ru-RU"/>
        </w:rPr>
        <w:t>չարաշահման</w:t>
      </w:r>
      <w:r w:rsidRPr="00FB3CFC">
        <w:rPr>
          <w:rFonts w:ascii="GHEA Grapalat" w:hAnsi="GHEA Grapalat" w:cs="Sylfaen"/>
          <w:sz w:val="20"/>
          <w:lang w:val="af-ZA"/>
        </w:rPr>
        <w:t xml:space="preserve"> </w:t>
      </w:r>
      <w:r w:rsidRPr="00FB3CFC">
        <w:rPr>
          <w:rFonts w:ascii="GHEA Grapalat" w:hAnsi="GHEA Grapalat" w:cs="Sylfaen"/>
          <w:sz w:val="20"/>
          <w:lang w:val="ru-RU"/>
        </w:rPr>
        <w:t>դրսևորման</w:t>
      </w:r>
      <w:r w:rsidRPr="00FB3CFC">
        <w:rPr>
          <w:rFonts w:ascii="GHEA Grapalat" w:hAnsi="GHEA Grapalat" w:cs="Sylfaen"/>
          <w:sz w:val="20"/>
          <w:lang w:val="af-ZA"/>
        </w:rPr>
        <w:t xml:space="preserve"> </w:t>
      </w:r>
      <w:r w:rsidRPr="00FB3CFC">
        <w:rPr>
          <w:rFonts w:ascii="GHEA Grapalat" w:hAnsi="GHEA Grapalat" w:cs="Sylfaen"/>
          <w:sz w:val="20"/>
          <w:lang w:val="ru-RU"/>
        </w:rPr>
        <w:t>փաստը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Մ</w:t>
      </w:r>
      <w:r w:rsidRPr="00FB3CFC">
        <w:rPr>
          <w:rFonts w:ascii="GHEA Grapalat" w:hAnsi="GHEA Grapalat" w:cs="Sylfaen"/>
          <w:sz w:val="20"/>
          <w:lang w:val="ru-RU"/>
        </w:rPr>
        <w:t>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ներառվում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p>
    <w:p w:rsidR="00C71A49" w:rsidRPr="00FB3CFC" w:rsidRDefault="00C71A49" w:rsidP="003A5C53">
      <w:pPr>
        <w:spacing w:after="0" w:line="240" w:lineRule="auto"/>
        <w:ind w:firstLine="567"/>
        <w:jc w:val="both"/>
        <w:rPr>
          <w:rFonts w:ascii="GHEA Grapalat" w:hAnsi="GHEA Grapalat" w:cs="Sylfaen"/>
          <w:sz w:val="20"/>
          <w:lang w:val="af-ZA"/>
        </w:rPr>
      </w:pPr>
    </w:p>
    <w:p w:rsidR="00C71A49" w:rsidRPr="00FB3CFC" w:rsidRDefault="00C71A49" w:rsidP="003A5C53">
      <w:pPr>
        <w:tabs>
          <w:tab w:val="left" w:pos="1248"/>
        </w:tabs>
        <w:spacing w:after="0" w:line="240" w:lineRule="auto"/>
        <w:ind w:firstLine="540"/>
        <w:jc w:val="both"/>
        <w:rPr>
          <w:rFonts w:ascii="GHEA Grapalat" w:hAnsi="GHEA Grapalat"/>
          <w:sz w:val="20"/>
          <w:lang w:val="es-ES"/>
        </w:rPr>
      </w:pPr>
      <w:r w:rsidRPr="00FB3CFC">
        <w:rPr>
          <w:rFonts w:ascii="GHEA Grapalat" w:hAnsi="GHEA Grapalat"/>
          <w:b/>
          <w:sz w:val="20"/>
          <w:szCs w:val="20"/>
          <w:lang w:val="es-ES"/>
        </w:rPr>
        <w:t>2) «Տեխնիկական չափորոշիչ»</w:t>
      </w:r>
      <w:r w:rsidRPr="00FB3CFC">
        <w:rPr>
          <w:rFonts w:ascii="GHEA Grapalat" w:hAnsi="GHEA Grapalat" w:cs="Sylfaen"/>
          <w:sz w:val="20"/>
          <w:lang w:val="es-ES"/>
        </w:rPr>
        <w:t>.</w:t>
      </w:r>
      <w:r w:rsidRPr="00FB3CFC">
        <w:rPr>
          <w:rFonts w:ascii="GHEA Grapalat" w:hAnsi="GHEA Grapalat"/>
          <w:sz w:val="20"/>
          <w:lang w:val="hy-AM"/>
        </w:rPr>
        <w:t xml:space="preserve"> </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2.2.3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մասնագիտական</w:t>
      </w:r>
      <w:r w:rsidRPr="00FB3CFC">
        <w:rPr>
          <w:rFonts w:ascii="GHEA Grapalat" w:hAnsi="GHEA Grapalat" w:cs="Sylfaen"/>
          <w:sz w:val="20"/>
          <w:lang w:val="af-ZA"/>
        </w:rPr>
        <w:t xml:space="preserve"> </w:t>
      </w:r>
      <w:r w:rsidRPr="00FB3CFC">
        <w:rPr>
          <w:rFonts w:ascii="GHEA Grapalat" w:hAnsi="GHEA Grapalat" w:cs="Sylfaen"/>
          <w:sz w:val="20"/>
          <w:lang w:val="ru-RU"/>
        </w:rPr>
        <w:t>փորձառության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lastRenderedPageBreak/>
        <w:t>1)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3.1),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տարվա</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դրան</w:t>
      </w:r>
      <w:r w:rsidRPr="00FB3CFC">
        <w:rPr>
          <w:rFonts w:ascii="GHEA Grapalat" w:hAnsi="GHEA Grapalat" w:cs="Sylfaen"/>
          <w:sz w:val="20"/>
          <w:lang w:val="af-ZA"/>
        </w:rPr>
        <w:t xml:space="preserve"> </w:t>
      </w:r>
      <w:r w:rsidRPr="00FB3CFC">
        <w:rPr>
          <w:rFonts w:ascii="GHEA Grapalat" w:hAnsi="GHEA Grapalat" w:cs="Sylfaen"/>
          <w:sz w:val="20"/>
          <w:lang w:val="ru-RU"/>
        </w:rPr>
        <w:t>նախորդող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տարվա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պատշաճ</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իրականացրել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նմանատիպ</w:t>
      </w:r>
      <w:r w:rsidRPr="00FB3CFC">
        <w:rPr>
          <w:rFonts w:ascii="GHEA Grapalat" w:hAnsi="GHEA Grapalat" w:cs="Sylfaen"/>
          <w:sz w:val="20"/>
          <w:lang w:val="af-ZA"/>
        </w:rPr>
        <w:t xml:space="preserve">) </w:t>
      </w:r>
      <w:r w:rsidRPr="00FB3CFC">
        <w:rPr>
          <w:rFonts w:ascii="GHEA Grapalat" w:hAnsi="GHEA Grapalat" w:cs="Sylfaen"/>
          <w:sz w:val="20"/>
          <w:lang w:val="ru-RU"/>
        </w:rPr>
        <w:t>առնվազն</w:t>
      </w:r>
      <w:r w:rsidRPr="00FB3CFC">
        <w:rPr>
          <w:rFonts w:ascii="GHEA Grapalat" w:hAnsi="GHEA Grapalat" w:cs="Sylfaen"/>
          <w:sz w:val="20"/>
          <w:lang w:val="af-ZA"/>
        </w:rPr>
        <w:t xml:space="preserve"> </w:t>
      </w:r>
      <w:r w:rsidRPr="00FB3CFC">
        <w:rPr>
          <w:rFonts w:ascii="GHEA Grapalat" w:hAnsi="GHEA Grapalat" w:cs="Sylfaen"/>
          <w:sz w:val="20"/>
          <w:lang w:val="ru-RU"/>
        </w:rPr>
        <w:t>մեկ</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Նախկինում</w:t>
      </w:r>
      <w:r w:rsidRPr="00FB3CFC">
        <w:rPr>
          <w:rFonts w:ascii="GHEA Grapalat" w:hAnsi="GHEA Grapalat" w:cs="Sylfaen"/>
          <w:sz w:val="20"/>
          <w:lang w:val="af-ZA"/>
        </w:rPr>
        <w:t xml:space="preserve"> </w:t>
      </w:r>
      <w:r w:rsidRPr="00FB3CFC">
        <w:rPr>
          <w:rFonts w:ascii="GHEA Grapalat" w:hAnsi="GHEA Grapalat" w:cs="Sylfaen"/>
          <w:sz w:val="20"/>
          <w:lang w:val="ru-RU"/>
        </w:rPr>
        <w:t>կատարված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պայմանագրերը</w:t>
      </w:r>
      <w:r w:rsidRPr="00FB3CFC">
        <w:rPr>
          <w:rFonts w:ascii="GHEA Grapalat" w:hAnsi="GHEA Grapalat" w:cs="Sylfaen"/>
          <w:sz w:val="20"/>
          <w:lang w:val="af-ZA"/>
        </w:rPr>
        <w:t xml:space="preserve">) </w:t>
      </w:r>
      <w:r w:rsidRPr="00FB3CFC">
        <w:rPr>
          <w:rFonts w:ascii="GHEA Grapalat" w:hAnsi="GHEA Grapalat" w:cs="Sylfaen"/>
          <w:sz w:val="20"/>
          <w:lang w:val="ru-RU"/>
        </w:rPr>
        <w:t>գնահատվում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գնահատվում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նմանատիպ</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դրանց</w:t>
      </w:r>
      <w:r w:rsidRPr="00FB3CFC">
        <w:rPr>
          <w:rFonts w:ascii="GHEA Grapalat" w:hAnsi="GHEA Grapalat" w:cs="Sylfaen"/>
          <w:sz w:val="20"/>
          <w:lang w:val="af-ZA"/>
        </w:rPr>
        <w:t xml:space="preserve">) </w:t>
      </w:r>
      <w:r w:rsidRPr="00FB3CFC">
        <w:rPr>
          <w:rFonts w:ascii="GHEA Grapalat" w:hAnsi="GHEA Grapalat" w:cs="Sylfaen"/>
          <w:sz w:val="20"/>
          <w:lang w:val="ru-RU"/>
        </w:rPr>
        <w:t>շրջանակներում</w:t>
      </w:r>
      <w:r w:rsidRPr="00FB3CFC">
        <w:rPr>
          <w:rFonts w:ascii="GHEA Grapalat" w:hAnsi="GHEA Grapalat" w:cs="Sylfaen"/>
          <w:sz w:val="20"/>
          <w:lang w:val="af-ZA"/>
        </w:rPr>
        <w:t xml:space="preserve"> մատուցված ծառայությունների </w:t>
      </w:r>
      <w:r w:rsidRPr="00FB3CFC">
        <w:rPr>
          <w:rFonts w:ascii="GHEA Grapalat" w:hAnsi="GHEA Grapalat" w:cs="Sylfaen"/>
          <w:sz w:val="20"/>
          <w:lang w:val="ru-RU"/>
        </w:rPr>
        <w:t>ծավալը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հանրագումարային</w:t>
      </w:r>
      <w:r w:rsidRPr="00FB3CFC">
        <w:rPr>
          <w:rFonts w:ascii="GHEA Grapalat" w:hAnsi="GHEA Grapalat" w:cs="Sylfaen"/>
          <w:sz w:val="20"/>
          <w:lang w:val="af-ZA"/>
        </w:rPr>
        <w:t xml:space="preserve"> </w:t>
      </w:r>
      <w:r w:rsidRPr="00FB3CFC">
        <w:rPr>
          <w:rFonts w:ascii="GHEA Grapalat" w:hAnsi="GHEA Grapalat" w:cs="Sylfaen"/>
          <w:sz w:val="20"/>
          <w:lang w:val="ru-RU"/>
        </w:rPr>
        <w:t>ծավալը</w:t>
      </w:r>
      <w:r w:rsidRPr="00FB3CFC">
        <w:rPr>
          <w:rFonts w:ascii="GHEA Grapalat" w:hAnsi="GHEA Grapalat" w:cs="Sylfaen"/>
          <w:sz w:val="20"/>
          <w:lang w:val="af-ZA"/>
        </w:rPr>
        <w:t xml:space="preserve">)` </w:t>
      </w:r>
      <w:r w:rsidRPr="00FB3CFC">
        <w:rPr>
          <w:rFonts w:ascii="GHEA Grapalat" w:hAnsi="GHEA Grapalat" w:cs="Sylfaen"/>
          <w:sz w:val="20"/>
          <w:lang w:val="ru-RU"/>
        </w:rPr>
        <w:t>գումարային</w:t>
      </w:r>
      <w:r w:rsidRPr="00FB3CFC">
        <w:rPr>
          <w:rFonts w:ascii="GHEA Grapalat" w:hAnsi="GHEA Grapalat" w:cs="Sylfaen"/>
          <w:sz w:val="20"/>
          <w:lang w:val="af-ZA"/>
        </w:rPr>
        <w:t xml:space="preserve"> </w:t>
      </w:r>
      <w:r w:rsidRPr="00FB3CFC">
        <w:rPr>
          <w:rFonts w:ascii="GHEA Grapalat" w:hAnsi="GHEA Grapalat" w:cs="Sylfaen"/>
          <w:sz w:val="20"/>
          <w:lang w:val="ru-RU"/>
        </w:rPr>
        <w:t>արտահայտությամբ</w:t>
      </w:r>
      <w:r w:rsidRPr="00FB3CFC">
        <w:rPr>
          <w:rFonts w:ascii="GHEA Grapalat" w:hAnsi="GHEA Grapalat" w:cs="Sylfaen"/>
          <w:sz w:val="20"/>
          <w:lang w:val="af-ZA"/>
        </w:rPr>
        <w:t xml:space="preserve">, </w:t>
      </w:r>
      <w:r w:rsidRPr="00FB3CFC">
        <w:rPr>
          <w:rFonts w:ascii="GHEA Grapalat" w:hAnsi="GHEA Grapalat" w:cs="Sylfaen"/>
          <w:sz w:val="20"/>
          <w:lang w:val="ru-RU"/>
        </w:rPr>
        <w:t>պակաս</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w:t>
      </w:r>
      <w:r w:rsidRPr="00FB3CFC">
        <w:rPr>
          <w:rFonts w:ascii="GHEA Grapalat" w:hAnsi="GHEA Grapalat" w:cs="Sylfaen"/>
          <w:sz w:val="20"/>
          <w:lang w:val="af-ZA"/>
        </w:rPr>
        <w:softHyphen/>
      </w:r>
      <w:r w:rsidRPr="00FB3CFC">
        <w:rPr>
          <w:rFonts w:ascii="GHEA Grapalat" w:hAnsi="GHEA Grapalat" w:cs="Sylfaen"/>
          <w:sz w:val="20"/>
          <w:lang w:val="ru-RU"/>
        </w:rPr>
        <w:t>ցա</w:t>
      </w:r>
      <w:r w:rsidRPr="00FB3CFC">
        <w:rPr>
          <w:rFonts w:ascii="GHEA Grapalat" w:hAnsi="GHEA Grapalat" w:cs="Sylfaen"/>
          <w:sz w:val="20"/>
          <w:lang w:val="af-ZA"/>
        </w:rPr>
        <w:softHyphen/>
      </w:r>
      <w:r w:rsidRPr="00FB3CFC">
        <w:rPr>
          <w:rFonts w:ascii="GHEA Grapalat" w:hAnsi="GHEA Grapalat" w:cs="Sylfaen"/>
          <w:sz w:val="20"/>
          <w:lang w:val="ru-RU"/>
        </w:rPr>
        <w:t>կարգի</w:t>
      </w:r>
      <w:r w:rsidRPr="00FB3CFC">
        <w:rPr>
          <w:rFonts w:ascii="GHEA Grapalat" w:hAnsi="GHEA Grapalat" w:cs="Sylfaen"/>
          <w:sz w:val="20"/>
          <w:lang w:val="af-ZA"/>
        </w:rPr>
        <w:t xml:space="preserve"> </w:t>
      </w:r>
      <w:r w:rsidRPr="00FB3CFC">
        <w:rPr>
          <w:rFonts w:ascii="GHEA Grapalat" w:hAnsi="GHEA Grapalat" w:cs="Sylfaen"/>
          <w:sz w:val="20"/>
          <w:lang w:val="ru-RU"/>
        </w:rPr>
        <w:t>շրջանակներում</w:t>
      </w:r>
      <w:r w:rsidRPr="00FB3CFC">
        <w:rPr>
          <w:rFonts w:ascii="GHEA Grapalat" w:hAnsi="GHEA Grapalat" w:cs="Sylfaen"/>
          <w:sz w:val="20"/>
          <w:lang w:val="af-ZA"/>
        </w:rPr>
        <w:t xml:space="preserve"> </w:t>
      </w:r>
      <w:r w:rsidRPr="00FB3CFC">
        <w:rPr>
          <w:rFonts w:ascii="GHEA Grapalat" w:hAnsi="GHEA Grapalat" w:cs="Sylfaen"/>
          <w:sz w:val="20"/>
        </w:rPr>
        <w:t>Մ</w:t>
      </w:r>
      <w:r w:rsidRPr="00FB3CFC">
        <w:rPr>
          <w:rFonts w:ascii="GHEA Grapalat" w:hAnsi="GHEA Grapalat" w:cs="Sylfaen"/>
          <w:sz w:val="20"/>
          <w:lang w:val="ru-RU"/>
        </w:rPr>
        <w:t>ասնակցի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գնային</w:t>
      </w:r>
      <w:r w:rsidRPr="00FB3CFC">
        <w:rPr>
          <w:rFonts w:ascii="GHEA Grapalat" w:hAnsi="GHEA Grapalat" w:cs="Sylfaen"/>
          <w:sz w:val="20"/>
          <w:lang w:val="af-ZA"/>
        </w:rPr>
        <w:t xml:space="preserve"> </w:t>
      </w:r>
      <w:r w:rsidRPr="00FB3CFC">
        <w:rPr>
          <w:rFonts w:ascii="GHEA Grapalat" w:hAnsi="GHEA Grapalat" w:cs="Sylfaen"/>
          <w:sz w:val="20"/>
          <w:lang w:val="ru-RU"/>
        </w:rPr>
        <w:t>առաջարկի</w:t>
      </w:r>
      <w:r w:rsidRPr="00FB3CFC">
        <w:rPr>
          <w:rFonts w:ascii="GHEA Grapalat" w:hAnsi="GHEA Grapalat" w:cs="Sylfaen"/>
          <w:sz w:val="20"/>
          <w:lang w:val="af-ZA"/>
        </w:rPr>
        <w:t xml:space="preserve"> </w:t>
      </w:r>
      <w:r w:rsidRPr="00FB3CFC">
        <w:rPr>
          <w:rFonts w:ascii="GHEA Grapalat" w:hAnsi="GHEA Grapalat" w:cs="Sylfaen"/>
          <w:sz w:val="20"/>
          <w:lang w:val="ru-RU"/>
        </w:rPr>
        <w:t>հիսուն</w:t>
      </w:r>
      <w:r w:rsidRPr="00FB3CFC">
        <w:rPr>
          <w:rFonts w:ascii="GHEA Grapalat" w:hAnsi="GHEA Grapalat" w:cs="Sylfaen"/>
          <w:sz w:val="20"/>
          <w:lang w:val="af-ZA"/>
        </w:rPr>
        <w:t xml:space="preserve"> </w:t>
      </w:r>
      <w:r w:rsidRPr="00FB3CFC">
        <w:rPr>
          <w:rFonts w:ascii="GHEA Grapalat" w:hAnsi="GHEA Grapalat" w:cs="Sylfaen"/>
          <w:sz w:val="20"/>
          <w:lang w:val="ru-RU"/>
        </w:rPr>
        <w:t>տոկոսից</w:t>
      </w:r>
      <w:r w:rsidRPr="00FB3CFC">
        <w:rPr>
          <w:rFonts w:ascii="GHEA Grapalat" w:hAnsi="GHEA Grapalat" w:cs="Sylfaen"/>
          <w:sz w:val="20"/>
          <w:lang w:val="af-ZA"/>
        </w:rPr>
        <w:t xml:space="preserve">, </w:t>
      </w:r>
      <w:r w:rsidRPr="00FB3CFC">
        <w:rPr>
          <w:rFonts w:ascii="GHEA Grapalat" w:hAnsi="GHEA Grapalat" w:cs="Sylfaen"/>
          <w:sz w:val="20"/>
          <w:lang w:val="ru-RU"/>
        </w:rPr>
        <w:t>որից</w:t>
      </w:r>
      <w:r w:rsidRPr="00FB3CFC">
        <w:rPr>
          <w:rFonts w:ascii="GHEA Grapalat" w:hAnsi="GHEA Grapalat" w:cs="Sylfaen"/>
          <w:sz w:val="20"/>
          <w:lang w:val="af-ZA"/>
        </w:rPr>
        <w:t xml:space="preserve"> </w:t>
      </w:r>
      <w:r w:rsidRPr="00FB3CFC">
        <w:rPr>
          <w:rFonts w:ascii="GHEA Grapalat" w:hAnsi="GHEA Grapalat" w:cs="Sylfaen"/>
          <w:sz w:val="20"/>
          <w:lang w:val="ru-RU"/>
        </w:rPr>
        <w:t>առնվազն</w:t>
      </w:r>
      <w:r w:rsidRPr="00FB3CFC">
        <w:rPr>
          <w:rFonts w:ascii="GHEA Grapalat" w:hAnsi="GHEA Grapalat" w:cs="Sylfaen"/>
          <w:sz w:val="20"/>
          <w:lang w:val="af-ZA"/>
        </w:rPr>
        <w:t xml:space="preserve"> </w:t>
      </w:r>
      <w:r w:rsidRPr="00FB3CFC">
        <w:rPr>
          <w:rFonts w:ascii="GHEA Grapalat" w:hAnsi="GHEA Grapalat" w:cs="Sylfaen"/>
          <w:sz w:val="20"/>
          <w:lang w:val="ru-RU"/>
        </w:rPr>
        <w:t>մեկ</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շրջանակներում</w:t>
      </w:r>
      <w:r w:rsidRPr="00FB3CFC">
        <w:rPr>
          <w:rFonts w:ascii="GHEA Grapalat" w:hAnsi="GHEA Grapalat" w:cs="Sylfaen"/>
          <w:sz w:val="20"/>
          <w:lang w:val="af-ZA"/>
        </w:rPr>
        <w:t xml:space="preserve"> </w:t>
      </w:r>
      <w:r w:rsidRPr="00FB3CFC">
        <w:rPr>
          <w:rFonts w:ascii="GHEA Grapalat" w:hAnsi="GHEA Grapalat" w:cs="Sylfaen"/>
          <w:sz w:val="20"/>
        </w:rPr>
        <w:t>մատուցված</w:t>
      </w:r>
      <w:r w:rsidRPr="00FB3CFC">
        <w:rPr>
          <w:rFonts w:ascii="GHEA Grapalat" w:hAnsi="GHEA Grapalat" w:cs="Sylfaen"/>
          <w:sz w:val="20"/>
          <w:lang w:val="af-ZA"/>
        </w:rPr>
        <w:t xml:space="preserve"> </w:t>
      </w:r>
      <w:r w:rsidRPr="00FB3CFC">
        <w:rPr>
          <w:rFonts w:ascii="GHEA Grapalat" w:hAnsi="GHEA Grapalat" w:cs="Sylfaen"/>
          <w:sz w:val="20"/>
        </w:rPr>
        <w:t>ծառայությունների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ծավալը</w:t>
      </w:r>
      <w:r w:rsidRPr="00FB3CFC">
        <w:rPr>
          <w:rFonts w:ascii="GHEA Grapalat" w:hAnsi="GHEA Grapalat" w:cs="Sylfaen"/>
          <w:sz w:val="20"/>
          <w:lang w:val="af-ZA"/>
        </w:rPr>
        <w:t xml:space="preserve"> </w:t>
      </w:r>
      <w:r w:rsidRPr="00FB3CFC">
        <w:rPr>
          <w:rFonts w:ascii="GHEA Grapalat" w:hAnsi="GHEA Grapalat" w:cs="Sylfaen"/>
          <w:sz w:val="20"/>
          <w:lang w:val="ru-RU"/>
        </w:rPr>
        <w:t>գումարային</w:t>
      </w:r>
      <w:r w:rsidRPr="00FB3CFC">
        <w:rPr>
          <w:rFonts w:ascii="GHEA Grapalat" w:hAnsi="GHEA Grapalat" w:cs="Sylfaen"/>
          <w:sz w:val="20"/>
          <w:lang w:val="af-ZA"/>
        </w:rPr>
        <w:t xml:space="preserve"> </w:t>
      </w:r>
      <w:r w:rsidRPr="00FB3CFC">
        <w:rPr>
          <w:rFonts w:ascii="GHEA Grapalat" w:hAnsi="GHEA Grapalat" w:cs="Sylfaen"/>
          <w:sz w:val="20"/>
          <w:lang w:val="ru-RU"/>
        </w:rPr>
        <w:t>արտահայ</w:t>
      </w:r>
      <w:r w:rsidRPr="00FB3CFC">
        <w:rPr>
          <w:rFonts w:ascii="GHEA Grapalat" w:hAnsi="GHEA Grapalat" w:cs="Sylfaen"/>
          <w:sz w:val="20"/>
          <w:lang w:val="af-ZA"/>
        </w:rPr>
        <w:softHyphen/>
      </w:r>
      <w:r w:rsidRPr="00FB3CFC">
        <w:rPr>
          <w:rFonts w:ascii="GHEA Grapalat" w:hAnsi="GHEA Grapalat" w:cs="Sylfaen"/>
          <w:sz w:val="20"/>
          <w:lang w:val="ru-RU"/>
        </w:rPr>
        <w:t>տությամբ</w:t>
      </w:r>
      <w:r w:rsidRPr="00FB3CFC">
        <w:rPr>
          <w:rFonts w:ascii="GHEA Grapalat" w:hAnsi="GHEA Grapalat" w:cs="Sylfaen"/>
          <w:sz w:val="20"/>
          <w:lang w:val="af-ZA"/>
        </w:rPr>
        <w:t xml:space="preserve">, </w:t>
      </w:r>
      <w:r w:rsidRPr="00FB3CFC">
        <w:rPr>
          <w:rFonts w:ascii="GHEA Grapalat" w:hAnsi="GHEA Grapalat" w:cs="Sylfaen"/>
          <w:sz w:val="20"/>
          <w:lang w:val="ru-RU"/>
        </w:rPr>
        <w:t>պակաս</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շրջանակներում</w:t>
      </w:r>
      <w:r w:rsidRPr="00FB3CFC">
        <w:rPr>
          <w:rFonts w:ascii="GHEA Grapalat" w:hAnsi="GHEA Grapalat" w:cs="Sylfaen"/>
          <w:sz w:val="20"/>
          <w:lang w:val="af-ZA"/>
        </w:rPr>
        <w:t xml:space="preserve"> </w:t>
      </w:r>
      <w:r w:rsidRPr="00FB3CFC">
        <w:rPr>
          <w:rFonts w:ascii="GHEA Grapalat" w:hAnsi="GHEA Grapalat" w:cs="Sylfaen"/>
          <w:sz w:val="20"/>
        </w:rPr>
        <w:t>Մ</w:t>
      </w:r>
      <w:r w:rsidRPr="00FB3CFC">
        <w:rPr>
          <w:rFonts w:ascii="GHEA Grapalat" w:hAnsi="GHEA Grapalat" w:cs="Sylfaen"/>
          <w:sz w:val="20"/>
          <w:lang w:val="ru-RU"/>
        </w:rPr>
        <w:t>ասնակցի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գնային</w:t>
      </w:r>
      <w:r w:rsidRPr="00FB3CFC">
        <w:rPr>
          <w:rFonts w:ascii="GHEA Grapalat" w:hAnsi="GHEA Grapalat" w:cs="Sylfaen"/>
          <w:sz w:val="20"/>
          <w:lang w:val="af-ZA"/>
        </w:rPr>
        <w:t xml:space="preserve"> </w:t>
      </w:r>
      <w:r w:rsidRPr="00FB3CFC">
        <w:rPr>
          <w:rFonts w:ascii="GHEA Grapalat" w:hAnsi="GHEA Grapalat" w:cs="Sylfaen"/>
          <w:sz w:val="20"/>
          <w:lang w:val="ru-RU"/>
        </w:rPr>
        <w:t>առաջարկի</w:t>
      </w:r>
      <w:r w:rsidRPr="00FB3CFC">
        <w:rPr>
          <w:rFonts w:ascii="GHEA Grapalat" w:hAnsi="GHEA Grapalat" w:cs="Sylfaen"/>
          <w:sz w:val="20"/>
          <w:lang w:val="af-ZA"/>
        </w:rPr>
        <w:t xml:space="preserve"> </w:t>
      </w:r>
      <w:r w:rsidRPr="00FB3CFC">
        <w:rPr>
          <w:rFonts w:ascii="GHEA Grapalat" w:hAnsi="GHEA Grapalat" w:cs="Sylfaen"/>
          <w:sz w:val="20"/>
          <w:lang w:val="ru-RU"/>
        </w:rPr>
        <w:t>քսան</w:t>
      </w:r>
      <w:r w:rsidRPr="00FB3CFC">
        <w:rPr>
          <w:rFonts w:ascii="GHEA Grapalat" w:hAnsi="GHEA Grapalat" w:cs="Sylfaen"/>
          <w:sz w:val="20"/>
          <w:lang w:val="af-ZA"/>
        </w:rPr>
        <w:t xml:space="preserve"> </w:t>
      </w:r>
      <w:r w:rsidRPr="00FB3CFC">
        <w:rPr>
          <w:rFonts w:ascii="GHEA Grapalat" w:hAnsi="GHEA Grapalat" w:cs="Sylfaen"/>
          <w:sz w:val="20"/>
          <w:lang w:val="ru-RU"/>
        </w:rPr>
        <w:t>տոկոսից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համարվում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սույն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պահանջին</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բավարարող</w:t>
      </w:r>
      <w:r w:rsidRPr="00FB3CFC">
        <w:rPr>
          <w:rStyle w:val="FootnoteReference"/>
          <w:rFonts w:ascii="GHEA Grapalat" w:hAnsi="GHEA Grapalat" w:cs="Sylfaen"/>
          <w:sz w:val="20"/>
          <w:lang w:val="ru-RU"/>
        </w:rPr>
        <w:footnoteReference w:id="20"/>
      </w:r>
      <w:r w:rsidRPr="00FB3CFC">
        <w:rPr>
          <w:rFonts w:ascii="GHEA Grapalat" w:hAnsi="GHEA Grapalat" w:cs="Sylfaen"/>
          <w:sz w:val="20"/>
          <w:lang w:val="ru-RU"/>
        </w:rPr>
        <w:t>։</w:t>
      </w:r>
    </w:p>
    <w:p w:rsidR="00C71A49" w:rsidRPr="002E13F6" w:rsidRDefault="00C71A49" w:rsidP="003A5C53">
      <w:pPr>
        <w:pStyle w:val="norm"/>
        <w:spacing w:line="240" w:lineRule="auto"/>
        <w:ind w:firstLine="567"/>
        <w:rPr>
          <w:rFonts w:ascii="GHEA Grapalat" w:hAnsi="GHEA Grapalat" w:cs="Sylfaen"/>
          <w:i/>
          <w:sz w:val="20"/>
          <w:lang w:val="hy-AM"/>
        </w:rPr>
      </w:pPr>
      <w:r w:rsidRPr="00FB3CFC">
        <w:rPr>
          <w:rFonts w:ascii="GHEA Grapalat" w:hAnsi="GHEA Grapalat" w:cs="Sylfaen"/>
          <w:sz w:val="20"/>
          <w:szCs w:val="24"/>
          <w:lang w:val="af-ZA" w:eastAsia="en-US"/>
        </w:rPr>
        <w:t xml:space="preserve">3) </w:t>
      </w:r>
      <w:r w:rsidRPr="00FB3CFC">
        <w:rPr>
          <w:rFonts w:ascii="GHEA Grapalat" w:hAnsi="GHEA Grapalat" w:cs="Sylfaen"/>
          <w:sz w:val="20"/>
          <w:szCs w:val="24"/>
          <w:lang w:eastAsia="en-US"/>
        </w:rPr>
        <w:t>Գործարքները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նմանատիպ</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դրանք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դասվում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տնտեսական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խմբերում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տնտեսական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տեսակները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հետևյալն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002E13F6" w:rsidRPr="002E13F6">
        <w:rPr>
          <w:rFonts w:ascii="GHEA Grapalat" w:hAnsi="GHEA Grapalat" w:cs="Sylfaen"/>
          <w:i/>
          <w:sz w:val="20"/>
          <w:lang w:val="hy-AM"/>
        </w:rPr>
        <w:t xml:space="preserve">ինտերնետ ցանցի մուտքի ապահովման </w:t>
      </w:r>
      <w:r w:rsidR="003A7145" w:rsidRPr="002E13F6">
        <w:rPr>
          <w:rFonts w:ascii="GHEA Grapalat" w:hAnsi="GHEA Grapalat" w:cs="Sylfaen"/>
          <w:i/>
          <w:sz w:val="20"/>
          <w:lang w:val="hy-AM"/>
        </w:rPr>
        <w:t>ծառայություններ</w:t>
      </w:r>
      <w:r w:rsidRPr="002E13F6">
        <w:rPr>
          <w:rFonts w:ascii="GHEA Grapalat" w:hAnsi="GHEA Grapalat" w:cs="Sylfaen"/>
          <w:i/>
          <w:sz w:val="20"/>
          <w:lang w:val="hy-AM"/>
        </w:rPr>
        <w:t xml:space="preserve">: </w:t>
      </w:r>
    </w:p>
    <w:p w:rsidR="00C71A49" w:rsidRPr="00FB3CFC" w:rsidRDefault="00C71A49" w:rsidP="003A5C53">
      <w:pPr>
        <w:pStyle w:val="norm"/>
        <w:spacing w:line="240" w:lineRule="auto"/>
        <w:rPr>
          <w:rFonts w:ascii="GHEA Grapalat" w:hAnsi="GHEA Grapalat" w:cs="Sylfaen"/>
          <w:sz w:val="20"/>
          <w:szCs w:val="24"/>
          <w:lang w:val="af-ZA" w:eastAsia="en-US"/>
        </w:rPr>
      </w:pPr>
      <w:r w:rsidRPr="00BC7B9E">
        <w:rPr>
          <w:rFonts w:ascii="GHEA Grapalat" w:hAnsi="GHEA Grapalat" w:cs="Sylfaen"/>
          <w:sz w:val="20"/>
          <w:szCs w:val="24"/>
          <w:lang w:val="hy-AM" w:eastAsia="en-US"/>
        </w:rPr>
        <w:t>Հրավերով</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սահմանված՝</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համանման</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համարվող</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տնտեսական</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գործունեության</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տեսակները</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տարաբնույթ</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երկակի</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մեկնաբանելու</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հնարավորության</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դեպքում</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առկա</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տարբերությունը</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մեկնաբանվում</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ի</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օգուտ</w:t>
      </w:r>
      <w:r w:rsidRPr="00FB3CFC">
        <w:rPr>
          <w:rFonts w:ascii="GHEA Grapalat" w:hAnsi="GHEA Grapalat" w:cs="Sylfaen"/>
          <w:sz w:val="20"/>
          <w:szCs w:val="24"/>
          <w:lang w:val="af-ZA" w:eastAsia="en-US"/>
        </w:rPr>
        <w:t xml:space="preserve"> </w:t>
      </w:r>
      <w:r w:rsidRPr="00BC7B9E">
        <w:rPr>
          <w:rFonts w:ascii="GHEA Grapalat" w:hAnsi="GHEA Grapalat" w:cs="Sylfaen"/>
          <w:sz w:val="20"/>
          <w:szCs w:val="24"/>
          <w:lang w:val="hy-AM" w:eastAsia="en-US"/>
        </w:rPr>
        <w:t>Մասնակցի</w:t>
      </w:r>
      <w:r w:rsidRPr="00FB3CFC">
        <w:rPr>
          <w:rFonts w:ascii="GHEA Grapalat" w:hAnsi="GHEA Grapalat" w:cs="Sylfaen"/>
          <w:sz w:val="20"/>
          <w:szCs w:val="24"/>
          <w:lang w:val="af-ZA" w:eastAsia="en-US"/>
        </w:rPr>
        <w:t xml:space="preserve">: </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2.2.4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3.3)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տեխնիկական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ա</w:t>
      </w:r>
      <w:r w:rsidRPr="00FB3CFC">
        <w:rPr>
          <w:rFonts w:ascii="GHEA Grapalat" w:hAnsi="GHEA Grapalat" w:cs="Sylfaen"/>
          <w:sz w:val="20"/>
          <w:lang w:val="ru-RU"/>
        </w:rPr>
        <w:t>ռկայության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համարվում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սույն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պահանջին</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բավարարող։</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2.2.5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rPr>
        <w:t>պայ</w:t>
      </w:r>
      <w:r w:rsidRPr="00FB3CFC">
        <w:rPr>
          <w:rFonts w:ascii="GHEA Grapalat" w:hAnsi="GHEA Grapalat" w:cs="Sylfaen"/>
          <w:sz w:val="20"/>
          <w:lang w:val="ru-RU"/>
        </w:rPr>
        <w:t>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ֆինանս</w:t>
      </w:r>
      <w:r w:rsidRPr="00FB3CFC">
        <w:rPr>
          <w:rFonts w:ascii="GHEA Grapalat" w:hAnsi="GHEA Grapalat" w:cs="Sylfaen"/>
          <w:sz w:val="20"/>
          <w:lang w:val="ru-RU"/>
        </w:rPr>
        <w:t>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առկայության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w:t>
      </w:r>
    </w:p>
    <w:p w:rsidR="00C71A49" w:rsidRPr="00FB3CFC" w:rsidRDefault="00C71A49" w:rsidP="003A5C53">
      <w:pPr>
        <w:pStyle w:val="norm"/>
        <w:spacing w:line="240" w:lineRule="auto"/>
        <w:rPr>
          <w:rFonts w:ascii="GHEA Grapalat" w:hAnsi="GHEA Grapalat" w:cs="Sylfaen"/>
          <w:sz w:val="20"/>
          <w:szCs w:val="24"/>
          <w:lang w:val="hy-AM"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val="hy-AM" w:eastAsia="en-US"/>
        </w:rPr>
        <w:t xml:space="preserve">Հայաստանի Հանրապետության ռեզիդենտ հանդիսացող </w:t>
      </w:r>
      <w:r w:rsidRPr="00FB3CFC">
        <w:rPr>
          <w:rFonts w:ascii="GHEA Grapalat" w:hAnsi="GHEA Grapalat" w:cs="Sylfaen"/>
          <w:sz w:val="20"/>
          <w:szCs w:val="24"/>
          <w:lang w:eastAsia="en-US"/>
        </w:rPr>
        <w:t>Մ</w:t>
      </w:r>
      <w:r w:rsidRPr="00FB3CFC">
        <w:rPr>
          <w:rFonts w:ascii="GHEA Grapalat" w:hAnsi="GHEA Grapalat" w:cs="Sylfaen"/>
          <w:sz w:val="20"/>
          <w:szCs w:val="24"/>
          <w:lang w:val="hy-AM" w:eastAsia="en-US"/>
        </w:rPr>
        <w:t>ասնակիցն իր հայտով ներկայացնում է հայտարարություն (</w:t>
      </w:r>
      <w:r w:rsidRPr="00FB3CFC">
        <w:rPr>
          <w:rFonts w:ascii="GHEA Grapalat" w:hAnsi="GHEA Grapalat" w:cs="Sylfaen"/>
          <w:sz w:val="20"/>
          <w:szCs w:val="24"/>
          <w:lang w:eastAsia="en-US"/>
        </w:rPr>
        <w:t>Հ</w:t>
      </w:r>
      <w:r w:rsidRPr="00FB3CF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C71A49" w:rsidRPr="00FB3CFC" w:rsidRDefault="00C71A49" w:rsidP="003A5C53">
      <w:pPr>
        <w:pStyle w:val="norm"/>
        <w:spacing w:line="240"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71A49" w:rsidRPr="00FB3CFC" w:rsidRDefault="00C71A49" w:rsidP="003A5C53">
      <w:pPr>
        <w:pStyle w:val="norm"/>
        <w:spacing w:line="240"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71A49" w:rsidRPr="00FB3CFC" w:rsidRDefault="00C71A49" w:rsidP="003A5C53">
      <w:pPr>
        <w:pStyle w:val="norm"/>
        <w:spacing w:line="240"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Այդ դեպքում Մասնակիցը համարվում է սույն կետի պահանջին բավարարող։</w:t>
      </w:r>
    </w:p>
    <w:p w:rsidR="00C71A49" w:rsidRPr="00FB3CFC" w:rsidRDefault="00C71A49" w:rsidP="003A5C53">
      <w:pPr>
        <w:pStyle w:val="norm"/>
        <w:spacing w:line="240" w:lineRule="auto"/>
        <w:rPr>
          <w:rFonts w:ascii="GHEA Grapalat" w:hAnsi="GHEA Grapalat" w:cs="Sylfaen"/>
          <w:sz w:val="20"/>
          <w:szCs w:val="24"/>
          <w:lang w:val="hy-AM" w:eastAsia="en-US"/>
        </w:rPr>
      </w:pPr>
      <w:r w:rsidRPr="00FB3CFC">
        <w:rPr>
          <w:rFonts w:ascii="GHEA Grapalat" w:hAnsi="GHEA Grapalat" w:cs="Arial"/>
          <w:sz w:val="20"/>
          <w:lang w:val="hy-AM"/>
        </w:rPr>
        <w:t xml:space="preserve">2) </w:t>
      </w:r>
      <w:r w:rsidRPr="00FB3CFC">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FB3CFC">
        <w:rPr>
          <w:rStyle w:val="FootnoteReference"/>
          <w:rFonts w:ascii="GHEA Grapalat" w:hAnsi="GHEA Grapalat" w:cs="Sylfaen"/>
          <w:sz w:val="20"/>
          <w:szCs w:val="24"/>
          <w:lang w:val="hy-AM" w:eastAsia="en-US"/>
        </w:rPr>
        <w:footnoteReference w:id="21"/>
      </w:r>
      <w:r w:rsidRPr="00FB3CFC">
        <w:rPr>
          <w:rFonts w:ascii="GHEA Grapalat" w:hAnsi="GHEA Grapalat" w:cs="Sylfaen"/>
          <w:sz w:val="20"/>
          <w:szCs w:val="24"/>
          <w:lang w:val="hy-AM" w:eastAsia="en-US"/>
        </w:rPr>
        <w:t>:</w:t>
      </w:r>
    </w:p>
    <w:p w:rsidR="00C71A49" w:rsidRPr="00FB3CFC" w:rsidRDefault="00C71A49" w:rsidP="003A5C53">
      <w:pPr>
        <w:spacing w:after="0" w:line="240" w:lineRule="auto"/>
        <w:ind w:firstLine="567"/>
        <w:jc w:val="both"/>
        <w:rPr>
          <w:rFonts w:ascii="GHEA Grapalat" w:hAnsi="GHEA Grapalat" w:cs="Sylfaen"/>
          <w:sz w:val="20"/>
          <w:lang w:val="hy-AM"/>
        </w:rPr>
      </w:pPr>
      <w:r w:rsidRPr="00FB3CFC">
        <w:rPr>
          <w:rFonts w:ascii="GHEA Grapalat" w:hAnsi="GHEA Grapalat" w:cs="Sylfaen"/>
          <w:sz w:val="20"/>
          <w:lang w:val="af-ZA"/>
        </w:rPr>
        <w:t xml:space="preserve">2.2.6  </w:t>
      </w:r>
      <w:r w:rsidRPr="00FB3CFC">
        <w:rPr>
          <w:rFonts w:ascii="GHEA Grapalat" w:hAnsi="GHEA Grapalat" w:cs="Sylfaen"/>
          <w:sz w:val="20"/>
          <w:lang w:val="hy-AM"/>
        </w:rPr>
        <w:t xml:space="preserve">Հայտարարություն </w:t>
      </w:r>
      <w:r w:rsidRPr="00FB3CFC">
        <w:rPr>
          <w:rFonts w:ascii="GHEA Grapalat" w:hAnsi="GHEA Grapalat" w:cs="Sylfaen"/>
          <w:sz w:val="20"/>
          <w:lang w:val="af-ZA"/>
        </w:rPr>
        <w:t>(</w:t>
      </w:r>
      <w:r w:rsidRPr="00FB3CFC">
        <w:rPr>
          <w:rFonts w:ascii="GHEA Grapalat" w:hAnsi="GHEA Grapalat" w:cs="Sylfaen"/>
          <w:sz w:val="20"/>
          <w:lang w:val="hy-AM"/>
        </w:rPr>
        <w:t>Հավելված</w:t>
      </w:r>
      <w:r w:rsidRPr="00FB3CFC">
        <w:rPr>
          <w:rFonts w:ascii="GHEA Grapalat" w:hAnsi="GHEA Grapalat" w:cs="Sylfaen"/>
          <w:sz w:val="20"/>
          <w:lang w:val="af-ZA"/>
        </w:rPr>
        <w:t xml:space="preserve"> N 3.6) </w:t>
      </w:r>
      <w:r w:rsidRPr="00FB3CFC">
        <w:rPr>
          <w:rFonts w:ascii="GHEA Grapalat" w:hAnsi="GHEA Grapalat" w:cs="Sylfaen"/>
          <w:sz w:val="20"/>
          <w:lang w:val="hy-AM"/>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hy-AM"/>
        </w:rPr>
        <w:t>կատարման</w:t>
      </w:r>
      <w:r w:rsidRPr="00FB3CFC">
        <w:rPr>
          <w:rFonts w:ascii="GHEA Grapalat" w:hAnsi="GHEA Grapalat" w:cs="Sylfaen"/>
          <w:sz w:val="20"/>
          <w:lang w:val="af-ZA"/>
        </w:rPr>
        <w:t xml:space="preserve"> </w:t>
      </w:r>
      <w:r w:rsidRPr="00FB3CFC">
        <w:rPr>
          <w:rFonts w:ascii="GHEA Grapalat" w:hAnsi="GHEA Grapalat" w:cs="Sylfaen"/>
          <w:sz w:val="20"/>
          <w:lang w:val="hy-AM"/>
        </w:rPr>
        <w:t>համար</w:t>
      </w:r>
      <w:r w:rsidRPr="00FB3CFC">
        <w:rPr>
          <w:rFonts w:ascii="GHEA Grapalat" w:hAnsi="GHEA Grapalat" w:cs="Sylfaen"/>
          <w:sz w:val="20"/>
          <w:lang w:val="af-ZA"/>
        </w:rPr>
        <w:t xml:space="preserve"> </w:t>
      </w:r>
      <w:r w:rsidRPr="00FB3CFC">
        <w:rPr>
          <w:rFonts w:ascii="GHEA Grapalat" w:hAnsi="GHEA Grapalat" w:cs="Sylfaen"/>
          <w:sz w:val="20"/>
          <w:lang w:val="hy-AM"/>
        </w:rPr>
        <w:t>անհրաժեշտ</w:t>
      </w:r>
      <w:r w:rsidRPr="00FB3CFC">
        <w:rPr>
          <w:rFonts w:ascii="GHEA Grapalat" w:hAnsi="GHEA Grapalat" w:cs="Sylfaen"/>
          <w:sz w:val="20"/>
          <w:lang w:val="af-ZA"/>
        </w:rPr>
        <w:t xml:space="preserve"> </w:t>
      </w:r>
      <w:r w:rsidRPr="00FB3CFC">
        <w:rPr>
          <w:rFonts w:ascii="GHEA Grapalat" w:hAnsi="GHEA Grapalat" w:cs="Sylfaen"/>
          <w:sz w:val="20"/>
          <w:lang w:val="hy-AM"/>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hy-AM"/>
        </w:rPr>
        <w:t>ռեսուրսների</w:t>
      </w:r>
      <w:r w:rsidRPr="00FB3CFC">
        <w:rPr>
          <w:rFonts w:ascii="GHEA Grapalat" w:hAnsi="GHEA Grapalat" w:cs="Sylfaen"/>
          <w:sz w:val="20"/>
          <w:lang w:val="af-ZA"/>
        </w:rPr>
        <w:t xml:space="preserve"> </w:t>
      </w:r>
      <w:r w:rsidRPr="00FB3CFC">
        <w:rPr>
          <w:rFonts w:ascii="GHEA Grapalat" w:hAnsi="GHEA Grapalat" w:cs="Sylfaen"/>
          <w:sz w:val="20"/>
          <w:lang w:val="hy-AM"/>
        </w:rPr>
        <w:t>առկայության</w:t>
      </w:r>
      <w:r w:rsidRPr="00FB3CFC">
        <w:rPr>
          <w:rFonts w:ascii="GHEA Grapalat" w:hAnsi="GHEA Grapalat" w:cs="Sylfaen"/>
          <w:sz w:val="20"/>
          <w:lang w:val="af-ZA"/>
        </w:rPr>
        <w:t xml:space="preserve"> </w:t>
      </w:r>
      <w:r w:rsidRPr="00FB3CFC">
        <w:rPr>
          <w:rFonts w:ascii="GHEA Grapalat" w:hAnsi="GHEA Grapalat" w:cs="Sylfaen"/>
          <w:sz w:val="20"/>
          <w:lang w:val="hy-AM"/>
        </w:rPr>
        <w:t>մասին</w:t>
      </w:r>
      <w:r w:rsidRPr="00FB3CFC">
        <w:rPr>
          <w:rFonts w:ascii="GHEA Grapalat" w:hAnsi="GHEA Grapalat" w:cs="Sylfaen"/>
          <w:sz w:val="20"/>
          <w:lang w:val="af-ZA"/>
        </w:rPr>
        <w:t xml:space="preserve">, </w:t>
      </w:r>
      <w:r w:rsidRPr="00FB3CFC">
        <w:rPr>
          <w:rFonts w:ascii="GHEA Grapalat" w:hAnsi="GHEA Grapalat" w:cs="Sylfaen"/>
          <w:sz w:val="20"/>
          <w:lang w:val="hy-AM"/>
        </w:rPr>
        <w:t>այդ</w:t>
      </w:r>
      <w:r w:rsidRPr="00FB3CFC">
        <w:rPr>
          <w:rFonts w:ascii="GHEA Grapalat" w:hAnsi="GHEA Grapalat" w:cs="Sylfaen"/>
          <w:sz w:val="20"/>
          <w:lang w:val="af-ZA"/>
        </w:rPr>
        <w:t xml:space="preserve"> </w:t>
      </w:r>
      <w:r w:rsidRPr="00FB3CFC">
        <w:rPr>
          <w:rFonts w:ascii="GHEA Grapalat" w:hAnsi="GHEA Grapalat" w:cs="Sylfaen"/>
          <w:sz w:val="20"/>
          <w:lang w:val="hy-AM"/>
        </w:rPr>
        <w:t>դեպքում</w:t>
      </w:r>
      <w:r w:rsidRPr="00FB3CFC">
        <w:rPr>
          <w:rFonts w:ascii="GHEA Grapalat" w:hAnsi="GHEA Grapalat" w:cs="Sylfaen"/>
          <w:sz w:val="20"/>
          <w:lang w:val="af-ZA"/>
        </w:rPr>
        <w:t xml:space="preserve"> </w:t>
      </w:r>
      <w:r w:rsidRPr="00FB3CFC">
        <w:rPr>
          <w:rFonts w:ascii="GHEA Grapalat" w:hAnsi="GHEA Grapalat" w:cs="Sylfaen"/>
          <w:sz w:val="20"/>
          <w:lang w:val="hy-AM"/>
        </w:rPr>
        <w:t>Մասնակիցը</w:t>
      </w:r>
      <w:r w:rsidRPr="00FB3CFC">
        <w:rPr>
          <w:rFonts w:ascii="GHEA Grapalat" w:hAnsi="GHEA Grapalat" w:cs="Sylfaen"/>
          <w:sz w:val="20"/>
          <w:lang w:val="af-ZA"/>
        </w:rPr>
        <w:t xml:space="preserve"> </w:t>
      </w:r>
      <w:r w:rsidRPr="00FB3CFC">
        <w:rPr>
          <w:rFonts w:ascii="GHEA Grapalat" w:hAnsi="GHEA Grapalat" w:cs="Sylfaen"/>
          <w:sz w:val="20"/>
          <w:lang w:val="hy-AM"/>
        </w:rPr>
        <w:t>համարվում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սույն </w:t>
      </w:r>
      <w:r w:rsidRPr="00FB3CFC">
        <w:rPr>
          <w:rFonts w:ascii="GHEA Grapalat" w:hAnsi="GHEA Grapalat" w:cs="Sylfaen"/>
          <w:sz w:val="20"/>
          <w:lang w:val="hy-AM"/>
        </w:rPr>
        <w:t>կետի</w:t>
      </w:r>
      <w:r w:rsidRPr="00FB3CFC">
        <w:rPr>
          <w:rFonts w:ascii="GHEA Grapalat" w:hAnsi="GHEA Grapalat" w:cs="Sylfaen"/>
          <w:sz w:val="20"/>
          <w:lang w:val="af-ZA"/>
        </w:rPr>
        <w:t xml:space="preserve"> </w:t>
      </w:r>
      <w:r w:rsidRPr="00FB3CFC">
        <w:rPr>
          <w:rFonts w:ascii="GHEA Grapalat" w:hAnsi="GHEA Grapalat" w:cs="Sylfaen"/>
          <w:sz w:val="20"/>
          <w:lang w:val="hy-AM"/>
        </w:rPr>
        <w:t>պահանջին</w:t>
      </w:r>
      <w:r w:rsidRPr="00FB3CFC">
        <w:rPr>
          <w:rFonts w:ascii="GHEA Grapalat" w:hAnsi="GHEA Grapalat" w:cs="Sylfaen"/>
          <w:sz w:val="20"/>
          <w:lang w:val="af-ZA"/>
        </w:rPr>
        <w:t xml:space="preserve"> </w:t>
      </w:r>
      <w:r w:rsidRPr="00FB3CFC">
        <w:rPr>
          <w:rFonts w:ascii="GHEA Grapalat" w:hAnsi="GHEA Grapalat" w:cs="Sylfaen"/>
          <w:sz w:val="20"/>
          <w:lang w:val="hy-AM"/>
        </w:rPr>
        <w:t>բավարարող։</w:t>
      </w:r>
    </w:p>
    <w:p w:rsidR="00C71A49" w:rsidRPr="00FB3CFC" w:rsidRDefault="00C71A49" w:rsidP="003A5C53">
      <w:pPr>
        <w:pStyle w:val="norm"/>
        <w:spacing w:line="240" w:lineRule="auto"/>
        <w:ind w:firstLine="567"/>
        <w:rPr>
          <w:rFonts w:ascii="GHEA Grapalat" w:hAnsi="GHEA Grapalat" w:cs="Sylfaen"/>
          <w:sz w:val="20"/>
          <w:szCs w:val="24"/>
          <w:lang w:val="af-ZA" w:eastAsia="en-US"/>
        </w:rPr>
      </w:pPr>
      <w:r w:rsidRPr="00FB3CFC">
        <w:rPr>
          <w:rFonts w:ascii="GHEA Grapalat" w:hAnsi="GHEA Grapalat" w:cs="Sylfaen"/>
          <w:sz w:val="20"/>
          <w:lang w:val="af-ZA"/>
        </w:rPr>
        <w:t>2.2.8</w:t>
      </w:r>
      <w:r w:rsidRPr="00FB3CFC">
        <w:rPr>
          <w:rFonts w:ascii="GHEA Grapalat" w:hAnsi="GHEA Grapalat" w:cs="Sylfaen"/>
          <w:sz w:val="20"/>
          <w:szCs w:val="24"/>
          <w:lang w:val="af-ZA" w:eastAsia="en-US"/>
        </w:rPr>
        <w:t xml:space="preserve"> </w:t>
      </w:r>
      <w:r w:rsidRPr="009414A8">
        <w:rPr>
          <w:rFonts w:ascii="GHEA Grapalat" w:hAnsi="GHEA Grapalat" w:cs="Sylfaen"/>
          <w:sz w:val="20"/>
          <w:szCs w:val="24"/>
          <w:lang w:val="hy-AM" w:eastAsia="en-US"/>
        </w:rPr>
        <w:t>գործակալության</w:t>
      </w:r>
      <w:r w:rsidRPr="00FB3CFC">
        <w:rPr>
          <w:rFonts w:ascii="GHEA Grapalat" w:hAnsi="GHEA Grapalat" w:cs="Sylfaen"/>
          <w:sz w:val="20"/>
          <w:szCs w:val="24"/>
          <w:lang w:val="af-ZA" w:eastAsia="en-US"/>
        </w:rPr>
        <w:t xml:space="preserve"> </w:t>
      </w:r>
      <w:r w:rsidRPr="009414A8">
        <w:rPr>
          <w:rFonts w:ascii="GHEA Grapalat" w:hAnsi="GHEA Grapalat" w:cs="Sylfaen"/>
          <w:sz w:val="20"/>
          <w:szCs w:val="24"/>
          <w:lang w:val="hy-AM" w:eastAsia="en-US"/>
        </w:rPr>
        <w:t>պայմանագրի</w:t>
      </w:r>
      <w:r w:rsidRPr="00FB3CFC">
        <w:rPr>
          <w:rFonts w:ascii="GHEA Grapalat" w:hAnsi="GHEA Grapalat" w:cs="Sylfaen"/>
          <w:sz w:val="20"/>
          <w:szCs w:val="24"/>
          <w:lang w:val="af-ZA" w:eastAsia="en-US"/>
        </w:rPr>
        <w:t xml:space="preserve"> </w:t>
      </w:r>
      <w:r w:rsidRPr="009414A8">
        <w:rPr>
          <w:rFonts w:ascii="GHEA Grapalat" w:hAnsi="GHEA Grapalat" w:cs="Sylfaen"/>
          <w:sz w:val="20"/>
          <w:szCs w:val="24"/>
          <w:lang w:val="hy-AM" w:eastAsia="en-US"/>
        </w:rPr>
        <w:t>պատճենը</w:t>
      </w:r>
      <w:r w:rsidRPr="00FB3CFC">
        <w:rPr>
          <w:rFonts w:ascii="GHEA Grapalat" w:hAnsi="GHEA Grapalat" w:cs="Sylfaen"/>
          <w:sz w:val="20"/>
          <w:szCs w:val="24"/>
          <w:lang w:val="af-ZA" w:eastAsia="en-US"/>
        </w:rPr>
        <w:t xml:space="preserve"> </w:t>
      </w:r>
      <w:r w:rsidRPr="009414A8">
        <w:rPr>
          <w:rFonts w:ascii="GHEA Grapalat" w:hAnsi="GHEA Grapalat" w:cs="Sylfaen"/>
          <w:sz w:val="20"/>
          <w:szCs w:val="24"/>
          <w:lang w:val="hy-AM" w:eastAsia="en-US"/>
        </w:rPr>
        <w:t>և</w:t>
      </w:r>
      <w:r w:rsidRPr="00FB3CFC">
        <w:rPr>
          <w:rFonts w:ascii="GHEA Grapalat" w:hAnsi="GHEA Grapalat" w:cs="Sylfaen"/>
          <w:sz w:val="20"/>
          <w:szCs w:val="24"/>
          <w:lang w:val="af-ZA" w:eastAsia="en-US"/>
        </w:rPr>
        <w:t xml:space="preserve"> </w:t>
      </w:r>
      <w:r w:rsidRPr="009414A8">
        <w:rPr>
          <w:rFonts w:ascii="GHEA Grapalat" w:hAnsi="GHEA Grapalat" w:cs="Sylfaen"/>
          <w:sz w:val="20"/>
          <w:szCs w:val="24"/>
          <w:lang w:val="hy-AM" w:eastAsia="en-US"/>
        </w:rPr>
        <w:t>դրա</w:t>
      </w:r>
      <w:r w:rsidRPr="00FB3CFC">
        <w:rPr>
          <w:rFonts w:ascii="GHEA Grapalat" w:hAnsi="GHEA Grapalat" w:cs="Sylfaen"/>
          <w:sz w:val="20"/>
          <w:szCs w:val="24"/>
          <w:lang w:val="af-ZA" w:eastAsia="en-US"/>
        </w:rPr>
        <w:t xml:space="preserve"> </w:t>
      </w:r>
      <w:r w:rsidRPr="009414A8">
        <w:rPr>
          <w:rFonts w:ascii="GHEA Grapalat" w:hAnsi="GHEA Grapalat" w:cs="Sylfaen"/>
          <w:sz w:val="20"/>
          <w:szCs w:val="24"/>
          <w:lang w:val="hy-AM" w:eastAsia="en-US"/>
        </w:rPr>
        <w:t>կողմ</w:t>
      </w:r>
      <w:r w:rsidRPr="00FB3CFC">
        <w:rPr>
          <w:rFonts w:ascii="GHEA Grapalat" w:hAnsi="GHEA Grapalat" w:cs="Sylfaen"/>
          <w:sz w:val="20"/>
          <w:szCs w:val="24"/>
          <w:lang w:val="af-ZA" w:eastAsia="en-US"/>
        </w:rPr>
        <w:t xml:space="preserve"> </w:t>
      </w:r>
      <w:r w:rsidRPr="009414A8">
        <w:rPr>
          <w:rFonts w:ascii="GHEA Grapalat" w:hAnsi="GHEA Grapalat" w:cs="Sylfaen"/>
          <w:sz w:val="20"/>
          <w:szCs w:val="24"/>
          <w:lang w:val="hy-AM" w:eastAsia="en-US"/>
        </w:rPr>
        <w:t>հանդիսացող</w:t>
      </w:r>
      <w:r w:rsidRPr="00FB3CFC">
        <w:rPr>
          <w:rFonts w:ascii="GHEA Grapalat" w:hAnsi="GHEA Grapalat" w:cs="Sylfaen"/>
          <w:sz w:val="20"/>
          <w:szCs w:val="24"/>
          <w:lang w:val="af-ZA" w:eastAsia="en-US"/>
        </w:rPr>
        <w:t xml:space="preserve"> </w:t>
      </w:r>
      <w:r w:rsidRPr="009414A8">
        <w:rPr>
          <w:rFonts w:ascii="GHEA Grapalat" w:hAnsi="GHEA Grapalat" w:cs="Sylfaen"/>
          <w:sz w:val="20"/>
          <w:szCs w:val="24"/>
          <w:lang w:val="hy-AM" w:eastAsia="en-US"/>
        </w:rPr>
        <w:t>անձի</w:t>
      </w:r>
      <w:r w:rsidRPr="00FB3CFC">
        <w:rPr>
          <w:rFonts w:ascii="GHEA Grapalat" w:hAnsi="GHEA Grapalat" w:cs="Sylfaen"/>
          <w:sz w:val="20"/>
          <w:szCs w:val="24"/>
          <w:lang w:val="af-ZA" w:eastAsia="en-US"/>
        </w:rPr>
        <w:t xml:space="preserve"> </w:t>
      </w:r>
      <w:r w:rsidRPr="009414A8">
        <w:rPr>
          <w:rFonts w:ascii="GHEA Grapalat" w:hAnsi="GHEA Grapalat" w:cs="Sylfaen"/>
          <w:sz w:val="20"/>
          <w:szCs w:val="24"/>
          <w:lang w:val="hy-AM" w:eastAsia="en-US"/>
        </w:rPr>
        <w:t>տվյալները</w:t>
      </w:r>
      <w:r w:rsidRPr="00FB3CFC">
        <w:rPr>
          <w:rFonts w:ascii="GHEA Grapalat" w:hAnsi="GHEA Grapalat" w:cs="Sylfaen"/>
          <w:sz w:val="20"/>
          <w:szCs w:val="24"/>
          <w:lang w:val="af-ZA" w:eastAsia="en-US"/>
        </w:rPr>
        <w:t xml:space="preserve">,  </w:t>
      </w:r>
      <w:r w:rsidRPr="009414A8">
        <w:rPr>
          <w:rFonts w:ascii="GHEA Grapalat" w:hAnsi="GHEA Grapalat" w:cs="Sylfaen"/>
          <w:sz w:val="20"/>
          <w:szCs w:val="24"/>
          <w:lang w:val="hy-AM" w:eastAsia="en-US"/>
        </w:rPr>
        <w:t>եթե</w:t>
      </w:r>
      <w:r w:rsidRPr="00FB3CFC">
        <w:rPr>
          <w:rFonts w:ascii="GHEA Grapalat" w:hAnsi="GHEA Grapalat" w:cs="Sylfaen"/>
          <w:sz w:val="20"/>
          <w:szCs w:val="24"/>
          <w:lang w:val="af-ZA" w:eastAsia="en-US"/>
        </w:rPr>
        <w:t xml:space="preserve"> </w:t>
      </w:r>
      <w:r w:rsidRPr="009414A8">
        <w:rPr>
          <w:rFonts w:ascii="GHEA Grapalat" w:hAnsi="GHEA Grapalat" w:cs="Sylfaen"/>
          <w:sz w:val="20"/>
          <w:szCs w:val="24"/>
          <w:lang w:val="hy-AM" w:eastAsia="en-US"/>
        </w:rPr>
        <w:t>պայմանագիրն</w:t>
      </w:r>
      <w:r w:rsidRPr="00FB3CFC">
        <w:rPr>
          <w:rFonts w:ascii="GHEA Grapalat" w:hAnsi="GHEA Grapalat" w:cs="Sylfaen"/>
          <w:sz w:val="20"/>
          <w:szCs w:val="24"/>
          <w:lang w:val="af-ZA" w:eastAsia="en-US"/>
        </w:rPr>
        <w:t xml:space="preserve"> </w:t>
      </w:r>
      <w:r w:rsidRPr="009414A8">
        <w:rPr>
          <w:rFonts w:ascii="GHEA Grapalat" w:hAnsi="GHEA Grapalat" w:cs="Sylfaen"/>
          <w:sz w:val="20"/>
          <w:szCs w:val="24"/>
          <w:lang w:val="hy-AM" w:eastAsia="en-US"/>
        </w:rPr>
        <w:t>իրականացվելու</w:t>
      </w:r>
      <w:r w:rsidRPr="00FB3CFC">
        <w:rPr>
          <w:rFonts w:ascii="GHEA Grapalat" w:hAnsi="GHEA Grapalat" w:cs="Sylfaen"/>
          <w:sz w:val="20"/>
          <w:szCs w:val="24"/>
          <w:lang w:val="af-ZA" w:eastAsia="en-US"/>
        </w:rPr>
        <w:t xml:space="preserve"> </w:t>
      </w:r>
      <w:r w:rsidRPr="009414A8">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9414A8">
        <w:rPr>
          <w:rFonts w:ascii="GHEA Grapalat" w:hAnsi="GHEA Grapalat" w:cs="Sylfaen"/>
          <w:sz w:val="20"/>
          <w:szCs w:val="24"/>
          <w:lang w:val="hy-AM" w:eastAsia="en-US"/>
        </w:rPr>
        <w:t>գործակալության</w:t>
      </w:r>
      <w:r w:rsidRPr="00FB3CFC">
        <w:rPr>
          <w:rFonts w:ascii="GHEA Grapalat" w:hAnsi="GHEA Grapalat" w:cs="Sylfaen"/>
          <w:sz w:val="20"/>
          <w:szCs w:val="24"/>
          <w:lang w:val="af-ZA" w:eastAsia="en-US"/>
        </w:rPr>
        <w:t xml:space="preserve"> </w:t>
      </w:r>
      <w:r w:rsidRPr="009414A8">
        <w:rPr>
          <w:rFonts w:ascii="GHEA Grapalat" w:hAnsi="GHEA Grapalat" w:cs="Sylfaen"/>
          <w:sz w:val="20"/>
          <w:szCs w:val="24"/>
          <w:lang w:val="hy-AM" w:eastAsia="en-US"/>
        </w:rPr>
        <w:t>միջոցով</w:t>
      </w:r>
      <w:r w:rsidRPr="00FB3CFC">
        <w:rPr>
          <w:rFonts w:ascii="GHEA Grapalat" w:hAnsi="GHEA Grapalat" w:cs="Sylfaen"/>
          <w:sz w:val="20"/>
          <w:szCs w:val="24"/>
          <w:lang w:val="af-ZA" w:eastAsia="en-US"/>
        </w:rPr>
        <w:t>:</w:t>
      </w:r>
    </w:p>
    <w:p w:rsidR="00C71A49" w:rsidRPr="00FB3CFC" w:rsidRDefault="00C71A49" w:rsidP="003A5C53">
      <w:pPr>
        <w:pStyle w:val="norm"/>
        <w:spacing w:line="240" w:lineRule="auto"/>
        <w:ind w:firstLine="540"/>
        <w:rPr>
          <w:rFonts w:ascii="GHEA Grapalat" w:hAnsi="GHEA Grapalat" w:cs="Sylfaen"/>
          <w:sz w:val="20"/>
          <w:szCs w:val="24"/>
          <w:lang w:val="af-ZA" w:eastAsia="en-US"/>
        </w:rPr>
      </w:pPr>
      <w:r w:rsidRPr="00FB3CFC">
        <w:rPr>
          <w:rFonts w:ascii="GHEA Grapalat" w:hAnsi="GHEA Grapalat" w:cs="Sylfaen"/>
          <w:sz w:val="20"/>
          <w:lang w:val="af-ZA"/>
        </w:rPr>
        <w:t>2.2.9</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համատեղ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համատեղ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կարգով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կոնսորցիումով</w:t>
      </w:r>
      <w:r w:rsidRPr="00FB3CFC">
        <w:rPr>
          <w:rFonts w:ascii="GHEA Grapalat" w:hAnsi="GHEA Grapalat" w:cs="Sylfaen"/>
          <w:sz w:val="20"/>
          <w:szCs w:val="24"/>
          <w:lang w:val="af-ZA" w:eastAsia="en-US"/>
        </w:rPr>
        <w:t>)</w:t>
      </w:r>
      <w:r w:rsidRPr="00FB3CFC">
        <w:rPr>
          <w:rStyle w:val="FootnoteReference"/>
          <w:rFonts w:ascii="GHEA Grapalat" w:hAnsi="GHEA Grapalat" w:cs="Sylfaen"/>
          <w:sz w:val="20"/>
          <w:szCs w:val="24"/>
          <w:lang w:val="af-ZA" w:eastAsia="en-US"/>
        </w:rPr>
        <w:footnoteReference w:id="22"/>
      </w:r>
      <w:r w:rsidRPr="00FB3CFC">
        <w:rPr>
          <w:rFonts w:ascii="GHEA Grapalat" w:hAnsi="GHEA Grapalat" w:cs="Sylfaen"/>
          <w:sz w:val="20"/>
          <w:szCs w:val="24"/>
          <w:lang w:val="af-ZA" w:eastAsia="en-US"/>
        </w:rPr>
        <w:t>:</w:t>
      </w:r>
    </w:p>
    <w:p w:rsidR="00C71A49" w:rsidRPr="00FB3CFC" w:rsidRDefault="00C71A49" w:rsidP="003A5C53">
      <w:pPr>
        <w:spacing w:after="0" w:line="240" w:lineRule="auto"/>
        <w:ind w:firstLine="567"/>
        <w:jc w:val="both"/>
        <w:rPr>
          <w:rFonts w:ascii="GHEA Grapalat" w:hAnsi="GHEA Grapalat" w:cs="Sylfaen"/>
          <w:sz w:val="20"/>
          <w:lang w:val="af-ZA"/>
        </w:rPr>
      </w:pPr>
    </w:p>
    <w:p w:rsidR="00C71A49" w:rsidRPr="00FB3CFC" w:rsidRDefault="00C71A49" w:rsidP="003A5C53">
      <w:pPr>
        <w:tabs>
          <w:tab w:val="left" w:pos="1248"/>
        </w:tabs>
        <w:spacing w:after="0" w:line="240" w:lineRule="auto"/>
        <w:ind w:firstLine="540"/>
        <w:jc w:val="both"/>
        <w:rPr>
          <w:rFonts w:ascii="GHEA Grapalat" w:hAnsi="GHEA Grapalat"/>
          <w:sz w:val="20"/>
          <w:szCs w:val="20"/>
          <w:lang w:val="es-ES"/>
        </w:rPr>
      </w:pPr>
      <w:r w:rsidRPr="00FB3CFC">
        <w:rPr>
          <w:rFonts w:ascii="GHEA Grapalat" w:hAnsi="GHEA Grapalat"/>
          <w:b/>
          <w:sz w:val="20"/>
          <w:szCs w:val="20"/>
          <w:lang w:val="es-ES"/>
        </w:rPr>
        <w:t>3) «Ֆինանսական չափորոշիչ»</w:t>
      </w:r>
      <w:r w:rsidRPr="00FB3CFC">
        <w:rPr>
          <w:rFonts w:ascii="GHEA Grapalat" w:hAnsi="GHEA Grapalat" w:cs="Sylfaen"/>
          <w:sz w:val="20"/>
          <w:lang w:val="es-ES"/>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2.2.10 </w:t>
      </w:r>
      <w:r w:rsidRPr="00FB3CFC">
        <w:rPr>
          <w:rFonts w:ascii="GHEA Grapalat" w:hAnsi="GHEA Grapalat" w:cs="Sylfaen"/>
          <w:sz w:val="20"/>
          <w:lang w:val="hy-AM"/>
        </w:rPr>
        <w:t>գնային</w:t>
      </w:r>
      <w:r w:rsidRPr="00FB3CFC">
        <w:rPr>
          <w:rFonts w:ascii="GHEA Grapalat" w:hAnsi="GHEA Grapalat" w:cs="Sylfaen"/>
          <w:sz w:val="20"/>
          <w:lang w:val="af-ZA"/>
        </w:rPr>
        <w:t xml:space="preserve"> </w:t>
      </w:r>
      <w:r w:rsidRPr="00FB3CFC">
        <w:rPr>
          <w:rFonts w:ascii="GHEA Grapalat" w:hAnsi="GHEA Grapalat" w:cs="Sylfaen"/>
          <w:sz w:val="20"/>
          <w:lang w:val="hy-AM"/>
        </w:rPr>
        <w:t>առաջարկ</w:t>
      </w:r>
      <w:r w:rsidRPr="00FB3CFC">
        <w:rPr>
          <w:rFonts w:ascii="GHEA Grapalat" w:hAnsi="GHEA Grapalat" w:cs="Sylfaen"/>
          <w:sz w:val="20"/>
          <w:lang w:val="af-ZA"/>
        </w:rPr>
        <w:t xml:space="preserve">, </w:t>
      </w:r>
      <w:r w:rsidRPr="00FB3CFC">
        <w:rPr>
          <w:rFonts w:ascii="GHEA Grapalat" w:hAnsi="GHEA Grapalat" w:cs="Sylfaen"/>
          <w:sz w:val="20"/>
          <w:lang w:val="hy-AM"/>
        </w:rPr>
        <w:t>որը</w:t>
      </w:r>
      <w:r w:rsidRPr="00FB3CFC">
        <w:rPr>
          <w:rFonts w:ascii="GHEA Grapalat" w:hAnsi="GHEA Grapalat" w:cs="Sylfaen"/>
          <w:sz w:val="20"/>
          <w:lang w:val="af-ZA"/>
        </w:rPr>
        <w:t xml:space="preserve"> </w:t>
      </w:r>
      <w:r w:rsidRPr="00FB3CFC">
        <w:rPr>
          <w:rFonts w:ascii="GHEA Grapalat" w:hAnsi="GHEA Grapalat" w:cs="Sylfaen"/>
          <w:sz w:val="20"/>
          <w:lang w:val="hy-AM"/>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ինքնարժեք</w:t>
      </w:r>
      <w:r w:rsidRPr="00FB3CFC">
        <w:rPr>
          <w:rFonts w:ascii="GHEA Grapalat" w:hAnsi="GHEA Grapalat" w:cs="Sylfaen"/>
          <w:sz w:val="20"/>
          <w:lang w:val="af-ZA"/>
        </w:rPr>
        <w:t xml:space="preserve">, </w:t>
      </w:r>
      <w:r w:rsidRPr="00FB3CFC">
        <w:rPr>
          <w:rFonts w:ascii="GHEA Grapalat" w:hAnsi="GHEA Grapalat" w:cs="Sylfaen"/>
          <w:sz w:val="20"/>
          <w:lang w:val="hy-AM"/>
        </w:rPr>
        <w:t>շահույթ</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ավելացված</w:t>
      </w:r>
      <w:r w:rsidRPr="00FB3CFC">
        <w:rPr>
          <w:rFonts w:ascii="GHEA Grapalat" w:hAnsi="GHEA Grapalat" w:cs="Sylfaen"/>
          <w:sz w:val="20"/>
          <w:lang w:val="af-ZA"/>
        </w:rPr>
        <w:t xml:space="preserve"> </w:t>
      </w:r>
      <w:r w:rsidRPr="00FB3CFC">
        <w:rPr>
          <w:rFonts w:ascii="GHEA Grapalat" w:hAnsi="GHEA Grapalat" w:cs="Sylfaen"/>
          <w:sz w:val="20"/>
          <w:lang w:val="hy-AM"/>
        </w:rPr>
        <w:t>արժեքի</w:t>
      </w:r>
      <w:r w:rsidRPr="00FB3CFC">
        <w:rPr>
          <w:rFonts w:ascii="GHEA Grapalat" w:hAnsi="GHEA Grapalat" w:cs="Sylfaen"/>
          <w:sz w:val="20"/>
          <w:lang w:val="af-ZA"/>
        </w:rPr>
        <w:t xml:space="preserve"> </w:t>
      </w:r>
      <w:r w:rsidRPr="00FB3CFC">
        <w:rPr>
          <w:rFonts w:ascii="GHEA Grapalat" w:hAnsi="GHEA Grapalat" w:cs="Sylfaen"/>
          <w:sz w:val="20"/>
          <w:lang w:val="hy-AM"/>
        </w:rPr>
        <w:t>հարկ</w:t>
      </w:r>
      <w:r w:rsidRPr="00FB3CFC" w:rsidDel="001A1F55">
        <w:rPr>
          <w:rFonts w:ascii="GHEA Grapalat" w:hAnsi="GHEA Grapalat" w:cs="Sylfaen"/>
          <w:sz w:val="20"/>
          <w:lang w:val="af-ZA"/>
        </w:rPr>
        <w:t xml:space="preserve"> </w:t>
      </w:r>
      <w:r w:rsidRPr="00FB3CFC">
        <w:rPr>
          <w:rFonts w:ascii="GHEA Grapalat" w:hAnsi="GHEA Grapalat" w:cs="Sylfaen"/>
          <w:sz w:val="20"/>
          <w:lang w:val="hy-AM"/>
        </w:rPr>
        <w:t>ընդհանրական</w:t>
      </w:r>
      <w:r w:rsidRPr="00FB3CFC">
        <w:rPr>
          <w:rFonts w:ascii="GHEA Grapalat" w:hAnsi="GHEA Grapalat" w:cs="Sylfaen"/>
          <w:sz w:val="20"/>
          <w:lang w:val="af-ZA"/>
        </w:rPr>
        <w:t xml:space="preserve"> </w:t>
      </w:r>
      <w:r w:rsidRPr="00FB3CFC">
        <w:rPr>
          <w:rFonts w:ascii="GHEA Grapalat" w:hAnsi="GHEA Grapalat" w:cs="Sylfaen"/>
          <w:sz w:val="20"/>
          <w:lang w:val="hy-AM"/>
        </w:rPr>
        <w:t>բաղադրիչներից</w:t>
      </w:r>
      <w:r w:rsidRPr="00FB3CFC">
        <w:rPr>
          <w:rFonts w:ascii="GHEA Grapalat" w:hAnsi="GHEA Grapalat" w:cs="Sylfaen"/>
          <w:sz w:val="20"/>
          <w:lang w:val="af-ZA"/>
        </w:rPr>
        <w:t xml:space="preserve"> </w:t>
      </w:r>
      <w:r w:rsidRPr="00FB3CFC">
        <w:rPr>
          <w:rFonts w:ascii="GHEA Grapalat" w:hAnsi="GHEA Grapalat" w:cs="Sylfaen"/>
          <w:sz w:val="20"/>
          <w:lang w:val="hy-AM"/>
        </w:rPr>
        <w:t>բաղկացած</w:t>
      </w:r>
      <w:r w:rsidRPr="00FB3CFC">
        <w:rPr>
          <w:rFonts w:ascii="GHEA Grapalat" w:hAnsi="GHEA Grapalat" w:cs="Sylfaen"/>
          <w:sz w:val="20"/>
          <w:lang w:val="af-ZA"/>
        </w:rPr>
        <w:t xml:space="preserve"> </w:t>
      </w:r>
      <w:r w:rsidRPr="00FB3CFC">
        <w:rPr>
          <w:rFonts w:ascii="GHEA Grapalat" w:hAnsi="GHEA Grapalat" w:cs="Sylfaen"/>
          <w:sz w:val="20"/>
          <w:lang w:val="hy-AM"/>
        </w:rPr>
        <w:t>հաշվարկի</w:t>
      </w:r>
      <w:r w:rsidRPr="00FB3CFC">
        <w:rPr>
          <w:rFonts w:ascii="GHEA Grapalat" w:hAnsi="GHEA Grapalat" w:cs="Sylfaen"/>
          <w:sz w:val="20"/>
          <w:lang w:val="af-ZA"/>
        </w:rPr>
        <w:t xml:space="preserve"> </w:t>
      </w:r>
      <w:r w:rsidRPr="00FB3CFC">
        <w:rPr>
          <w:rFonts w:ascii="GHEA Grapalat" w:hAnsi="GHEA Grapalat" w:cs="Sylfaen"/>
          <w:sz w:val="20"/>
          <w:lang w:val="hy-AM"/>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Ինքնարժեքի</w:t>
      </w:r>
      <w:r w:rsidRPr="00FB3CFC">
        <w:rPr>
          <w:rFonts w:ascii="GHEA Grapalat" w:hAnsi="GHEA Grapalat" w:cs="Sylfaen"/>
          <w:sz w:val="20"/>
          <w:lang w:val="af-ZA"/>
        </w:rPr>
        <w:t xml:space="preserve"> </w:t>
      </w:r>
      <w:r w:rsidRPr="00FB3CFC">
        <w:rPr>
          <w:rFonts w:ascii="GHEA Grapalat" w:hAnsi="GHEA Grapalat" w:cs="Sylfaen"/>
          <w:sz w:val="20"/>
          <w:lang w:val="ru-RU"/>
        </w:rPr>
        <w:t>բաղադրիչների</w:t>
      </w:r>
      <w:r w:rsidRPr="00FB3CFC">
        <w:rPr>
          <w:rFonts w:ascii="GHEA Grapalat" w:hAnsi="GHEA Grapalat" w:cs="Sylfaen"/>
          <w:sz w:val="20"/>
          <w:lang w:val="af-ZA"/>
        </w:rPr>
        <w:t xml:space="preserve"> </w:t>
      </w:r>
      <w:r w:rsidRPr="00FB3CFC">
        <w:rPr>
          <w:rFonts w:ascii="GHEA Grapalat" w:hAnsi="GHEA Grapalat" w:cs="Sylfaen"/>
          <w:sz w:val="20"/>
          <w:lang w:val="ru-RU"/>
        </w:rPr>
        <w:t>հաշվարկ</w:t>
      </w:r>
      <w:r w:rsidRPr="00FB3CFC">
        <w:rPr>
          <w:rFonts w:ascii="GHEA Grapalat" w:hAnsi="GHEA Grapalat" w:cs="Sylfaen"/>
          <w:sz w:val="20"/>
          <w:lang w:val="af-ZA"/>
        </w:rPr>
        <w:t xml:space="preserve">` </w:t>
      </w:r>
      <w:r w:rsidRPr="00FB3CFC">
        <w:rPr>
          <w:rFonts w:ascii="GHEA Grapalat" w:hAnsi="GHEA Grapalat" w:cs="Sylfaen"/>
          <w:sz w:val="20"/>
          <w:lang w:val="ru-RU"/>
        </w:rPr>
        <w:t>բացվածք</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մանրամասներ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4),</w:t>
      </w:r>
    </w:p>
    <w:p w:rsidR="00C71A49" w:rsidRPr="00FB3CFC" w:rsidRDefault="00C71A49" w:rsidP="003A5C53">
      <w:pPr>
        <w:spacing w:after="0" w:line="240" w:lineRule="auto"/>
        <w:ind w:firstLine="567"/>
        <w:jc w:val="both"/>
        <w:rPr>
          <w:rFonts w:ascii="GHEA Grapalat" w:hAnsi="GHEA Grapalat"/>
          <w:b/>
          <w:sz w:val="20"/>
          <w:lang w:val="af-ZA"/>
        </w:rPr>
      </w:pPr>
    </w:p>
    <w:p w:rsidR="00C71A49" w:rsidRPr="00FB3CFC" w:rsidRDefault="00C71A49" w:rsidP="003A5C53">
      <w:pPr>
        <w:spacing w:after="0" w:line="240" w:lineRule="auto"/>
        <w:ind w:firstLine="720"/>
        <w:jc w:val="center"/>
        <w:rPr>
          <w:rFonts w:ascii="GHEA Grapalat" w:hAnsi="GHEA Grapalat" w:cs="Sylfaen"/>
          <w:b/>
          <w:sz w:val="20"/>
          <w:lang w:val="es-ES"/>
        </w:rPr>
      </w:pPr>
      <w:r w:rsidRPr="00FB3CFC">
        <w:rPr>
          <w:rFonts w:ascii="GHEA Grapalat" w:hAnsi="GHEA Grapalat"/>
          <w:b/>
          <w:sz w:val="20"/>
          <w:lang w:val="es-ES"/>
        </w:rPr>
        <w:t xml:space="preserve">3. ԱՌԱՋԻՆ ՏԵՂԸ ԶԲԱՂԵՑՐԱԾ </w:t>
      </w:r>
      <w:r w:rsidRPr="00FB3CFC">
        <w:rPr>
          <w:rFonts w:ascii="GHEA Grapalat" w:hAnsi="GHEA Grapalat" w:cs="Arial"/>
          <w:b/>
          <w:sz w:val="20"/>
          <w:lang w:val="es-ES"/>
        </w:rPr>
        <w:t xml:space="preserve">ՄԱՍՆԱԿՑԻ ԿՈՂՄԻՑ ՆԵՐԿԱՅԱՑՎՈՂ </w:t>
      </w:r>
      <w:r w:rsidRPr="00FB3CFC">
        <w:rPr>
          <w:rFonts w:ascii="GHEA Grapalat" w:hAnsi="GHEA Grapalat" w:cs="Sylfaen"/>
          <w:b/>
          <w:sz w:val="20"/>
          <w:lang w:val="es-ES"/>
        </w:rPr>
        <w:t>ՓԱՍՏԱԹՂԹԵՐԸ</w:t>
      </w:r>
    </w:p>
    <w:p w:rsidR="00C71A49" w:rsidRPr="00FB3CFC" w:rsidRDefault="00C71A49" w:rsidP="003A5C53">
      <w:pPr>
        <w:spacing w:after="0" w:line="240" w:lineRule="auto"/>
        <w:ind w:firstLine="720"/>
        <w:jc w:val="center"/>
        <w:rPr>
          <w:rFonts w:ascii="GHEA Grapalat" w:hAnsi="GHEA Grapalat" w:cs="Arial"/>
          <w:b/>
          <w:sz w:val="20"/>
          <w:lang w:val="es-ES"/>
        </w:rPr>
      </w:pPr>
    </w:p>
    <w:p w:rsidR="00C71A49" w:rsidRPr="00FB3CFC" w:rsidRDefault="00C71A49" w:rsidP="003A5C53">
      <w:pPr>
        <w:spacing w:after="0" w:line="240" w:lineRule="auto"/>
        <w:ind w:firstLine="567"/>
        <w:jc w:val="both"/>
        <w:rPr>
          <w:rFonts w:ascii="GHEA Grapalat" w:hAnsi="GHEA Grapalat" w:cs="Sylfaen"/>
          <w:sz w:val="20"/>
          <w:lang w:val="es-ES"/>
        </w:rPr>
      </w:pPr>
      <w:r w:rsidRPr="00FB3CFC">
        <w:rPr>
          <w:rFonts w:ascii="GHEA Grapalat" w:hAnsi="GHEA Grapalat" w:cs="Sylfaen"/>
          <w:sz w:val="20"/>
          <w:lang w:val="es-ES"/>
        </w:rPr>
        <w:lastRenderedPageBreak/>
        <w:t xml:space="preserve">3.1 </w:t>
      </w:r>
      <w:r w:rsidRPr="00FB3CFC">
        <w:rPr>
          <w:rFonts w:ascii="GHEA Grapalat" w:hAnsi="GHEA Grapalat" w:cs="Sylfaen"/>
          <w:sz w:val="20"/>
        </w:rPr>
        <w:t>Ս</w:t>
      </w:r>
      <w:r w:rsidRPr="00FB3CFC">
        <w:rPr>
          <w:rFonts w:ascii="GHEA Grapalat" w:hAnsi="GHEA Grapalat" w:cs="Sylfaen"/>
          <w:sz w:val="20"/>
          <w:lang w:val="ru-RU"/>
        </w:rPr>
        <w:t>ույն</w:t>
      </w:r>
      <w:r w:rsidRPr="00FB3CFC">
        <w:rPr>
          <w:rFonts w:ascii="GHEA Grapalat" w:hAnsi="GHEA Grapalat" w:cs="Sylfaen"/>
          <w:sz w:val="20"/>
          <w:lang w:val="es-ES"/>
        </w:rPr>
        <w:t xml:space="preserve"> </w:t>
      </w:r>
      <w:r w:rsidRPr="00FB3CFC">
        <w:rPr>
          <w:rFonts w:ascii="GHEA Grapalat" w:hAnsi="GHEA Grapalat" w:cs="Sylfaen"/>
          <w:sz w:val="20"/>
          <w:lang w:val="ru-RU"/>
        </w:rPr>
        <w:t>հրավերով</w:t>
      </w:r>
      <w:r w:rsidRPr="00FB3CFC">
        <w:rPr>
          <w:rFonts w:ascii="GHEA Grapalat" w:hAnsi="GHEA Grapalat" w:cs="Sylfaen"/>
          <w:sz w:val="20"/>
          <w:lang w:val="es-ES"/>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es-ES"/>
        </w:rPr>
        <w:t xml:space="preserve"> </w:t>
      </w:r>
      <w:r w:rsidRPr="00FB3CFC">
        <w:rPr>
          <w:rFonts w:ascii="GHEA Grapalat" w:hAnsi="GHEA Grapalat" w:cs="Sylfaen"/>
          <w:sz w:val="20"/>
          <w:lang w:val="ru-RU"/>
        </w:rPr>
        <w:t>որակավորման</w:t>
      </w:r>
      <w:r w:rsidRPr="00FB3CFC">
        <w:rPr>
          <w:rFonts w:ascii="GHEA Grapalat" w:hAnsi="GHEA Grapalat" w:cs="Sylfaen"/>
          <w:sz w:val="20"/>
          <w:lang w:val="es-ES"/>
        </w:rPr>
        <w:t xml:space="preserve"> </w:t>
      </w:r>
      <w:r w:rsidRPr="00FB3CFC">
        <w:rPr>
          <w:rFonts w:ascii="GHEA Grapalat" w:hAnsi="GHEA Grapalat" w:cs="Sylfaen"/>
          <w:sz w:val="20"/>
          <w:lang w:val="ru-RU"/>
        </w:rPr>
        <w:t>չափանիշները</w:t>
      </w:r>
      <w:r w:rsidRPr="00FB3CFC">
        <w:rPr>
          <w:rFonts w:ascii="GHEA Grapalat" w:hAnsi="GHEA Grapalat" w:cs="Sylfaen"/>
          <w:sz w:val="20"/>
          <w:lang w:val="es-ES"/>
        </w:rPr>
        <w:t xml:space="preserve"> </w:t>
      </w:r>
      <w:r w:rsidRPr="00FB3CFC">
        <w:rPr>
          <w:rFonts w:ascii="GHEA Grapalat" w:hAnsi="GHEA Grapalat" w:cs="Sylfaen"/>
          <w:sz w:val="20"/>
          <w:lang w:val="ru-RU"/>
        </w:rPr>
        <w:t>հավաստելու</w:t>
      </w:r>
      <w:r w:rsidRPr="00FB3CFC">
        <w:rPr>
          <w:rFonts w:ascii="GHEA Grapalat" w:hAnsi="GHEA Grapalat" w:cs="Sylfaen"/>
          <w:sz w:val="20"/>
          <w:lang w:val="es-ES"/>
        </w:rPr>
        <w:t xml:space="preserve"> </w:t>
      </w:r>
      <w:r w:rsidRPr="00FB3CFC">
        <w:rPr>
          <w:rFonts w:ascii="GHEA Grapalat" w:hAnsi="GHEA Grapalat" w:cs="Sylfaen"/>
          <w:sz w:val="20"/>
          <w:lang w:val="ru-RU"/>
        </w:rPr>
        <w:t>համար</w:t>
      </w:r>
      <w:r w:rsidRPr="00FB3CFC">
        <w:rPr>
          <w:rFonts w:ascii="GHEA Grapalat" w:hAnsi="GHEA Grapalat" w:cs="Sylfaen"/>
          <w:sz w:val="20"/>
          <w:lang w:val="es-ES"/>
        </w:rPr>
        <w:t xml:space="preserve"> </w:t>
      </w:r>
      <w:r w:rsidRPr="00FB3CFC">
        <w:rPr>
          <w:rFonts w:ascii="GHEA Grapalat" w:hAnsi="GHEA Grapalat" w:cs="Sylfaen"/>
          <w:sz w:val="20"/>
          <w:lang w:val="ru-RU"/>
        </w:rPr>
        <w:t>առաջին</w:t>
      </w:r>
      <w:r w:rsidRPr="00FB3CFC">
        <w:rPr>
          <w:rFonts w:ascii="GHEA Grapalat" w:hAnsi="GHEA Grapalat" w:cs="Sylfaen"/>
          <w:sz w:val="20"/>
          <w:lang w:val="es-ES"/>
        </w:rPr>
        <w:t xml:space="preserve"> </w:t>
      </w:r>
      <w:r w:rsidRPr="00FB3CFC">
        <w:rPr>
          <w:rFonts w:ascii="GHEA Grapalat" w:hAnsi="GHEA Grapalat" w:cs="Sylfaen"/>
          <w:sz w:val="20"/>
          <w:lang w:val="ru-RU"/>
        </w:rPr>
        <w:t>տեղ</w:t>
      </w:r>
      <w:r w:rsidRPr="00FB3CFC">
        <w:rPr>
          <w:rFonts w:ascii="GHEA Grapalat" w:hAnsi="GHEA Grapalat" w:cs="Sylfaen"/>
          <w:sz w:val="20"/>
          <w:lang w:val="es-ES"/>
        </w:rPr>
        <w:t xml:space="preserve"> </w:t>
      </w:r>
      <w:r w:rsidRPr="00FB3CFC">
        <w:rPr>
          <w:rFonts w:ascii="GHEA Grapalat" w:hAnsi="GHEA Grapalat" w:cs="Sylfaen"/>
          <w:sz w:val="20"/>
          <w:lang w:val="ru-RU"/>
        </w:rPr>
        <w:t>զբաղեցրած</w:t>
      </w:r>
      <w:r w:rsidRPr="00FB3CFC">
        <w:rPr>
          <w:rFonts w:ascii="GHEA Grapalat" w:hAnsi="GHEA Grapalat" w:cs="Sylfaen"/>
          <w:sz w:val="20"/>
          <w:lang w:val="es-ES"/>
        </w:rPr>
        <w:t xml:space="preserve"> </w:t>
      </w:r>
      <w:r w:rsidRPr="00FB3CFC">
        <w:rPr>
          <w:rFonts w:ascii="GHEA Grapalat" w:hAnsi="GHEA Grapalat" w:cs="Sylfaen"/>
          <w:sz w:val="20"/>
          <w:lang w:val="ru-RU"/>
        </w:rPr>
        <w:t>Մասնակիցը</w:t>
      </w:r>
      <w:r w:rsidRPr="00FB3CFC">
        <w:rPr>
          <w:rFonts w:ascii="GHEA Grapalat" w:hAnsi="GHEA Grapalat" w:cs="Sylfaen"/>
          <w:sz w:val="20"/>
          <w:lang w:val="es-ES"/>
        </w:rPr>
        <w:t xml:space="preserve"> </w:t>
      </w:r>
      <w:r w:rsidRPr="00FB3CFC">
        <w:rPr>
          <w:rFonts w:ascii="GHEA Grapalat" w:hAnsi="GHEA Grapalat" w:cs="Times Armenian"/>
          <w:sz w:val="20"/>
          <w:lang w:val="es-ES"/>
        </w:rPr>
        <w:t xml:space="preserve">Պատվիրատուի էլեկտրոնային փոստին </w:t>
      </w:r>
      <w:r w:rsidR="00E52910" w:rsidRPr="00024398">
        <w:rPr>
          <w:rFonts w:ascii="GHEA Grapalat" w:hAnsi="GHEA Grapalat" w:cs="Times Armenian"/>
          <w:lang w:val="es-ES"/>
        </w:rPr>
        <w:t>«</w:t>
      </w:r>
      <w:r w:rsidR="00E52910" w:rsidRPr="00605604">
        <w:rPr>
          <w:rFonts w:ascii="GHEA Grapalat" w:hAnsi="GHEA Grapalat" w:cs="Times Armenian"/>
          <w:lang w:val="af-ZA"/>
        </w:rPr>
        <w:t>gor.</w:t>
      </w:r>
      <w:r w:rsidR="00E52910" w:rsidRPr="009C6DC1">
        <w:rPr>
          <w:rFonts w:ascii="GHEA Grapalat" w:hAnsi="GHEA Grapalat" w:cs="Times Armenian"/>
          <w:lang w:val="es-ES"/>
        </w:rPr>
        <w:t>muradyan@yerevan.am</w:t>
      </w:r>
      <w:r w:rsidR="00E52910" w:rsidRPr="00024398">
        <w:rPr>
          <w:rFonts w:ascii="GHEA Grapalat" w:hAnsi="GHEA Grapalat" w:cs="Times Armenian"/>
          <w:lang w:val="es-ES"/>
        </w:rPr>
        <w:t>»</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Pr="00FB3CFC">
        <w:rPr>
          <w:rFonts w:ascii="GHEA Grapalat" w:hAnsi="GHEA Grapalat" w:cs="Times Armenian"/>
          <w:sz w:val="20"/>
          <w:lang w:val="es-ES"/>
        </w:rPr>
        <w:t>ուղարկում</w:t>
      </w:r>
      <w:r w:rsidRPr="00FB3CFC" w:rsidDel="0048419C">
        <w:rPr>
          <w:rFonts w:ascii="GHEA Grapalat" w:hAnsi="GHEA Grapalat" w:cs="Sylfaen"/>
          <w:sz w:val="20"/>
          <w:lang w:val="es-ES"/>
        </w:rPr>
        <w:t xml:space="preserve"> </w:t>
      </w:r>
      <w:r w:rsidRPr="00FB3CFC">
        <w:rPr>
          <w:rFonts w:ascii="GHEA Grapalat" w:hAnsi="GHEA Grapalat" w:cs="Sylfaen"/>
          <w:sz w:val="20"/>
          <w:lang w:val="ru-RU"/>
        </w:rPr>
        <w:t>սույն</w:t>
      </w:r>
      <w:r w:rsidRPr="00FB3CFC">
        <w:rPr>
          <w:rFonts w:ascii="GHEA Grapalat" w:hAnsi="GHEA Grapalat" w:cs="Sylfaen"/>
          <w:sz w:val="20"/>
          <w:lang w:val="es-ES"/>
        </w:rPr>
        <w:t xml:space="preserve"> </w:t>
      </w:r>
      <w:r w:rsidRPr="00FB3CFC">
        <w:rPr>
          <w:rFonts w:ascii="GHEA Grapalat" w:hAnsi="GHEA Grapalat" w:cs="Sylfaen"/>
          <w:sz w:val="20"/>
          <w:lang w:val="ru-RU"/>
        </w:rPr>
        <w:t>հրավերի</w:t>
      </w:r>
      <w:r w:rsidRPr="00FB3CFC">
        <w:rPr>
          <w:rFonts w:ascii="GHEA Grapalat" w:hAnsi="GHEA Grapalat" w:cs="Sylfaen"/>
          <w:sz w:val="20"/>
          <w:lang w:val="es-ES"/>
        </w:rPr>
        <w:t xml:space="preserve"> 5-</w:t>
      </w:r>
      <w:r w:rsidRPr="00FB3CFC">
        <w:rPr>
          <w:rFonts w:ascii="GHEA Grapalat" w:hAnsi="GHEA Grapalat" w:cs="Sylfaen"/>
          <w:sz w:val="20"/>
          <w:lang w:val="ru-RU"/>
        </w:rPr>
        <w:t>րդ</w:t>
      </w:r>
      <w:r w:rsidRPr="00FB3CFC">
        <w:rPr>
          <w:rFonts w:ascii="GHEA Grapalat" w:hAnsi="GHEA Grapalat" w:cs="Sylfaen"/>
          <w:sz w:val="20"/>
          <w:lang w:val="es-ES"/>
        </w:rPr>
        <w:t xml:space="preserve"> </w:t>
      </w:r>
      <w:r w:rsidRPr="00FB3CFC">
        <w:rPr>
          <w:rFonts w:ascii="GHEA Grapalat" w:hAnsi="GHEA Grapalat" w:cs="Sylfaen"/>
          <w:sz w:val="20"/>
          <w:lang w:val="ru-RU"/>
        </w:rPr>
        <w:t>հավելվածով</w:t>
      </w:r>
      <w:r w:rsidRPr="00FB3CFC">
        <w:rPr>
          <w:rFonts w:ascii="GHEA Grapalat" w:hAnsi="GHEA Grapalat" w:cs="Sylfaen"/>
          <w:sz w:val="20"/>
          <w:lang w:val="es-ES"/>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es-ES"/>
        </w:rPr>
        <w:t xml:space="preserve"> </w:t>
      </w:r>
      <w:r w:rsidRPr="00FB3CFC">
        <w:rPr>
          <w:rFonts w:ascii="GHEA Grapalat" w:hAnsi="GHEA Grapalat" w:cs="Sylfaen"/>
          <w:sz w:val="20"/>
          <w:lang w:val="ru-RU"/>
        </w:rPr>
        <w:t>գրությունը</w:t>
      </w:r>
      <w:r w:rsidRPr="00FB3CFC">
        <w:rPr>
          <w:rFonts w:ascii="GHEA Grapalat" w:hAnsi="GHEA Grapalat" w:cs="Sylfaen"/>
          <w:sz w:val="20"/>
          <w:lang w:val="es-ES"/>
        </w:rPr>
        <w:t xml:space="preserve">, </w:t>
      </w:r>
      <w:r w:rsidRPr="00FB3CFC">
        <w:rPr>
          <w:rFonts w:ascii="GHEA Grapalat" w:hAnsi="GHEA Grapalat" w:cs="Sylfaen"/>
          <w:sz w:val="20"/>
          <w:lang w:val="ru-RU"/>
        </w:rPr>
        <w:t>որին</w:t>
      </w:r>
      <w:r w:rsidRPr="00FB3CFC">
        <w:rPr>
          <w:rFonts w:ascii="GHEA Grapalat" w:hAnsi="GHEA Grapalat" w:cs="Sylfaen"/>
          <w:sz w:val="20"/>
          <w:lang w:val="es-ES"/>
        </w:rPr>
        <w:t xml:space="preserve"> </w:t>
      </w:r>
      <w:r w:rsidRPr="00FB3CFC">
        <w:rPr>
          <w:rFonts w:ascii="GHEA Grapalat" w:hAnsi="GHEA Grapalat" w:cs="Sylfaen"/>
          <w:sz w:val="20"/>
          <w:lang w:val="ru-RU"/>
        </w:rPr>
        <w:t>կցվում</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p>
    <w:p w:rsidR="00C71A49" w:rsidRPr="00FB3CFC" w:rsidDel="0093796B" w:rsidRDefault="00C71A49" w:rsidP="003A5C53">
      <w:pPr>
        <w:spacing w:after="0" w:line="240" w:lineRule="auto"/>
        <w:ind w:firstLine="567"/>
        <w:jc w:val="both"/>
        <w:rPr>
          <w:rFonts w:ascii="GHEA Grapalat" w:hAnsi="GHEA Grapalat"/>
          <w:sz w:val="20"/>
          <w:lang w:val="es-ES"/>
        </w:rPr>
      </w:pPr>
      <w:r w:rsidRPr="00FB3CFC">
        <w:rPr>
          <w:rFonts w:ascii="GHEA Grapalat" w:hAnsi="GHEA Grapalat" w:cs="Sylfaen"/>
          <w:sz w:val="20"/>
          <w:lang w:val="es-ES"/>
        </w:rPr>
        <w:t xml:space="preserve">ա) </w:t>
      </w:r>
      <w:r w:rsidRPr="00FB3CFC">
        <w:rPr>
          <w:rFonts w:ascii="GHEA Grapalat" w:hAnsi="GHEA Grapalat"/>
          <w:sz w:val="20"/>
          <w:lang w:val="es-ES"/>
        </w:rPr>
        <w:t>նախկինում</w:t>
      </w:r>
      <w:r w:rsidRPr="00FB3CFC">
        <w:rPr>
          <w:rFonts w:ascii="GHEA Grapalat" w:hAnsi="GHEA Grapalat"/>
          <w:sz w:val="20"/>
          <w:lang w:val="af-ZA"/>
        </w:rPr>
        <w:t xml:space="preserve">` </w:t>
      </w:r>
      <w:r w:rsidRPr="00FB3CFC">
        <w:rPr>
          <w:rFonts w:ascii="GHEA Grapalat" w:hAnsi="GHEA Grapalat"/>
          <w:sz w:val="20"/>
          <w:lang w:val="es-ES"/>
        </w:rPr>
        <w:t>հայտը</w:t>
      </w:r>
      <w:r w:rsidRPr="00FB3CFC">
        <w:rPr>
          <w:rFonts w:ascii="GHEA Grapalat" w:hAnsi="GHEA Grapalat"/>
          <w:sz w:val="20"/>
          <w:lang w:val="af-ZA"/>
        </w:rPr>
        <w:t xml:space="preserve"> </w:t>
      </w:r>
      <w:r w:rsidRPr="00FB3CFC">
        <w:rPr>
          <w:rFonts w:ascii="GHEA Grapalat" w:hAnsi="GHEA Grapalat"/>
          <w:sz w:val="20"/>
          <w:lang w:val="es-ES"/>
        </w:rPr>
        <w:t>ներկայացնելու</w:t>
      </w:r>
      <w:r w:rsidRPr="00FB3CFC">
        <w:rPr>
          <w:rFonts w:ascii="GHEA Grapalat" w:hAnsi="GHEA Grapalat"/>
          <w:sz w:val="20"/>
          <w:lang w:val="af-ZA"/>
        </w:rPr>
        <w:t xml:space="preserve"> տարվա և դրան </w:t>
      </w:r>
      <w:r w:rsidRPr="00FB3CFC">
        <w:rPr>
          <w:rFonts w:ascii="GHEA Grapalat" w:hAnsi="GHEA Grapalat"/>
          <w:sz w:val="20"/>
          <w:lang w:val="es-ES"/>
        </w:rPr>
        <w:t>նախորդող</w:t>
      </w:r>
      <w:r w:rsidRPr="00FB3CFC">
        <w:rPr>
          <w:rFonts w:ascii="GHEA Grapalat" w:hAnsi="GHEA Grapalat"/>
          <w:sz w:val="20"/>
          <w:lang w:val="af-ZA"/>
        </w:rPr>
        <w:t xml:space="preserve"> </w:t>
      </w:r>
      <w:r w:rsidRPr="00FB3CFC">
        <w:rPr>
          <w:rFonts w:ascii="GHEA Grapalat" w:hAnsi="GHEA Grapalat"/>
          <w:sz w:val="20"/>
          <w:lang w:val="es-ES"/>
        </w:rPr>
        <w:t>երեք</w:t>
      </w:r>
      <w:r w:rsidRPr="00FB3CFC">
        <w:rPr>
          <w:rFonts w:ascii="GHEA Grapalat" w:hAnsi="GHEA Grapalat"/>
          <w:sz w:val="20"/>
          <w:lang w:val="af-ZA"/>
        </w:rPr>
        <w:t xml:space="preserve"> </w:t>
      </w:r>
      <w:r w:rsidRPr="00FB3CFC">
        <w:rPr>
          <w:rFonts w:ascii="GHEA Grapalat" w:hAnsi="GHEA Grapalat"/>
          <w:sz w:val="20"/>
          <w:lang w:val="es-ES"/>
        </w:rPr>
        <w:t>տարվա</w:t>
      </w:r>
      <w:r w:rsidRPr="00FB3CFC">
        <w:rPr>
          <w:rFonts w:ascii="GHEA Grapalat" w:hAnsi="GHEA Grapalat"/>
          <w:sz w:val="20"/>
          <w:lang w:val="af-ZA"/>
        </w:rPr>
        <w:t xml:space="preserve"> </w:t>
      </w:r>
      <w:r w:rsidRPr="00FB3CFC">
        <w:rPr>
          <w:rFonts w:ascii="GHEA Grapalat" w:hAnsi="GHEA Grapalat"/>
          <w:sz w:val="20"/>
          <w:lang w:val="es-ES"/>
        </w:rPr>
        <w:t>ընթացքում</w:t>
      </w:r>
      <w:r w:rsidRPr="00FB3CFC">
        <w:rPr>
          <w:rFonts w:ascii="GHEA Grapalat" w:hAnsi="GHEA Grapalat"/>
          <w:sz w:val="20"/>
          <w:lang w:val="af-ZA"/>
        </w:rPr>
        <w:t xml:space="preserve">, </w:t>
      </w:r>
      <w:r w:rsidRPr="00FB3CFC">
        <w:rPr>
          <w:rFonts w:ascii="GHEA Grapalat" w:hAnsi="GHEA Grapalat"/>
          <w:sz w:val="20"/>
          <w:lang w:val="es-ES"/>
        </w:rPr>
        <w:t>պատշաճ</w:t>
      </w:r>
      <w:r w:rsidRPr="00FB3CFC">
        <w:rPr>
          <w:rFonts w:ascii="GHEA Grapalat" w:hAnsi="GHEA Grapalat"/>
          <w:sz w:val="20"/>
          <w:lang w:val="af-ZA"/>
        </w:rPr>
        <w:t xml:space="preserve"> </w:t>
      </w:r>
      <w:r w:rsidRPr="00FB3CFC">
        <w:rPr>
          <w:rFonts w:ascii="GHEA Grapalat" w:hAnsi="GHEA Grapalat"/>
          <w:sz w:val="20"/>
          <w:lang w:val="es-ES"/>
        </w:rPr>
        <w:t>ձևով</w:t>
      </w:r>
      <w:r w:rsidRPr="00FB3CFC">
        <w:rPr>
          <w:rFonts w:ascii="GHEA Grapalat" w:hAnsi="GHEA Grapalat"/>
          <w:sz w:val="20"/>
          <w:lang w:val="af-ZA"/>
        </w:rPr>
        <w:t xml:space="preserve"> </w:t>
      </w:r>
      <w:r w:rsidRPr="00FB3CFC">
        <w:rPr>
          <w:rFonts w:ascii="GHEA Grapalat" w:hAnsi="GHEA Grapalat"/>
          <w:sz w:val="20"/>
          <w:lang w:val="es-ES"/>
        </w:rPr>
        <w:t>իրականացրած</w:t>
      </w:r>
      <w:r w:rsidRPr="00FB3CFC">
        <w:rPr>
          <w:rFonts w:ascii="GHEA Grapalat" w:hAnsi="GHEA Grapalat"/>
          <w:sz w:val="20"/>
          <w:lang w:val="af-ZA"/>
        </w:rPr>
        <w:t xml:space="preserve"> </w:t>
      </w:r>
      <w:r w:rsidRPr="00FB3CFC">
        <w:rPr>
          <w:rFonts w:ascii="GHEA Grapalat" w:hAnsi="GHEA Grapalat"/>
          <w:sz w:val="20"/>
          <w:lang w:val="es-ES"/>
        </w:rPr>
        <w:t>համանման</w:t>
      </w:r>
      <w:r w:rsidRPr="00FB3CFC">
        <w:rPr>
          <w:rFonts w:ascii="GHEA Grapalat" w:hAnsi="GHEA Grapalat"/>
          <w:sz w:val="20"/>
          <w:lang w:val="af-ZA"/>
        </w:rPr>
        <w:t xml:space="preserve"> (</w:t>
      </w:r>
      <w:r w:rsidRPr="00FB3CFC">
        <w:rPr>
          <w:rFonts w:ascii="GHEA Grapalat" w:hAnsi="GHEA Grapalat"/>
          <w:sz w:val="20"/>
          <w:lang w:val="es-ES"/>
        </w:rPr>
        <w:t>նմանատիպ</w:t>
      </w:r>
      <w:r w:rsidRPr="00FB3CFC">
        <w:rPr>
          <w:rFonts w:ascii="GHEA Grapalat" w:hAnsi="GHEA Grapalat"/>
          <w:sz w:val="20"/>
          <w:lang w:val="af-ZA"/>
        </w:rPr>
        <w:t xml:space="preserve">) </w:t>
      </w:r>
      <w:r w:rsidRPr="00FB3CFC">
        <w:rPr>
          <w:rFonts w:ascii="GHEA Grapalat" w:hAnsi="GHEA Grapalat"/>
          <w:sz w:val="20"/>
          <w:lang w:val="es-ES"/>
        </w:rPr>
        <w:t>առնվազն</w:t>
      </w:r>
      <w:r w:rsidRPr="00FB3CFC">
        <w:rPr>
          <w:rFonts w:ascii="GHEA Grapalat" w:hAnsi="GHEA Grapalat"/>
          <w:sz w:val="20"/>
          <w:lang w:val="af-ZA"/>
        </w:rPr>
        <w:t xml:space="preserve"> </w:t>
      </w:r>
      <w:r w:rsidRPr="00FB3CFC">
        <w:rPr>
          <w:rFonts w:ascii="GHEA Grapalat" w:hAnsi="GHEA Grapalat"/>
          <w:sz w:val="20"/>
          <w:lang w:val="es-ES"/>
        </w:rPr>
        <w:t>մեկ</w:t>
      </w:r>
      <w:r w:rsidRPr="00FB3CFC">
        <w:rPr>
          <w:rFonts w:ascii="GHEA Grapalat" w:hAnsi="GHEA Grapalat"/>
          <w:sz w:val="20"/>
          <w:lang w:val="af-ZA"/>
        </w:rPr>
        <w:t xml:space="preserve"> </w:t>
      </w:r>
      <w:r w:rsidRPr="00FB3CFC">
        <w:rPr>
          <w:rFonts w:ascii="GHEA Grapalat" w:hAnsi="GHEA Grapalat"/>
          <w:sz w:val="20"/>
          <w:lang w:val="es-ES"/>
        </w:rPr>
        <w:t>պայմանագրի պատճենը</w:t>
      </w:r>
      <w:r w:rsidRPr="00FB3CFC">
        <w:rPr>
          <w:rFonts w:ascii="GHEA Grapalat" w:hAnsi="GHEA Grapalat"/>
          <w:sz w:val="20"/>
          <w:lang w:val="af-ZA"/>
        </w:rPr>
        <w:t xml:space="preserve">, </w:t>
      </w:r>
      <w:r w:rsidRPr="00FB3CFC">
        <w:rPr>
          <w:rFonts w:ascii="GHEA Grapalat" w:hAnsi="GHEA Grapalat"/>
          <w:sz w:val="20"/>
          <w:lang w:val="es-ES"/>
        </w:rPr>
        <w:t>ընդ</w:t>
      </w:r>
      <w:r w:rsidRPr="00FB3CFC">
        <w:rPr>
          <w:rFonts w:ascii="GHEA Grapalat" w:hAnsi="GHEA Grapalat"/>
          <w:sz w:val="20"/>
          <w:lang w:val="af-ZA"/>
        </w:rPr>
        <w:t xml:space="preserve"> </w:t>
      </w:r>
      <w:r w:rsidRPr="00FB3CFC">
        <w:rPr>
          <w:rFonts w:ascii="GHEA Grapalat" w:hAnsi="GHEA Grapalat"/>
          <w:sz w:val="20"/>
          <w:lang w:val="es-ES"/>
        </w:rPr>
        <w:t>որում</w:t>
      </w:r>
      <w:r w:rsidRPr="00FB3CFC">
        <w:rPr>
          <w:rFonts w:ascii="GHEA Grapalat" w:hAnsi="GHEA Grapalat"/>
          <w:sz w:val="20"/>
          <w:lang w:val="af-ZA"/>
        </w:rPr>
        <w:t xml:space="preserve">` </w:t>
      </w:r>
      <w:r w:rsidRPr="00FB3CFC">
        <w:rPr>
          <w:rFonts w:ascii="GHEA Grapalat" w:hAnsi="GHEA Grapalat"/>
          <w:sz w:val="20"/>
          <w:lang w:val="es-ES"/>
        </w:rPr>
        <w:t>նախկինում</w:t>
      </w:r>
      <w:r w:rsidRPr="00FB3CFC">
        <w:rPr>
          <w:rFonts w:ascii="GHEA Grapalat" w:hAnsi="GHEA Grapalat"/>
          <w:sz w:val="20"/>
          <w:lang w:val="af-ZA"/>
        </w:rPr>
        <w:t xml:space="preserve"> </w:t>
      </w:r>
      <w:r w:rsidRPr="00FB3CFC">
        <w:rPr>
          <w:rFonts w:ascii="GHEA Grapalat" w:hAnsi="GHEA Grapalat"/>
          <w:sz w:val="20"/>
          <w:lang w:val="es-ES"/>
        </w:rPr>
        <w:t>կատարված</w:t>
      </w:r>
      <w:r w:rsidRPr="00FB3CFC">
        <w:rPr>
          <w:rFonts w:ascii="GHEA Grapalat" w:hAnsi="GHEA Grapalat"/>
          <w:sz w:val="20"/>
          <w:lang w:val="af-ZA"/>
        </w:rPr>
        <w:t xml:space="preserve"> </w:t>
      </w:r>
      <w:r w:rsidRPr="00FB3CFC">
        <w:rPr>
          <w:rFonts w:ascii="GHEA Grapalat" w:hAnsi="GHEA Grapalat" w:cs="Sylfaen"/>
          <w:sz w:val="20"/>
          <w:lang w:val="ru-RU"/>
        </w:rPr>
        <w:t>պայմանագիրը</w:t>
      </w:r>
      <w:r w:rsidRPr="00FB3CFC">
        <w:rPr>
          <w:rFonts w:ascii="GHEA Grapalat" w:hAnsi="GHEA Grapalat"/>
          <w:sz w:val="20"/>
          <w:lang w:val="es-ES"/>
        </w:rPr>
        <w:t xml:space="preserve"> (</w:t>
      </w:r>
      <w:r w:rsidRPr="00FB3CFC">
        <w:rPr>
          <w:rFonts w:ascii="GHEA Grapalat" w:hAnsi="GHEA Grapalat" w:cs="Sylfaen"/>
          <w:sz w:val="20"/>
          <w:lang w:val="ru-RU"/>
        </w:rPr>
        <w:t>կամ</w:t>
      </w:r>
      <w:r w:rsidRPr="00FB3CFC">
        <w:rPr>
          <w:rFonts w:ascii="GHEA Grapalat" w:hAnsi="GHEA Grapalat"/>
          <w:sz w:val="20"/>
          <w:lang w:val="es-ES"/>
        </w:rPr>
        <w:t xml:space="preserve"> </w:t>
      </w:r>
      <w:r w:rsidRPr="00FB3CFC">
        <w:rPr>
          <w:rFonts w:ascii="GHEA Grapalat" w:hAnsi="GHEA Grapalat" w:cs="Sylfaen"/>
          <w:sz w:val="20"/>
          <w:lang w:val="ru-RU"/>
        </w:rPr>
        <w:t>պայմանագրերը</w:t>
      </w:r>
      <w:r w:rsidRPr="00FB3CFC">
        <w:rPr>
          <w:rFonts w:ascii="GHEA Grapalat" w:hAnsi="GHEA Grapalat"/>
          <w:sz w:val="20"/>
          <w:lang w:val="es-ES"/>
        </w:rPr>
        <w:t xml:space="preserve">) </w:t>
      </w:r>
      <w:r w:rsidRPr="00FB3CFC">
        <w:rPr>
          <w:rFonts w:ascii="GHEA Grapalat" w:hAnsi="GHEA Grapalat" w:cs="Sylfaen"/>
          <w:sz w:val="20"/>
          <w:lang w:val="ru-RU"/>
        </w:rPr>
        <w:t>գնահատվում</w:t>
      </w:r>
      <w:r w:rsidRPr="00FB3CFC">
        <w:rPr>
          <w:rFonts w:ascii="GHEA Grapalat" w:hAnsi="GHEA Grapalat"/>
          <w:sz w:val="20"/>
          <w:lang w:val="es-ES"/>
        </w:rPr>
        <w:t xml:space="preserve"> </w:t>
      </w:r>
      <w:r w:rsidRPr="00FB3CFC">
        <w:rPr>
          <w:rFonts w:ascii="GHEA Grapalat" w:hAnsi="GHEA Grapalat" w:cs="Sylfaen"/>
          <w:sz w:val="20"/>
          <w:lang w:val="ru-RU"/>
        </w:rPr>
        <w:t>է</w:t>
      </w:r>
      <w:r w:rsidRPr="00FB3CFC">
        <w:rPr>
          <w:rFonts w:ascii="GHEA Grapalat" w:hAnsi="GHEA Grapalat"/>
          <w:sz w:val="20"/>
          <w:lang w:val="es-ES"/>
        </w:rPr>
        <w:t xml:space="preserve"> (</w:t>
      </w:r>
      <w:r w:rsidRPr="00FB3CFC">
        <w:rPr>
          <w:rFonts w:ascii="GHEA Grapalat" w:hAnsi="GHEA Grapalat" w:cs="Sylfaen"/>
          <w:sz w:val="20"/>
          <w:lang w:val="ru-RU"/>
        </w:rPr>
        <w:t>կամ</w:t>
      </w:r>
      <w:r w:rsidRPr="00FB3CFC">
        <w:rPr>
          <w:rFonts w:ascii="GHEA Grapalat" w:hAnsi="GHEA Grapalat"/>
          <w:sz w:val="20"/>
          <w:lang w:val="es-ES"/>
        </w:rPr>
        <w:t xml:space="preserve"> </w:t>
      </w:r>
      <w:r w:rsidRPr="00FB3CFC">
        <w:rPr>
          <w:rFonts w:ascii="GHEA Grapalat" w:hAnsi="GHEA Grapalat" w:cs="Sylfaen"/>
          <w:sz w:val="20"/>
          <w:lang w:val="ru-RU"/>
        </w:rPr>
        <w:t>գնահատվում</w:t>
      </w:r>
      <w:r w:rsidRPr="00FB3CFC">
        <w:rPr>
          <w:rFonts w:ascii="GHEA Grapalat" w:hAnsi="GHEA Grapalat"/>
          <w:sz w:val="20"/>
          <w:lang w:val="es-ES"/>
        </w:rPr>
        <w:t xml:space="preserve"> </w:t>
      </w:r>
      <w:r w:rsidRPr="00FB3CFC">
        <w:rPr>
          <w:rFonts w:ascii="GHEA Grapalat" w:hAnsi="GHEA Grapalat" w:cs="Sylfaen"/>
          <w:sz w:val="20"/>
          <w:lang w:val="ru-RU"/>
        </w:rPr>
        <w:t>են</w:t>
      </w:r>
      <w:r w:rsidRPr="00FB3CFC">
        <w:rPr>
          <w:rFonts w:ascii="GHEA Grapalat" w:hAnsi="GHEA Grapalat"/>
          <w:sz w:val="20"/>
          <w:lang w:val="es-ES"/>
        </w:rPr>
        <w:t xml:space="preserve">) </w:t>
      </w:r>
      <w:r w:rsidRPr="00FB3CFC">
        <w:rPr>
          <w:rFonts w:ascii="GHEA Grapalat" w:hAnsi="GHEA Grapalat" w:cs="Sylfaen"/>
          <w:sz w:val="20"/>
          <w:lang w:val="ru-RU"/>
        </w:rPr>
        <w:t>նմանատիպ</w:t>
      </w:r>
      <w:r w:rsidRPr="00FB3CFC">
        <w:rPr>
          <w:rFonts w:ascii="GHEA Grapalat" w:hAnsi="GHEA Grapalat"/>
          <w:sz w:val="20"/>
          <w:lang w:val="es-ES"/>
        </w:rPr>
        <w:t xml:space="preserve">, </w:t>
      </w:r>
      <w:r w:rsidRPr="00FB3CFC">
        <w:rPr>
          <w:rFonts w:ascii="GHEA Grapalat" w:hAnsi="GHEA Grapalat" w:cs="Sylfaen"/>
          <w:sz w:val="20"/>
          <w:lang w:val="ru-RU"/>
        </w:rPr>
        <w:t>եթե</w:t>
      </w:r>
      <w:r w:rsidRPr="00FB3CFC">
        <w:rPr>
          <w:rFonts w:ascii="GHEA Grapalat" w:hAnsi="GHEA Grapalat"/>
          <w:sz w:val="20"/>
          <w:lang w:val="es-ES"/>
        </w:rPr>
        <w:t xml:space="preserve"> </w:t>
      </w:r>
      <w:r w:rsidRPr="00FB3CFC">
        <w:rPr>
          <w:rFonts w:ascii="GHEA Grapalat" w:hAnsi="GHEA Grapalat" w:cs="Sylfaen"/>
          <w:sz w:val="20"/>
        </w:rPr>
        <w:t>դրա</w:t>
      </w:r>
      <w:r w:rsidRPr="00FB3CFC">
        <w:rPr>
          <w:rFonts w:ascii="GHEA Grapalat" w:hAnsi="GHEA Grapalat" w:cs="Sylfaen"/>
          <w:sz w:val="20"/>
          <w:lang w:val="es-ES"/>
        </w:rPr>
        <w:t xml:space="preserve"> (</w:t>
      </w:r>
      <w:r w:rsidRPr="00FB3CFC">
        <w:rPr>
          <w:rFonts w:ascii="GHEA Grapalat" w:hAnsi="GHEA Grapalat" w:cs="Sylfaen"/>
          <w:sz w:val="20"/>
        </w:rPr>
        <w:t>դրանց</w:t>
      </w:r>
      <w:r w:rsidRPr="00FB3CFC">
        <w:rPr>
          <w:rFonts w:ascii="GHEA Grapalat" w:hAnsi="GHEA Grapalat" w:cs="Sylfaen"/>
          <w:sz w:val="20"/>
          <w:lang w:val="es-ES"/>
        </w:rPr>
        <w:t xml:space="preserve">) </w:t>
      </w:r>
      <w:r w:rsidRPr="00FB3CFC">
        <w:rPr>
          <w:rFonts w:ascii="GHEA Grapalat" w:hAnsi="GHEA Grapalat" w:cs="Sylfaen"/>
          <w:sz w:val="20"/>
        </w:rPr>
        <w:t>շրջանակներում</w:t>
      </w:r>
      <w:r w:rsidRPr="00FB3CFC">
        <w:rPr>
          <w:rFonts w:ascii="GHEA Grapalat" w:hAnsi="GHEA Grapalat" w:cs="Sylfaen"/>
          <w:sz w:val="20"/>
          <w:lang w:val="es-ES"/>
        </w:rPr>
        <w:t xml:space="preserve"> </w:t>
      </w:r>
      <w:r w:rsidRPr="00FB3CFC">
        <w:rPr>
          <w:rFonts w:ascii="GHEA Grapalat" w:hAnsi="GHEA Grapalat" w:cs="Sylfaen"/>
          <w:sz w:val="20"/>
        </w:rPr>
        <w:t>մատուցված</w:t>
      </w:r>
      <w:r w:rsidRPr="00FB3CFC">
        <w:rPr>
          <w:rFonts w:ascii="GHEA Grapalat" w:hAnsi="GHEA Grapalat" w:cs="Sylfaen"/>
          <w:sz w:val="20"/>
          <w:lang w:val="es-ES"/>
        </w:rPr>
        <w:t xml:space="preserve"> </w:t>
      </w:r>
      <w:r w:rsidRPr="00FB3CFC">
        <w:rPr>
          <w:rFonts w:ascii="GHEA Grapalat" w:hAnsi="GHEA Grapalat" w:cs="Sylfaen"/>
          <w:sz w:val="20"/>
        </w:rPr>
        <w:t>ծառայությունների</w:t>
      </w:r>
      <w:r w:rsidRPr="00FB3CFC">
        <w:rPr>
          <w:rFonts w:ascii="GHEA Grapalat" w:hAnsi="GHEA Grapalat" w:cs="Sylfaen"/>
          <w:sz w:val="20"/>
          <w:lang w:val="es-ES"/>
        </w:rPr>
        <w:t xml:space="preserve"> </w:t>
      </w:r>
      <w:r w:rsidRPr="00FB3CFC">
        <w:rPr>
          <w:rFonts w:ascii="GHEA Grapalat" w:hAnsi="GHEA Grapalat" w:cs="Sylfaen"/>
          <w:sz w:val="20"/>
        </w:rPr>
        <w:t>ծավալը</w:t>
      </w:r>
      <w:r w:rsidRPr="00FB3CFC">
        <w:rPr>
          <w:rFonts w:ascii="GHEA Grapalat" w:hAnsi="GHEA Grapalat" w:cs="Sylfaen"/>
          <w:sz w:val="20"/>
          <w:lang w:val="es-ES"/>
        </w:rPr>
        <w:t xml:space="preserve"> (</w:t>
      </w:r>
      <w:r w:rsidRPr="00FB3CFC">
        <w:rPr>
          <w:rFonts w:ascii="GHEA Grapalat" w:hAnsi="GHEA Grapalat" w:cs="Sylfaen"/>
          <w:sz w:val="20"/>
        </w:rPr>
        <w:t>կամ</w:t>
      </w:r>
      <w:r w:rsidRPr="00FB3CFC">
        <w:rPr>
          <w:rFonts w:ascii="GHEA Grapalat" w:hAnsi="GHEA Grapalat" w:cs="Sylfaen"/>
          <w:sz w:val="20"/>
          <w:lang w:val="es-ES"/>
        </w:rPr>
        <w:t xml:space="preserve"> </w:t>
      </w:r>
      <w:r w:rsidRPr="00FB3CFC">
        <w:rPr>
          <w:rFonts w:ascii="GHEA Grapalat" w:hAnsi="GHEA Grapalat" w:cs="Sylfaen"/>
          <w:sz w:val="20"/>
        </w:rPr>
        <w:t>հանրագումարային</w:t>
      </w:r>
      <w:r w:rsidRPr="00FB3CFC">
        <w:rPr>
          <w:rFonts w:ascii="GHEA Grapalat" w:hAnsi="GHEA Grapalat" w:cs="Sylfaen"/>
          <w:sz w:val="20"/>
          <w:lang w:val="es-ES"/>
        </w:rPr>
        <w:t xml:space="preserve"> </w:t>
      </w:r>
      <w:r w:rsidRPr="00FB3CFC">
        <w:rPr>
          <w:rFonts w:ascii="GHEA Grapalat" w:hAnsi="GHEA Grapalat" w:cs="Sylfaen"/>
          <w:sz w:val="20"/>
        </w:rPr>
        <w:t>ծավալը</w:t>
      </w:r>
      <w:r w:rsidRPr="00FB3CFC">
        <w:rPr>
          <w:rFonts w:ascii="GHEA Grapalat" w:hAnsi="GHEA Grapalat" w:cs="Sylfaen"/>
          <w:sz w:val="20"/>
          <w:lang w:val="es-ES"/>
        </w:rPr>
        <w:t xml:space="preserve">)` </w:t>
      </w:r>
      <w:r w:rsidRPr="00FB3CFC">
        <w:rPr>
          <w:rFonts w:ascii="GHEA Grapalat" w:hAnsi="GHEA Grapalat" w:cs="Sylfaen"/>
          <w:sz w:val="20"/>
        </w:rPr>
        <w:t>գումարային</w:t>
      </w:r>
      <w:r w:rsidRPr="00FB3CFC">
        <w:rPr>
          <w:rFonts w:ascii="GHEA Grapalat" w:hAnsi="GHEA Grapalat" w:cs="Sylfaen"/>
          <w:sz w:val="20"/>
          <w:lang w:val="es-ES"/>
        </w:rPr>
        <w:t xml:space="preserve"> </w:t>
      </w:r>
      <w:r w:rsidRPr="00FB3CFC">
        <w:rPr>
          <w:rFonts w:ascii="GHEA Grapalat" w:hAnsi="GHEA Grapalat" w:cs="Sylfaen"/>
          <w:sz w:val="20"/>
        </w:rPr>
        <w:t>արտահայտությամբ</w:t>
      </w:r>
      <w:r w:rsidRPr="00FB3CFC">
        <w:rPr>
          <w:rFonts w:ascii="GHEA Grapalat" w:hAnsi="GHEA Grapalat" w:cs="Sylfaen"/>
          <w:sz w:val="20"/>
          <w:lang w:val="es-ES"/>
        </w:rPr>
        <w:t xml:space="preserve">, </w:t>
      </w:r>
      <w:r w:rsidRPr="00FB3CFC">
        <w:rPr>
          <w:rFonts w:ascii="GHEA Grapalat" w:hAnsi="GHEA Grapalat" w:cs="Sylfaen"/>
          <w:sz w:val="20"/>
        </w:rPr>
        <w:t>պակաս</w:t>
      </w:r>
      <w:r w:rsidRPr="00FB3CFC">
        <w:rPr>
          <w:rFonts w:ascii="GHEA Grapalat" w:hAnsi="GHEA Grapalat" w:cs="Sylfaen"/>
          <w:sz w:val="20"/>
          <w:lang w:val="es-ES"/>
        </w:rPr>
        <w:t xml:space="preserve"> </w:t>
      </w:r>
      <w:r w:rsidRPr="00FB3CFC">
        <w:rPr>
          <w:rFonts w:ascii="GHEA Grapalat" w:hAnsi="GHEA Grapalat" w:cs="Sylfaen"/>
          <w:sz w:val="20"/>
        </w:rPr>
        <w:t>չէ</w:t>
      </w:r>
      <w:r w:rsidRPr="00FB3CFC">
        <w:rPr>
          <w:rFonts w:ascii="GHEA Grapalat" w:hAnsi="GHEA Grapalat" w:cs="Sylfaen"/>
          <w:sz w:val="20"/>
          <w:lang w:val="es-ES"/>
        </w:rPr>
        <w:t xml:space="preserve"> </w:t>
      </w:r>
      <w:r w:rsidRPr="00FB3CFC">
        <w:rPr>
          <w:rFonts w:ascii="GHEA Grapalat" w:hAnsi="GHEA Grapalat" w:cs="Sylfaen"/>
          <w:sz w:val="20"/>
        </w:rPr>
        <w:t>տվյալ</w:t>
      </w:r>
      <w:r w:rsidRPr="00FB3CFC">
        <w:rPr>
          <w:rFonts w:ascii="GHEA Grapalat" w:hAnsi="GHEA Grapalat" w:cs="Sylfaen"/>
          <w:sz w:val="20"/>
          <w:lang w:val="es-ES"/>
        </w:rPr>
        <w:t xml:space="preserve"> </w:t>
      </w:r>
      <w:r w:rsidRPr="00FB3CFC">
        <w:rPr>
          <w:rFonts w:ascii="GHEA Grapalat" w:hAnsi="GHEA Grapalat" w:cs="Sylfaen"/>
          <w:sz w:val="20"/>
        </w:rPr>
        <w:t>գնման</w:t>
      </w:r>
      <w:r w:rsidRPr="00FB3CFC">
        <w:rPr>
          <w:rFonts w:ascii="GHEA Grapalat" w:hAnsi="GHEA Grapalat" w:cs="Sylfaen"/>
          <w:sz w:val="20"/>
          <w:lang w:val="es-ES"/>
        </w:rPr>
        <w:t xml:space="preserve"> </w:t>
      </w:r>
      <w:r w:rsidRPr="00FB3CFC">
        <w:rPr>
          <w:rFonts w:ascii="GHEA Grapalat" w:hAnsi="GHEA Grapalat" w:cs="Sylfaen"/>
          <w:sz w:val="20"/>
        </w:rPr>
        <w:t>ընթա</w:t>
      </w:r>
      <w:r w:rsidRPr="00FB3CFC">
        <w:rPr>
          <w:rFonts w:ascii="GHEA Grapalat" w:hAnsi="GHEA Grapalat" w:cs="Sylfaen"/>
          <w:sz w:val="20"/>
          <w:lang w:val="es-ES"/>
        </w:rPr>
        <w:softHyphen/>
      </w:r>
      <w:r w:rsidRPr="00FB3CFC">
        <w:rPr>
          <w:rFonts w:ascii="GHEA Grapalat" w:hAnsi="GHEA Grapalat" w:cs="Sylfaen"/>
          <w:sz w:val="20"/>
        </w:rPr>
        <w:t>ցա</w:t>
      </w:r>
      <w:r w:rsidRPr="00FB3CFC">
        <w:rPr>
          <w:rFonts w:ascii="GHEA Grapalat" w:hAnsi="GHEA Grapalat" w:cs="Sylfaen"/>
          <w:sz w:val="20"/>
          <w:lang w:val="es-ES"/>
        </w:rPr>
        <w:softHyphen/>
      </w:r>
      <w:r w:rsidRPr="00FB3CFC">
        <w:rPr>
          <w:rFonts w:ascii="GHEA Grapalat" w:hAnsi="GHEA Grapalat" w:cs="Sylfaen"/>
          <w:sz w:val="20"/>
        </w:rPr>
        <w:t>կարգի</w:t>
      </w:r>
      <w:r w:rsidRPr="00FB3CFC">
        <w:rPr>
          <w:rFonts w:ascii="GHEA Grapalat" w:hAnsi="GHEA Grapalat" w:cs="Sylfaen"/>
          <w:sz w:val="20"/>
          <w:lang w:val="es-ES"/>
        </w:rPr>
        <w:t xml:space="preserve"> </w:t>
      </w:r>
      <w:r w:rsidRPr="00FB3CFC">
        <w:rPr>
          <w:rFonts w:ascii="GHEA Grapalat" w:hAnsi="GHEA Grapalat" w:cs="Sylfaen"/>
          <w:sz w:val="20"/>
        </w:rPr>
        <w:t>շրջանակներում</w:t>
      </w:r>
      <w:r w:rsidRPr="00FB3CFC">
        <w:rPr>
          <w:rFonts w:ascii="GHEA Grapalat" w:hAnsi="GHEA Grapalat" w:cs="Sylfaen"/>
          <w:sz w:val="20"/>
          <w:lang w:val="es-ES"/>
        </w:rPr>
        <w:t xml:space="preserve"> </w:t>
      </w:r>
      <w:r w:rsidRPr="00FB3CFC">
        <w:rPr>
          <w:rFonts w:ascii="GHEA Grapalat" w:hAnsi="GHEA Grapalat" w:cs="Sylfaen"/>
          <w:sz w:val="20"/>
        </w:rPr>
        <w:t>Մասնակցի</w:t>
      </w:r>
      <w:r w:rsidRPr="00FB3CFC">
        <w:rPr>
          <w:rFonts w:ascii="GHEA Grapalat" w:hAnsi="GHEA Grapalat" w:cs="Sylfaen"/>
          <w:sz w:val="20"/>
          <w:lang w:val="es-ES"/>
        </w:rPr>
        <w:t xml:space="preserve"> </w:t>
      </w:r>
      <w:r w:rsidRPr="00FB3CFC">
        <w:rPr>
          <w:rFonts w:ascii="GHEA Grapalat" w:hAnsi="GHEA Grapalat" w:cs="Sylfaen"/>
          <w:sz w:val="20"/>
        </w:rPr>
        <w:t>ներկայացրած</w:t>
      </w:r>
      <w:r w:rsidRPr="00FB3CFC">
        <w:rPr>
          <w:rFonts w:ascii="GHEA Grapalat" w:hAnsi="GHEA Grapalat" w:cs="Sylfaen"/>
          <w:sz w:val="20"/>
          <w:lang w:val="es-ES"/>
        </w:rPr>
        <w:t xml:space="preserve"> </w:t>
      </w:r>
      <w:r w:rsidRPr="00FB3CFC">
        <w:rPr>
          <w:rFonts w:ascii="GHEA Grapalat" w:hAnsi="GHEA Grapalat" w:cs="Sylfaen"/>
          <w:sz w:val="20"/>
        </w:rPr>
        <w:t>գնային</w:t>
      </w:r>
      <w:r w:rsidRPr="00FB3CFC">
        <w:rPr>
          <w:rFonts w:ascii="GHEA Grapalat" w:hAnsi="GHEA Grapalat" w:cs="Sylfaen"/>
          <w:sz w:val="20"/>
          <w:lang w:val="es-ES"/>
        </w:rPr>
        <w:t xml:space="preserve"> </w:t>
      </w:r>
      <w:r w:rsidRPr="00FB3CFC">
        <w:rPr>
          <w:rFonts w:ascii="GHEA Grapalat" w:hAnsi="GHEA Grapalat" w:cs="Sylfaen"/>
          <w:sz w:val="20"/>
        </w:rPr>
        <w:t>առաջարկի</w:t>
      </w:r>
      <w:r w:rsidRPr="00FB3CFC">
        <w:rPr>
          <w:rFonts w:ascii="GHEA Grapalat" w:hAnsi="GHEA Grapalat" w:cs="Sylfaen"/>
          <w:sz w:val="20"/>
          <w:lang w:val="es-ES"/>
        </w:rPr>
        <w:t xml:space="preserve"> </w:t>
      </w:r>
      <w:r w:rsidRPr="00FB3CFC">
        <w:rPr>
          <w:rFonts w:ascii="GHEA Grapalat" w:hAnsi="GHEA Grapalat" w:cs="Sylfaen"/>
          <w:sz w:val="20"/>
        </w:rPr>
        <w:t>հիսուն</w:t>
      </w:r>
      <w:r w:rsidRPr="00FB3CFC">
        <w:rPr>
          <w:rFonts w:ascii="GHEA Grapalat" w:hAnsi="GHEA Grapalat" w:cs="Sylfaen"/>
          <w:sz w:val="20"/>
          <w:lang w:val="es-ES"/>
        </w:rPr>
        <w:t xml:space="preserve"> </w:t>
      </w:r>
      <w:r w:rsidRPr="00FB3CFC">
        <w:rPr>
          <w:rFonts w:ascii="GHEA Grapalat" w:hAnsi="GHEA Grapalat" w:cs="Sylfaen"/>
          <w:sz w:val="20"/>
        </w:rPr>
        <w:t>տոկոսից</w:t>
      </w:r>
      <w:r w:rsidRPr="00FB3CFC">
        <w:rPr>
          <w:rFonts w:ascii="GHEA Grapalat" w:hAnsi="GHEA Grapalat" w:cs="Sylfaen"/>
          <w:sz w:val="20"/>
          <w:lang w:val="es-ES"/>
        </w:rPr>
        <w:t xml:space="preserve">, </w:t>
      </w:r>
      <w:r w:rsidRPr="00FB3CFC">
        <w:rPr>
          <w:rFonts w:ascii="GHEA Grapalat" w:hAnsi="GHEA Grapalat" w:cs="Sylfaen"/>
          <w:sz w:val="20"/>
        </w:rPr>
        <w:t>որից</w:t>
      </w:r>
      <w:r w:rsidRPr="00FB3CFC">
        <w:rPr>
          <w:rFonts w:ascii="GHEA Grapalat" w:hAnsi="GHEA Grapalat" w:cs="Sylfaen"/>
          <w:sz w:val="20"/>
          <w:lang w:val="es-ES"/>
        </w:rPr>
        <w:t xml:space="preserve"> </w:t>
      </w:r>
      <w:r w:rsidRPr="00FB3CFC">
        <w:rPr>
          <w:rFonts w:ascii="GHEA Grapalat" w:hAnsi="GHEA Grapalat" w:cs="Sylfaen"/>
          <w:sz w:val="20"/>
        </w:rPr>
        <w:t>առնվազն</w:t>
      </w:r>
      <w:r w:rsidRPr="00FB3CFC">
        <w:rPr>
          <w:rFonts w:ascii="GHEA Grapalat" w:hAnsi="GHEA Grapalat" w:cs="Sylfaen"/>
          <w:sz w:val="20"/>
          <w:lang w:val="es-ES"/>
        </w:rPr>
        <w:t xml:space="preserve"> </w:t>
      </w:r>
      <w:r w:rsidRPr="00FB3CFC">
        <w:rPr>
          <w:rFonts w:ascii="GHEA Grapalat" w:hAnsi="GHEA Grapalat" w:cs="Sylfaen"/>
          <w:sz w:val="20"/>
        </w:rPr>
        <w:t>մեկ</w:t>
      </w:r>
      <w:r w:rsidRPr="00FB3CFC">
        <w:rPr>
          <w:rFonts w:ascii="GHEA Grapalat" w:hAnsi="GHEA Grapalat" w:cs="Sylfaen"/>
          <w:sz w:val="20"/>
          <w:lang w:val="es-ES"/>
        </w:rPr>
        <w:t xml:space="preserve"> </w:t>
      </w:r>
      <w:r w:rsidRPr="00FB3CFC">
        <w:rPr>
          <w:rFonts w:ascii="GHEA Grapalat" w:hAnsi="GHEA Grapalat" w:cs="Sylfaen"/>
          <w:sz w:val="20"/>
        </w:rPr>
        <w:t>պայմանագրի</w:t>
      </w:r>
      <w:r w:rsidRPr="00FB3CFC">
        <w:rPr>
          <w:rFonts w:ascii="GHEA Grapalat" w:hAnsi="GHEA Grapalat" w:cs="Sylfaen"/>
          <w:sz w:val="20"/>
          <w:lang w:val="es-ES"/>
        </w:rPr>
        <w:t xml:space="preserve"> </w:t>
      </w:r>
      <w:r w:rsidRPr="00FB3CFC">
        <w:rPr>
          <w:rFonts w:ascii="GHEA Grapalat" w:hAnsi="GHEA Grapalat" w:cs="Sylfaen"/>
          <w:sz w:val="20"/>
        </w:rPr>
        <w:t>շրջանակներում</w:t>
      </w:r>
      <w:r w:rsidRPr="00FB3CFC">
        <w:rPr>
          <w:rFonts w:ascii="GHEA Grapalat" w:hAnsi="GHEA Grapalat" w:cs="Sylfaen"/>
          <w:sz w:val="20"/>
          <w:lang w:val="es-ES"/>
        </w:rPr>
        <w:t xml:space="preserve"> </w:t>
      </w:r>
      <w:r w:rsidRPr="00FB3CFC">
        <w:rPr>
          <w:rFonts w:ascii="GHEA Grapalat" w:hAnsi="GHEA Grapalat" w:cs="Sylfaen"/>
          <w:sz w:val="20"/>
        </w:rPr>
        <w:t>մատուցված</w:t>
      </w:r>
      <w:r w:rsidRPr="00FB3CFC">
        <w:rPr>
          <w:rFonts w:ascii="GHEA Grapalat" w:hAnsi="GHEA Grapalat" w:cs="Sylfaen"/>
          <w:sz w:val="20"/>
          <w:lang w:val="es-ES"/>
        </w:rPr>
        <w:t xml:space="preserve"> </w:t>
      </w:r>
      <w:r w:rsidRPr="00FB3CFC">
        <w:rPr>
          <w:rFonts w:ascii="GHEA Grapalat" w:hAnsi="GHEA Grapalat" w:cs="Sylfaen"/>
          <w:sz w:val="20"/>
        </w:rPr>
        <w:t>ծառայությունների</w:t>
      </w:r>
      <w:r w:rsidRPr="00FB3CFC">
        <w:rPr>
          <w:rFonts w:ascii="GHEA Grapalat" w:hAnsi="GHEA Grapalat" w:cs="Sylfaen"/>
          <w:sz w:val="20"/>
          <w:lang w:val="es-ES"/>
        </w:rPr>
        <w:t xml:space="preserve"> </w:t>
      </w:r>
      <w:r w:rsidRPr="00FB3CFC">
        <w:rPr>
          <w:rFonts w:ascii="GHEA Grapalat" w:hAnsi="GHEA Grapalat" w:cs="Sylfaen"/>
          <w:sz w:val="20"/>
        </w:rPr>
        <w:t>ծավալը</w:t>
      </w:r>
      <w:r w:rsidRPr="00FB3CFC">
        <w:rPr>
          <w:rFonts w:ascii="GHEA Grapalat" w:hAnsi="GHEA Grapalat" w:cs="Sylfaen"/>
          <w:sz w:val="20"/>
          <w:lang w:val="es-ES"/>
        </w:rPr>
        <w:t xml:space="preserve"> </w:t>
      </w:r>
      <w:r w:rsidRPr="00FB3CFC">
        <w:rPr>
          <w:rFonts w:ascii="GHEA Grapalat" w:hAnsi="GHEA Grapalat" w:cs="Sylfaen"/>
          <w:sz w:val="20"/>
        </w:rPr>
        <w:t>գումարային</w:t>
      </w:r>
      <w:r w:rsidRPr="00FB3CFC">
        <w:rPr>
          <w:rFonts w:ascii="GHEA Grapalat" w:hAnsi="GHEA Grapalat" w:cs="Sylfaen"/>
          <w:sz w:val="20"/>
          <w:lang w:val="es-ES"/>
        </w:rPr>
        <w:t xml:space="preserve"> </w:t>
      </w:r>
      <w:r w:rsidRPr="00FB3CFC">
        <w:rPr>
          <w:rFonts w:ascii="GHEA Grapalat" w:hAnsi="GHEA Grapalat" w:cs="Sylfaen"/>
          <w:sz w:val="20"/>
        </w:rPr>
        <w:t>արտահայ</w:t>
      </w:r>
      <w:r w:rsidRPr="00FB3CFC">
        <w:rPr>
          <w:rFonts w:ascii="GHEA Grapalat" w:hAnsi="GHEA Grapalat" w:cs="Sylfaen"/>
          <w:sz w:val="20"/>
          <w:lang w:val="es-ES"/>
        </w:rPr>
        <w:softHyphen/>
      </w:r>
      <w:r w:rsidRPr="00FB3CFC">
        <w:rPr>
          <w:rFonts w:ascii="GHEA Grapalat" w:hAnsi="GHEA Grapalat" w:cs="Sylfaen"/>
          <w:sz w:val="20"/>
        </w:rPr>
        <w:t>տությամբ</w:t>
      </w:r>
      <w:r w:rsidRPr="00FB3CFC">
        <w:rPr>
          <w:rFonts w:ascii="GHEA Grapalat" w:hAnsi="GHEA Grapalat" w:cs="Sylfaen"/>
          <w:sz w:val="20"/>
          <w:lang w:val="es-ES"/>
        </w:rPr>
        <w:t xml:space="preserve">, </w:t>
      </w:r>
      <w:r w:rsidRPr="00FB3CFC">
        <w:rPr>
          <w:rFonts w:ascii="GHEA Grapalat" w:hAnsi="GHEA Grapalat" w:cs="Sylfaen"/>
          <w:sz w:val="20"/>
        </w:rPr>
        <w:t>պակաս</w:t>
      </w:r>
      <w:r w:rsidRPr="00FB3CFC">
        <w:rPr>
          <w:rFonts w:ascii="GHEA Grapalat" w:hAnsi="GHEA Grapalat" w:cs="Sylfaen"/>
          <w:sz w:val="20"/>
          <w:lang w:val="es-ES"/>
        </w:rPr>
        <w:t xml:space="preserve"> </w:t>
      </w:r>
      <w:r w:rsidRPr="00FB3CFC">
        <w:rPr>
          <w:rFonts w:ascii="GHEA Grapalat" w:hAnsi="GHEA Grapalat" w:cs="Sylfaen"/>
          <w:sz w:val="20"/>
        </w:rPr>
        <w:t>չէ</w:t>
      </w:r>
      <w:r w:rsidRPr="00FB3CFC">
        <w:rPr>
          <w:rFonts w:ascii="GHEA Grapalat" w:hAnsi="GHEA Grapalat" w:cs="Sylfaen"/>
          <w:sz w:val="20"/>
          <w:lang w:val="es-ES"/>
        </w:rPr>
        <w:t xml:space="preserve"> </w:t>
      </w:r>
      <w:r w:rsidRPr="00FB3CFC">
        <w:rPr>
          <w:rFonts w:ascii="GHEA Grapalat" w:hAnsi="GHEA Grapalat" w:cs="Sylfaen"/>
          <w:sz w:val="20"/>
        </w:rPr>
        <w:t>տվյալ</w:t>
      </w:r>
      <w:r w:rsidRPr="00FB3CFC">
        <w:rPr>
          <w:rFonts w:ascii="GHEA Grapalat" w:hAnsi="GHEA Grapalat" w:cs="Sylfaen"/>
          <w:sz w:val="20"/>
          <w:lang w:val="es-ES"/>
        </w:rPr>
        <w:t xml:space="preserve"> </w:t>
      </w:r>
      <w:r w:rsidRPr="00FB3CFC">
        <w:rPr>
          <w:rFonts w:ascii="GHEA Grapalat" w:hAnsi="GHEA Grapalat" w:cs="Sylfaen"/>
          <w:sz w:val="20"/>
        </w:rPr>
        <w:t>գնման</w:t>
      </w:r>
      <w:r w:rsidRPr="00FB3CFC">
        <w:rPr>
          <w:rFonts w:ascii="GHEA Grapalat" w:hAnsi="GHEA Grapalat" w:cs="Sylfaen"/>
          <w:sz w:val="20"/>
          <w:lang w:val="es-ES"/>
        </w:rPr>
        <w:t xml:space="preserve"> </w:t>
      </w:r>
      <w:r w:rsidRPr="00FB3CFC">
        <w:rPr>
          <w:rFonts w:ascii="GHEA Grapalat" w:hAnsi="GHEA Grapalat" w:cs="Sylfaen"/>
          <w:sz w:val="20"/>
        </w:rPr>
        <w:t>ընթացակարգի</w:t>
      </w:r>
      <w:r w:rsidRPr="00FB3CFC">
        <w:rPr>
          <w:rFonts w:ascii="GHEA Grapalat" w:hAnsi="GHEA Grapalat" w:cs="Sylfaen"/>
          <w:sz w:val="20"/>
          <w:lang w:val="es-ES"/>
        </w:rPr>
        <w:t xml:space="preserve"> </w:t>
      </w:r>
      <w:r w:rsidRPr="00FB3CFC">
        <w:rPr>
          <w:rFonts w:ascii="GHEA Grapalat" w:hAnsi="GHEA Grapalat" w:cs="Sylfaen"/>
          <w:sz w:val="20"/>
        </w:rPr>
        <w:t>շրջանակներում</w:t>
      </w:r>
      <w:r w:rsidRPr="00FB3CFC">
        <w:rPr>
          <w:rFonts w:ascii="GHEA Grapalat" w:hAnsi="GHEA Grapalat" w:cs="Sylfaen"/>
          <w:sz w:val="20"/>
          <w:lang w:val="es-ES"/>
        </w:rPr>
        <w:t xml:space="preserve"> </w:t>
      </w:r>
      <w:r w:rsidRPr="00FB3CFC">
        <w:rPr>
          <w:rFonts w:ascii="GHEA Grapalat" w:hAnsi="GHEA Grapalat" w:cs="Sylfaen"/>
          <w:sz w:val="20"/>
        </w:rPr>
        <w:t>Մասնակցի</w:t>
      </w:r>
      <w:r w:rsidRPr="00FB3CFC">
        <w:rPr>
          <w:rFonts w:ascii="GHEA Grapalat" w:hAnsi="GHEA Grapalat" w:cs="Sylfaen"/>
          <w:sz w:val="20"/>
          <w:lang w:val="es-ES"/>
        </w:rPr>
        <w:t xml:space="preserve"> </w:t>
      </w:r>
      <w:r w:rsidRPr="00FB3CFC">
        <w:rPr>
          <w:rFonts w:ascii="GHEA Grapalat" w:hAnsi="GHEA Grapalat" w:cs="Sylfaen"/>
          <w:sz w:val="20"/>
        </w:rPr>
        <w:t>ներկայացրած</w:t>
      </w:r>
      <w:r w:rsidRPr="00FB3CFC">
        <w:rPr>
          <w:rFonts w:ascii="GHEA Grapalat" w:hAnsi="GHEA Grapalat" w:cs="Sylfaen"/>
          <w:sz w:val="20"/>
          <w:lang w:val="es-ES"/>
        </w:rPr>
        <w:t xml:space="preserve"> </w:t>
      </w:r>
      <w:r w:rsidRPr="00FB3CFC">
        <w:rPr>
          <w:rFonts w:ascii="GHEA Grapalat" w:hAnsi="GHEA Grapalat" w:cs="Sylfaen"/>
          <w:sz w:val="20"/>
        </w:rPr>
        <w:t>գնային</w:t>
      </w:r>
      <w:r w:rsidRPr="00FB3CFC">
        <w:rPr>
          <w:rFonts w:ascii="GHEA Grapalat" w:hAnsi="GHEA Grapalat" w:cs="Sylfaen"/>
          <w:sz w:val="20"/>
          <w:lang w:val="es-ES"/>
        </w:rPr>
        <w:t xml:space="preserve"> </w:t>
      </w:r>
      <w:r w:rsidRPr="00FB3CFC">
        <w:rPr>
          <w:rFonts w:ascii="GHEA Grapalat" w:hAnsi="GHEA Grapalat" w:cs="Sylfaen"/>
          <w:sz w:val="20"/>
        </w:rPr>
        <w:t>առաջարկի</w:t>
      </w:r>
      <w:r w:rsidRPr="00FB3CFC">
        <w:rPr>
          <w:rFonts w:ascii="GHEA Grapalat" w:hAnsi="GHEA Grapalat" w:cs="Sylfaen"/>
          <w:sz w:val="20"/>
          <w:lang w:val="es-ES"/>
        </w:rPr>
        <w:t xml:space="preserve"> </w:t>
      </w:r>
      <w:r w:rsidRPr="00FB3CFC">
        <w:rPr>
          <w:rFonts w:ascii="GHEA Grapalat" w:hAnsi="GHEA Grapalat" w:cs="Sylfaen"/>
          <w:sz w:val="20"/>
        </w:rPr>
        <w:t>քսան</w:t>
      </w:r>
      <w:r w:rsidRPr="00FB3CFC">
        <w:rPr>
          <w:rFonts w:ascii="GHEA Grapalat" w:hAnsi="GHEA Grapalat" w:cs="Sylfaen"/>
          <w:sz w:val="20"/>
          <w:lang w:val="es-ES"/>
        </w:rPr>
        <w:t xml:space="preserve"> </w:t>
      </w:r>
      <w:r w:rsidRPr="00FB3CFC">
        <w:rPr>
          <w:rFonts w:ascii="GHEA Grapalat" w:hAnsi="GHEA Grapalat" w:cs="Sylfaen"/>
          <w:sz w:val="20"/>
        </w:rPr>
        <w:t>տոկոսից</w:t>
      </w:r>
      <w:r w:rsidRPr="00FB3CFC">
        <w:rPr>
          <w:rFonts w:ascii="GHEA Grapalat" w:hAnsi="GHEA Grapalat" w:cs="Sylfaen"/>
          <w:sz w:val="20"/>
          <w:lang w:val="es-ES"/>
        </w:rPr>
        <w:t xml:space="preserve">, </w:t>
      </w:r>
      <w:r w:rsidRPr="00FB3CFC">
        <w:rPr>
          <w:rFonts w:ascii="GHEA Grapalat" w:hAnsi="GHEA Grapalat" w:cs="Arial Armenian"/>
          <w:sz w:val="20"/>
          <w:szCs w:val="20"/>
          <w:lang w:val="ru-RU" w:eastAsia="ru-RU"/>
        </w:rPr>
        <w:t>իսկ</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դրա</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պատշաճ</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կատարումը</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գնահատելու</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համար</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տվյալ</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պայմանագրի</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կողմերի</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հաստատած</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պայմանագրի</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eastAsia="ru-RU"/>
        </w:rPr>
        <w:t>սահմանված</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eastAsia="ru-RU"/>
        </w:rPr>
        <w:t>ժամկետում</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կատարումը</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հավաստող</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ակտի</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հանձման</w:t>
      </w:r>
      <w:r w:rsidRPr="00FB3CFC">
        <w:rPr>
          <w:rFonts w:ascii="GHEA Grapalat" w:hAnsi="GHEA Grapalat" w:cs="Arial Armenian"/>
          <w:sz w:val="20"/>
          <w:szCs w:val="20"/>
          <w:lang w:val="es-ES" w:eastAsia="ru-RU"/>
        </w:rPr>
        <w:t>-</w:t>
      </w:r>
      <w:r w:rsidRPr="00FB3CFC">
        <w:rPr>
          <w:rFonts w:ascii="GHEA Grapalat" w:hAnsi="GHEA Grapalat" w:cs="Arial Armenian"/>
          <w:sz w:val="20"/>
          <w:szCs w:val="20"/>
          <w:lang w:val="ru-RU" w:eastAsia="ru-RU"/>
        </w:rPr>
        <w:t>ընդունման</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արձանագրություն</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և</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այլն</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պատճենը</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կամ</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տվյալ</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պայմանագրի</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կատարումն</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ընդունած</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կողմի</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գրավոր</w:t>
      </w:r>
      <w:r w:rsidRPr="00FB3CFC">
        <w:rPr>
          <w:rFonts w:ascii="GHEA Grapalat" w:hAnsi="GHEA Grapalat" w:cs="Arial Armenian"/>
          <w:sz w:val="20"/>
          <w:szCs w:val="20"/>
          <w:lang w:val="es-ES" w:eastAsia="ru-RU"/>
        </w:rPr>
        <w:t xml:space="preserve"> </w:t>
      </w:r>
      <w:r w:rsidRPr="00FB3CFC">
        <w:rPr>
          <w:rFonts w:ascii="GHEA Grapalat" w:hAnsi="GHEA Grapalat" w:cs="Arial Armenian"/>
          <w:sz w:val="20"/>
          <w:szCs w:val="20"/>
          <w:lang w:val="ru-RU" w:eastAsia="ru-RU"/>
        </w:rPr>
        <w:t>հավաստումը</w:t>
      </w:r>
      <w:r w:rsidRPr="00FB3CFC">
        <w:rPr>
          <w:rStyle w:val="FootnoteReference"/>
          <w:rFonts w:ascii="GHEA Grapalat" w:hAnsi="GHEA Grapalat" w:cs="Arial Armenian"/>
          <w:sz w:val="20"/>
          <w:szCs w:val="20"/>
          <w:lang w:val="ru-RU" w:eastAsia="ru-RU"/>
        </w:rPr>
        <w:footnoteReference w:id="23"/>
      </w:r>
      <w:r w:rsidRPr="00FB3CFC">
        <w:rPr>
          <w:rFonts w:ascii="GHEA Grapalat" w:hAnsi="GHEA Grapalat" w:cs="Arial Armenian"/>
          <w:sz w:val="20"/>
          <w:szCs w:val="20"/>
          <w:lang w:val="es-ES" w:eastAsia="ru-RU"/>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3.2 </w:t>
      </w:r>
      <w:r w:rsidRPr="00FB3CFC">
        <w:rPr>
          <w:rFonts w:ascii="GHEA Grapalat" w:hAnsi="GHEA Grapalat" w:cs="Sylfaen"/>
          <w:sz w:val="20"/>
          <w:lang w:val="ru-RU"/>
        </w:rPr>
        <w:t>Հայտում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դիպլոմների</w:t>
      </w:r>
      <w:r w:rsidRPr="00FB3CFC">
        <w:rPr>
          <w:rFonts w:ascii="GHEA Grapalat" w:hAnsi="GHEA Grapalat" w:cs="Sylfaen"/>
          <w:sz w:val="20"/>
          <w:lang w:val="af-ZA"/>
        </w:rPr>
        <w:t xml:space="preserve"> </w:t>
      </w:r>
      <w:r w:rsidRPr="00FB3CFC">
        <w:rPr>
          <w:rFonts w:ascii="GHEA Grapalat" w:hAnsi="GHEA Grapalat" w:cs="Sylfaen"/>
          <w:sz w:val="20"/>
          <w:lang w:val="ru-RU"/>
        </w:rPr>
        <w:t>պատճենները</w:t>
      </w:r>
      <w:r w:rsidRPr="00FB3CFC">
        <w:rPr>
          <w:rFonts w:ascii="GHEA Grapalat" w:hAnsi="GHEA Grapalat" w:cs="Sylfaen"/>
          <w:sz w:val="20"/>
          <w:lang w:val="af-ZA"/>
        </w:rPr>
        <w:t xml:space="preserve">, </w:t>
      </w:r>
      <w:r w:rsidRPr="00FB3CFC">
        <w:rPr>
          <w:rFonts w:ascii="GHEA Grapalat" w:hAnsi="GHEA Grapalat" w:cs="Sylfaen"/>
          <w:sz w:val="20"/>
          <w:lang w:val="ru-RU"/>
        </w:rPr>
        <w:t>տրանսպորտային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տեխնիկական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սարքերի</w:t>
      </w:r>
      <w:r w:rsidRPr="00FB3CFC">
        <w:rPr>
          <w:rFonts w:ascii="GHEA Grapalat" w:hAnsi="GHEA Grapalat" w:cs="Sylfaen"/>
          <w:sz w:val="20"/>
          <w:lang w:val="af-ZA"/>
        </w:rPr>
        <w:t xml:space="preserve">, </w:t>
      </w:r>
      <w:r w:rsidRPr="00FB3CFC">
        <w:rPr>
          <w:rFonts w:ascii="GHEA Grapalat" w:hAnsi="GHEA Grapalat" w:cs="Sylfaen"/>
          <w:sz w:val="20"/>
          <w:lang w:val="ru-RU"/>
        </w:rPr>
        <w:t>սարքավորումների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տրամադրվել</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խորհրդային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ժամանակաշրջանում</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հետխորհրդային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ժամանակաշրջանում</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մարմինների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կազմված</w:t>
      </w:r>
      <w:r w:rsidRPr="00FB3CFC">
        <w:rPr>
          <w:rFonts w:ascii="GHEA Grapalat" w:hAnsi="GHEA Grapalat" w:cs="Sylfaen"/>
          <w:sz w:val="20"/>
          <w:lang w:val="af-ZA"/>
        </w:rPr>
        <w:t xml:space="preserve"> </w:t>
      </w:r>
      <w:r w:rsidRPr="00FB3CFC">
        <w:rPr>
          <w:rFonts w:ascii="GHEA Grapalat" w:hAnsi="GHEA Grapalat" w:cs="Sylfaen"/>
          <w:sz w:val="20"/>
          <w:lang w:val="ru-RU"/>
        </w:rPr>
        <w:t>լինել</w:t>
      </w:r>
      <w:r w:rsidRPr="00FB3CFC">
        <w:rPr>
          <w:rFonts w:ascii="GHEA Grapalat" w:hAnsi="GHEA Grapalat" w:cs="Sylfaen"/>
          <w:sz w:val="20"/>
          <w:lang w:val="af-ZA"/>
        </w:rPr>
        <w:t xml:space="preserve"> </w:t>
      </w:r>
      <w:r w:rsidRPr="00FB3CFC">
        <w:rPr>
          <w:rFonts w:ascii="GHEA Grapalat" w:hAnsi="GHEA Grapalat" w:cs="Sylfaen"/>
          <w:sz w:val="20"/>
          <w:lang w:val="ru-RU"/>
        </w:rPr>
        <w:t>ռուսերեն</w:t>
      </w:r>
      <w:r w:rsidRPr="00FB3CFC">
        <w:rPr>
          <w:rFonts w:ascii="GHEA Grapalat" w:hAnsi="GHEA Grapalat" w:cs="Sylfaen"/>
          <w:sz w:val="20"/>
          <w:lang w:val="af-ZA"/>
        </w:rPr>
        <w:t xml:space="preserve"> </w:t>
      </w:r>
      <w:r w:rsidRPr="00FB3CFC">
        <w:rPr>
          <w:rFonts w:ascii="GHEA Grapalat" w:hAnsi="GHEA Grapalat" w:cs="Sylfaen"/>
          <w:sz w:val="20"/>
          <w:lang w:val="ru-RU"/>
        </w:rPr>
        <w:t>լեզվով</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դրանք</w:t>
      </w:r>
      <w:r w:rsidRPr="00FB3CFC">
        <w:rPr>
          <w:rFonts w:ascii="GHEA Grapalat" w:hAnsi="GHEA Grapalat" w:cs="Sylfaen"/>
          <w:sz w:val="20"/>
          <w:lang w:val="af-ZA"/>
        </w:rPr>
        <w:t xml:space="preserve"> </w:t>
      </w:r>
      <w:r w:rsidRPr="00FB3CFC">
        <w:rPr>
          <w:rFonts w:ascii="GHEA Grapalat" w:hAnsi="GHEA Grapalat" w:cs="Sylfaen"/>
          <w:sz w:val="20"/>
          <w:lang w:val="ru-RU"/>
        </w:rPr>
        <w:t>ՀՀ</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ուժը</w:t>
      </w:r>
      <w:r w:rsidRPr="00FB3CFC">
        <w:rPr>
          <w:rFonts w:ascii="GHEA Grapalat" w:hAnsi="GHEA Grapalat" w:cs="Sylfaen"/>
          <w:sz w:val="20"/>
          <w:lang w:val="af-ZA"/>
        </w:rPr>
        <w:t xml:space="preserve"> </w:t>
      </w:r>
      <w:r w:rsidRPr="00FB3CFC">
        <w:rPr>
          <w:rFonts w:ascii="GHEA Grapalat" w:hAnsi="GHEA Grapalat" w:cs="Sylfaen"/>
          <w:sz w:val="20"/>
          <w:lang w:val="ru-RU"/>
        </w:rPr>
        <w:t>կորցրած</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ճանաչվել</w:t>
      </w:r>
      <w:r w:rsidRPr="00FB3CFC">
        <w:rPr>
          <w:rFonts w:ascii="GHEA Grapalat" w:hAnsi="GHEA Grapalat" w:cs="Sylfaen"/>
          <w:sz w:val="20"/>
          <w:lang w:val="af-ZA"/>
        </w:rPr>
        <w:t xml:space="preserve"> (</w:t>
      </w:r>
      <w:r w:rsidRPr="00FB3CFC">
        <w:rPr>
          <w:rFonts w:ascii="GHEA Grapalat" w:hAnsi="GHEA Grapalat" w:cs="Sylfaen"/>
          <w:sz w:val="20"/>
          <w:lang w:val="ru-RU"/>
        </w:rPr>
        <w:t>համարվել</w:t>
      </w:r>
      <w:r w:rsidRPr="00FB3CFC">
        <w:rPr>
          <w:rFonts w:ascii="GHEA Grapalat" w:hAnsi="GHEA Grapalat" w:cs="Sylfaen"/>
          <w:sz w:val="20"/>
          <w:lang w:val="af-ZA"/>
        </w:rPr>
        <w:t>)</w:t>
      </w:r>
      <w:r w:rsidRPr="00FB3CFC">
        <w:rPr>
          <w:rFonts w:ascii="GHEA Grapalat" w:hAnsi="GHEA Grapalat" w:cs="Sylfaen"/>
          <w:sz w:val="20"/>
          <w:lang w:val="ru-RU"/>
        </w:rPr>
        <w:t>։</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3.3 </w:t>
      </w:r>
      <w:r w:rsidRPr="00FB3CFC">
        <w:rPr>
          <w:rFonts w:ascii="GHEA Grapalat" w:hAnsi="GHEA Grapalat" w:cs="Sylfaen"/>
          <w:sz w:val="20"/>
          <w:lang w:val="ru-RU"/>
        </w:rPr>
        <w:t>Հայտում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ներառված</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լինեն</w:t>
      </w:r>
      <w:r w:rsidRPr="00FB3CFC">
        <w:rPr>
          <w:rFonts w:ascii="GHEA Grapalat" w:hAnsi="GHEA Grapalat" w:cs="Sylfaen"/>
          <w:sz w:val="20"/>
          <w:lang w:val="af-ZA"/>
        </w:rPr>
        <w:t xml:space="preserve"> </w:t>
      </w:r>
      <w:r w:rsidRPr="00FB3CFC">
        <w:rPr>
          <w:rFonts w:ascii="GHEA Grapalat" w:hAnsi="GHEA Grapalat" w:cs="Sylfaen"/>
          <w:sz w:val="20"/>
          <w:lang w:val="ru-RU"/>
        </w:rPr>
        <w:t>կնքողի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p>
    <w:p w:rsidR="00C71A49" w:rsidRPr="00FB3CFC" w:rsidRDefault="00C71A49" w:rsidP="003A5C53">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3.4 </w:t>
      </w:r>
      <w:r w:rsidRPr="00FB3CFC">
        <w:rPr>
          <w:rFonts w:ascii="GHEA Grapalat" w:hAnsi="GHEA Grapalat" w:cs="Sylfaen"/>
          <w:sz w:val="20"/>
          <w:lang w:val="ru-RU"/>
        </w:rPr>
        <w:t>Հայտում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բնօրինակ</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փաստաթղթերի</w:t>
      </w:r>
      <w:r w:rsidRPr="00FB3CFC">
        <w:rPr>
          <w:rFonts w:ascii="GHEA Grapalat" w:hAnsi="GHEA Grapalat" w:cs="Sylfaen"/>
          <w:sz w:val="20"/>
          <w:lang w:val="af-ZA"/>
        </w:rPr>
        <w:t xml:space="preserve"> </w:t>
      </w:r>
      <w:r w:rsidRPr="00FB3CFC">
        <w:rPr>
          <w:rFonts w:ascii="GHEA Grapalat" w:hAnsi="GHEA Grapalat" w:cs="Sylfaen"/>
          <w:sz w:val="20"/>
          <w:lang w:val="ru-RU"/>
        </w:rPr>
        <w:t>փոխարեն</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դրանց</w:t>
      </w:r>
      <w:r w:rsidRPr="00FB3CFC">
        <w:rPr>
          <w:rFonts w:ascii="GHEA Grapalat" w:hAnsi="GHEA Grapalat" w:cs="Sylfaen"/>
          <w:sz w:val="20"/>
          <w:lang w:val="af-ZA"/>
        </w:rPr>
        <w:t xml:space="preserve"> </w:t>
      </w:r>
      <w:r w:rsidRPr="00FB3CFC">
        <w:rPr>
          <w:rFonts w:ascii="GHEA Grapalat" w:hAnsi="GHEA Grapalat" w:cs="Sylfaen"/>
          <w:sz w:val="20"/>
          <w:lang w:val="ru-RU"/>
        </w:rPr>
        <w:t>նոտարական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վավերացված</w:t>
      </w:r>
      <w:r w:rsidRPr="00FB3CFC">
        <w:rPr>
          <w:rFonts w:ascii="GHEA Grapalat" w:hAnsi="GHEA Grapalat" w:cs="Sylfaen"/>
          <w:sz w:val="20"/>
          <w:lang w:val="af-ZA"/>
        </w:rPr>
        <w:t xml:space="preserve"> </w:t>
      </w:r>
      <w:r w:rsidRPr="00FB3CFC">
        <w:rPr>
          <w:rFonts w:ascii="GHEA Grapalat" w:hAnsi="GHEA Grapalat" w:cs="Sylfaen"/>
          <w:sz w:val="20"/>
          <w:lang w:val="ru-RU"/>
        </w:rPr>
        <w:t>օրինակները։</w:t>
      </w:r>
    </w:p>
    <w:p w:rsidR="00C71A49" w:rsidRPr="00FB3CFC" w:rsidRDefault="00C71A49" w:rsidP="003A5C53">
      <w:pPr>
        <w:spacing w:after="0" w:line="240" w:lineRule="auto"/>
        <w:jc w:val="center"/>
        <w:rPr>
          <w:rFonts w:ascii="GHEA Grapalat" w:hAnsi="GHEA Grapalat"/>
          <w:b/>
          <w:sz w:val="20"/>
          <w:lang w:val="af-ZA"/>
        </w:rPr>
      </w:pPr>
    </w:p>
    <w:p w:rsidR="00C71A49" w:rsidRPr="00FB3CFC" w:rsidRDefault="00C71A49" w:rsidP="003A5C53">
      <w:pPr>
        <w:spacing w:after="0" w:line="240" w:lineRule="auto"/>
        <w:jc w:val="center"/>
        <w:rPr>
          <w:rFonts w:ascii="GHEA Grapalat" w:hAnsi="GHEA Grapalat"/>
          <w:b/>
          <w:sz w:val="20"/>
          <w:lang w:val="es-ES"/>
        </w:rPr>
      </w:pPr>
    </w:p>
    <w:p w:rsidR="00C71A49" w:rsidRPr="00FB3CFC" w:rsidRDefault="00C71A49" w:rsidP="003A5C53">
      <w:pPr>
        <w:spacing w:after="0" w:line="240" w:lineRule="auto"/>
        <w:jc w:val="center"/>
        <w:rPr>
          <w:rFonts w:ascii="GHEA Grapalat" w:hAnsi="GHEA Grapalat" w:cs="Arial"/>
          <w:b/>
          <w:sz w:val="20"/>
          <w:lang w:val="es-ES"/>
        </w:rPr>
      </w:pPr>
      <w:r w:rsidRPr="00FB3CFC">
        <w:rPr>
          <w:rFonts w:ascii="GHEA Grapalat" w:hAnsi="GHEA Grapalat"/>
          <w:b/>
          <w:sz w:val="20"/>
          <w:lang w:val="es-ES"/>
        </w:rPr>
        <w:t xml:space="preserve">4.   </w:t>
      </w:r>
      <w:r w:rsidRPr="00FB3CFC">
        <w:rPr>
          <w:rFonts w:ascii="GHEA Grapalat" w:hAnsi="GHEA Grapalat" w:cs="Sylfaen"/>
          <w:b/>
          <w:sz w:val="20"/>
          <w:lang w:val="es-ES"/>
        </w:rPr>
        <w:t>ՀԱՅՏԻ</w:t>
      </w:r>
      <w:r w:rsidRPr="00FB3CFC">
        <w:rPr>
          <w:rFonts w:ascii="GHEA Grapalat" w:hAnsi="GHEA Grapalat" w:cs="Arial"/>
          <w:b/>
          <w:sz w:val="20"/>
          <w:lang w:val="es-ES"/>
        </w:rPr>
        <w:t xml:space="preserve">   </w:t>
      </w:r>
      <w:r w:rsidRPr="00FB3CFC">
        <w:rPr>
          <w:rFonts w:ascii="GHEA Grapalat" w:hAnsi="GHEA Grapalat" w:cs="Sylfaen"/>
          <w:b/>
          <w:sz w:val="20"/>
          <w:lang w:val="es-ES"/>
        </w:rPr>
        <w:t>ԳՆԱՅԻՆ</w:t>
      </w:r>
      <w:r w:rsidRPr="00FB3CFC">
        <w:rPr>
          <w:rFonts w:ascii="GHEA Grapalat" w:hAnsi="GHEA Grapalat" w:cs="Arial"/>
          <w:b/>
          <w:sz w:val="20"/>
          <w:lang w:val="es-ES"/>
        </w:rPr>
        <w:t xml:space="preserve">  </w:t>
      </w:r>
      <w:r w:rsidRPr="00FB3CFC">
        <w:rPr>
          <w:rFonts w:ascii="GHEA Grapalat" w:hAnsi="GHEA Grapalat" w:cs="Sylfaen"/>
          <w:b/>
          <w:sz w:val="20"/>
          <w:lang w:val="es-ES"/>
        </w:rPr>
        <w:t>ԱՌԱՋԱՐԿԸ</w:t>
      </w:r>
      <w:r w:rsidRPr="00FB3CFC">
        <w:rPr>
          <w:rFonts w:ascii="GHEA Grapalat" w:hAnsi="GHEA Grapalat" w:cs="Arial"/>
          <w:b/>
          <w:sz w:val="20"/>
          <w:lang w:val="es-ES"/>
        </w:rPr>
        <w:t xml:space="preserve"> </w:t>
      </w:r>
    </w:p>
    <w:p w:rsidR="00C71A49" w:rsidRPr="00FB3CFC" w:rsidRDefault="00C71A49" w:rsidP="003A5C53">
      <w:pPr>
        <w:spacing w:after="0" w:line="240" w:lineRule="auto"/>
        <w:jc w:val="center"/>
        <w:rPr>
          <w:rFonts w:ascii="GHEA Grapalat" w:hAnsi="GHEA Grapalat" w:cs="Arial"/>
          <w:b/>
          <w:sz w:val="20"/>
          <w:lang w:val="es-ES"/>
        </w:rPr>
      </w:pPr>
    </w:p>
    <w:p w:rsidR="00C71A49" w:rsidRPr="00FB3CFC" w:rsidRDefault="00C71A49" w:rsidP="003A5C53">
      <w:pPr>
        <w:spacing w:after="0" w:line="240" w:lineRule="auto"/>
        <w:ind w:firstLine="567"/>
        <w:jc w:val="both"/>
        <w:rPr>
          <w:rFonts w:ascii="GHEA Grapalat" w:hAnsi="GHEA Grapalat"/>
          <w:sz w:val="20"/>
          <w:lang w:val="es-ES"/>
        </w:rPr>
      </w:pPr>
      <w:r w:rsidRPr="00FB3CFC">
        <w:rPr>
          <w:rFonts w:ascii="GHEA Grapalat" w:hAnsi="GHEA Grapalat" w:cs="Sylfaen"/>
          <w:sz w:val="20"/>
          <w:lang w:val="es-ES"/>
        </w:rPr>
        <w:t xml:space="preserve">4.1 </w:t>
      </w:r>
      <w:r w:rsidRPr="00FB3CFC">
        <w:rPr>
          <w:rFonts w:ascii="GHEA Grapalat" w:hAnsi="GHEA Grapalat" w:cs="Sylfaen"/>
          <w:sz w:val="20"/>
          <w:lang w:val="ru-RU"/>
        </w:rPr>
        <w:t>Առաջարկվող</w:t>
      </w:r>
      <w:r w:rsidRPr="00FB3CFC">
        <w:rPr>
          <w:rFonts w:ascii="GHEA Grapalat" w:hAnsi="GHEA Grapalat" w:cs="Sylfaen"/>
          <w:sz w:val="20"/>
          <w:lang w:val="es-ES"/>
        </w:rPr>
        <w:t xml:space="preserve"> </w:t>
      </w:r>
      <w:r w:rsidRPr="00FB3CFC">
        <w:rPr>
          <w:rFonts w:ascii="GHEA Grapalat" w:hAnsi="GHEA Grapalat" w:cs="Sylfaen"/>
          <w:sz w:val="20"/>
          <w:lang w:val="ru-RU"/>
        </w:rPr>
        <w:t>գինը</w:t>
      </w:r>
      <w:r w:rsidRPr="00FB3CFC">
        <w:rPr>
          <w:rFonts w:ascii="GHEA Grapalat" w:hAnsi="GHEA Grapalat" w:cs="Sylfaen"/>
          <w:sz w:val="20"/>
          <w:lang w:val="es-ES"/>
        </w:rPr>
        <w:t xml:space="preserve">  </w:t>
      </w:r>
      <w:r w:rsidRPr="00FB3CFC">
        <w:rPr>
          <w:rFonts w:ascii="GHEA Grapalat" w:hAnsi="GHEA Grapalat" w:cs="Sylfaen"/>
          <w:sz w:val="20"/>
        </w:rPr>
        <w:t>ծառայության</w:t>
      </w:r>
      <w:r w:rsidRPr="00FB3CFC">
        <w:rPr>
          <w:rFonts w:ascii="GHEA Grapalat" w:hAnsi="GHEA Grapalat" w:cs="Sylfaen"/>
          <w:sz w:val="20"/>
          <w:lang w:val="es-ES"/>
        </w:rPr>
        <w:t xml:space="preserve">  </w:t>
      </w:r>
      <w:r w:rsidRPr="00FB3CFC">
        <w:rPr>
          <w:rFonts w:ascii="GHEA Grapalat" w:hAnsi="GHEA Grapalat" w:cs="Sylfaen"/>
          <w:sz w:val="20"/>
          <w:lang w:val="ru-RU"/>
        </w:rPr>
        <w:t>արժեքից</w:t>
      </w:r>
      <w:r w:rsidRPr="00FB3CFC">
        <w:rPr>
          <w:rFonts w:ascii="GHEA Grapalat" w:hAnsi="GHEA Grapalat" w:cs="Sylfaen"/>
          <w:sz w:val="20"/>
          <w:lang w:val="es-ES"/>
        </w:rPr>
        <w:t xml:space="preserve"> </w:t>
      </w:r>
      <w:r w:rsidRPr="00FB3CFC">
        <w:rPr>
          <w:rFonts w:ascii="GHEA Grapalat" w:hAnsi="GHEA Grapalat" w:cs="Sylfaen"/>
          <w:sz w:val="20"/>
          <w:lang w:val="ru-RU"/>
        </w:rPr>
        <w:t>բացի</w:t>
      </w:r>
      <w:r w:rsidRPr="00FB3CFC">
        <w:rPr>
          <w:rFonts w:ascii="GHEA Grapalat" w:hAnsi="GHEA Grapalat" w:cs="Sylfaen"/>
          <w:sz w:val="20"/>
          <w:lang w:val="es-ES"/>
        </w:rPr>
        <w:t xml:space="preserve"> </w:t>
      </w:r>
      <w:r w:rsidRPr="00FB3CFC">
        <w:rPr>
          <w:rFonts w:ascii="GHEA Grapalat" w:hAnsi="GHEA Grapalat" w:cs="Sylfaen"/>
          <w:sz w:val="20"/>
          <w:lang w:val="ru-RU"/>
        </w:rPr>
        <w:t>ներառում</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Pr="00FB3CFC">
        <w:rPr>
          <w:rFonts w:ascii="GHEA Grapalat" w:hAnsi="GHEA Grapalat" w:cs="Sylfaen"/>
          <w:sz w:val="20"/>
          <w:lang w:val="ru-RU"/>
        </w:rPr>
        <w:t>փոխադրման</w:t>
      </w:r>
      <w:r w:rsidRPr="00FB3CFC">
        <w:rPr>
          <w:rFonts w:ascii="GHEA Grapalat" w:hAnsi="GHEA Grapalat" w:cs="Sylfaen"/>
          <w:sz w:val="20"/>
          <w:lang w:val="es-ES"/>
        </w:rPr>
        <w:t xml:space="preserve">, </w:t>
      </w:r>
      <w:r w:rsidRPr="00FB3CFC">
        <w:rPr>
          <w:rFonts w:ascii="GHEA Grapalat" w:hAnsi="GHEA Grapalat" w:cs="Sylfaen"/>
          <w:sz w:val="20"/>
          <w:lang w:val="ru-RU"/>
        </w:rPr>
        <w:t>ապահովագրման</w:t>
      </w:r>
      <w:r w:rsidRPr="00FB3CFC">
        <w:rPr>
          <w:rFonts w:ascii="GHEA Grapalat" w:hAnsi="GHEA Grapalat" w:cs="Sylfaen"/>
          <w:sz w:val="20"/>
          <w:lang w:val="es-ES"/>
        </w:rPr>
        <w:t xml:space="preserve">, </w:t>
      </w:r>
      <w:r w:rsidRPr="00FB3CFC">
        <w:rPr>
          <w:rFonts w:ascii="GHEA Grapalat" w:hAnsi="GHEA Grapalat" w:cs="Sylfaen"/>
          <w:sz w:val="20"/>
          <w:lang w:val="ru-RU"/>
        </w:rPr>
        <w:t>տուրքերի</w:t>
      </w:r>
      <w:r w:rsidRPr="00FB3CFC">
        <w:rPr>
          <w:rFonts w:ascii="GHEA Grapalat" w:hAnsi="GHEA Grapalat" w:cs="Sylfaen"/>
          <w:sz w:val="20"/>
          <w:lang w:val="es-ES"/>
        </w:rPr>
        <w:t xml:space="preserve">, </w:t>
      </w:r>
      <w:r w:rsidRPr="00FB3CFC">
        <w:rPr>
          <w:rFonts w:ascii="GHEA Grapalat" w:hAnsi="GHEA Grapalat" w:cs="Sylfaen"/>
          <w:sz w:val="20"/>
          <w:lang w:val="ru-RU"/>
        </w:rPr>
        <w:t>հարկերի</w:t>
      </w:r>
      <w:r w:rsidRPr="00FB3CFC">
        <w:rPr>
          <w:rFonts w:ascii="GHEA Grapalat" w:hAnsi="GHEA Grapalat" w:cs="Sylfaen"/>
          <w:sz w:val="20"/>
          <w:lang w:val="es-ES"/>
        </w:rPr>
        <w:t xml:space="preserve">, </w:t>
      </w:r>
      <w:r w:rsidRPr="00FB3CFC">
        <w:rPr>
          <w:rFonts w:ascii="GHEA Grapalat" w:hAnsi="GHEA Grapalat" w:cs="Sylfaen"/>
          <w:sz w:val="20"/>
          <w:lang w:val="ru-RU"/>
        </w:rPr>
        <w:t>այլ</w:t>
      </w:r>
      <w:r w:rsidRPr="00FB3CFC">
        <w:rPr>
          <w:rFonts w:ascii="GHEA Grapalat" w:hAnsi="GHEA Grapalat" w:cs="Sylfaen"/>
          <w:sz w:val="20"/>
          <w:lang w:val="es-ES"/>
        </w:rPr>
        <w:t xml:space="preserve"> </w:t>
      </w:r>
      <w:r w:rsidRPr="00FB3CFC">
        <w:rPr>
          <w:rFonts w:ascii="GHEA Grapalat" w:hAnsi="GHEA Grapalat" w:cs="Sylfaen"/>
          <w:sz w:val="20"/>
          <w:lang w:val="ru-RU"/>
        </w:rPr>
        <w:t>վճարումների</w:t>
      </w:r>
      <w:r w:rsidRPr="00FB3CFC">
        <w:rPr>
          <w:rFonts w:ascii="GHEA Grapalat" w:hAnsi="GHEA Grapalat" w:cs="Sylfaen"/>
          <w:sz w:val="20"/>
          <w:lang w:val="es-ES"/>
        </w:rPr>
        <w:t xml:space="preserve"> </w:t>
      </w:r>
      <w:r w:rsidRPr="00FB3CFC">
        <w:rPr>
          <w:rFonts w:ascii="GHEA Grapalat" w:hAnsi="GHEA Grapalat" w:cs="Sylfaen"/>
          <w:sz w:val="20"/>
          <w:lang w:val="ru-RU"/>
        </w:rPr>
        <w:t>գծով</w:t>
      </w:r>
      <w:r w:rsidRPr="00FB3CFC">
        <w:rPr>
          <w:rFonts w:ascii="GHEA Grapalat" w:hAnsi="GHEA Grapalat" w:cs="Sylfaen"/>
          <w:sz w:val="20"/>
          <w:lang w:val="es-ES"/>
        </w:rPr>
        <w:t xml:space="preserve"> </w:t>
      </w:r>
      <w:r w:rsidRPr="00FB3CFC">
        <w:rPr>
          <w:rFonts w:ascii="GHEA Grapalat" w:hAnsi="GHEA Grapalat" w:cs="Sylfaen"/>
          <w:sz w:val="20"/>
          <w:lang w:val="ru-RU"/>
        </w:rPr>
        <w:t>ծախսերը</w:t>
      </w:r>
      <w:r w:rsidRPr="00FB3CFC">
        <w:rPr>
          <w:rFonts w:ascii="GHEA Grapalat" w:hAnsi="GHEA Grapalat" w:cs="Sylfaen"/>
          <w:sz w:val="20"/>
          <w:lang w:val="es-ES"/>
        </w:rPr>
        <w:t xml:space="preserve"> </w:t>
      </w:r>
      <w:r w:rsidRPr="00FB3CFC">
        <w:rPr>
          <w:rFonts w:ascii="GHEA Grapalat" w:hAnsi="GHEA Grapalat" w:cs="Sylfaen"/>
          <w:sz w:val="20"/>
          <w:lang w:val="ru-RU"/>
        </w:rPr>
        <w:t>և</w:t>
      </w:r>
      <w:r w:rsidRPr="00FB3CFC">
        <w:rPr>
          <w:rFonts w:ascii="GHEA Grapalat" w:hAnsi="GHEA Grapalat" w:cs="Sylfaen"/>
          <w:sz w:val="20"/>
          <w:lang w:val="es-ES"/>
        </w:rPr>
        <w:t xml:space="preserve"> </w:t>
      </w:r>
      <w:r w:rsidRPr="00FB3CFC">
        <w:rPr>
          <w:rFonts w:ascii="GHEA Grapalat" w:hAnsi="GHEA Grapalat" w:cs="Sylfaen"/>
          <w:sz w:val="20"/>
          <w:lang w:val="ru-RU"/>
        </w:rPr>
        <w:t>չի</w:t>
      </w:r>
      <w:r w:rsidRPr="00FB3CFC">
        <w:rPr>
          <w:rFonts w:ascii="GHEA Grapalat" w:hAnsi="GHEA Grapalat" w:cs="Sylfaen"/>
          <w:sz w:val="20"/>
          <w:lang w:val="es-ES"/>
        </w:rPr>
        <w:t xml:space="preserve"> </w:t>
      </w:r>
      <w:r w:rsidRPr="00FB3CFC">
        <w:rPr>
          <w:rFonts w:ascii="GHEA Grapalat" w:hAnsi="GHEA Grapalat" w:cs="Sylfaen"/>
          <w:sz w:val="20"/>
          <w:lang w:val="ru-RU"/>
        </w:rPr>
        <w:t>կարող</w:t>
      </w:r>
      <w:r w:rsidRPr="00FB3CFC">
        <w:rPr>
          <w:rFonts w:ascii="GHEA Grapalat" w:hAnsi="GHEA Grapalat" w:cs="Sylfaen"/>
          <w:sz w:val="20"/>
          <w:lang w:val="es-ES"/>
        </w:rPr>
        <w:t xml:space="preserve"> </w:t>
      </w:r>
      <w:r w:rsidRPr="00FB3CFC">
        <w:rPr>
          <w:rFonts w:ascii="GHEA Grapalat" w:hAnsi="GHEA Grapalat" w:cs="Sylfaen"/>
          <w:sz w:val="20"/>
          <w:lang w:val="ru-RU"/>
        </w:rPr>
        <w:t>պակաս</w:t>
      </w:r>
      <w:r w:rsidRPr="00FB3CFC">
        <w:rPr>
          <w:rFonts w:ascii="GHEA Grapalat" w:hAnsi="GHEA Grapalat" w:cs="Sylfaen"/>
          <w:sz w:val="20"/>
          <w:lang w:val="es-ES"/>
        </w:rPr>
        <w:t xml:space="preserve"> </w:t>
      </w:r>
      <w:r w:rsidRPr="00FB3CFC">
        <w:rPr>
          <w:rFonts w:ascii="GHEA Grapalat" w:hAnsi="GHEA Grapalat" w:cs="Sylfaen"/>
          <w:sz w:val="20"/>
          <w:lang w:val="ru-RU"/>
        </w:rPr>
        <w:t>լինել</w:t>
      </w:r>
      <w:r w:rsidRPr="00FB3CFC">
        <w:rPr>
          <w:rFonts w:ascii="GHEA Grapalat" w:hAnsi="GHEA Grapalat" w:cs="Sylfaen"/>
          <w:sz w:val="20"/>
          <w:lang w:val="es-ES"/>
        </w:rPr>
        <w:t xml:space="preserve"> </w:t>
      </w:r>
      <w:r w:rsidRPr="00FB3CFC">
        <w:rPr>
          <w:rFonts w:ascii="GHEA Grapalat" w:hAnsi="GHEA Grapalat" w:cs="Sylfaen"/>
          <w:sz w:val="20"/>
          <w:lang w:val="ru-RU"/>
        </w:rPr>
        <w:t>դրանց</w:t>
      </w:r>
      <w:r w:rsidRPr="00FB3CFC">
        <w:rPr>
          <w:rFonts w:ascii="GHEA Grapalat" w:hAnsi="GHEA Grapalat" w:cs="Sylfaen"/>
          <w:sz w:val="20"/>
          <w:lang w:val="es-ES"/>
        </w:rPr>
        <w:t xml:space="preserve"> </w:t>
      </w:r>
      <w:r w:rsidRPr="00FB3CFC">
        <w:rPr>
          <w:rFonts w:ascii="GHEA Grapalat" w:hAnsi="GHEA Grapalat" w:cs="Sylfaen"/>
          <w:sz w:val="20"/>
          <w:lang w:val="ru-RU"/>
        </w:rPr>
        <w:t>ինքնարժեքից</w:t>
      </w:r>
      <w:r w:rsidRPr="00FB3CFC">
        <w:rPr>
          <w:rFonts w:ascii="GHEA Grapalat" w:hAnsi="GHEA Grapalat" w:cs="Sylfaen"/>
          <w:sz w:val="20"/>
          <w:lang w:val="es-ES"/>
        </w:rPr>
        <w:t xml:space="preserve">, </w:t>
      </w:r>
      <w:r w:rsidRPr="00FB3CFC">
        <w:rPr>
          <w:rFonts w:ascii="GHEA Grapalat" w:hAnsi="GHEA Grapalat" w:cs="Sylfaen"/>
          <w:sz w:val="20"/>
          <w:lang w:val="ru-RU"/>
        </w:rPr>
        <w:t>որի</w:t>
      </w:r>
      <w:r w:rsidRPr="00FB3CFC">
        <w:rPr>
          <w:rFonts w:ascii="GHEA Grapalat" w:hAnsi="GHEA Grapalat" w:cs="Sylfaen"/>
          <w:sz w:val="20"/>
          <w:lang w:val="es-ES"/>
        </w:rPr>
        <w:t xml:space="preserve"> </w:t>
      </w:r>
      <w:r w:rsidRPr="00FB3CFC">
        <w:rPr>
          <w:rFonts w:ascii="GHEA Grapalat" w:hAnsi="GHEA Grapalat" w:cs="Sylfaen"/>
          <w:sz w:val="20"/>
          <w:lang w:val="ru-RU"/>
        </w:rPr>
        <w:t>հաշվարկը</w:t>
      </w:r>
      <w:r w:rsidRPr="00FB3CFC">
        <w:rPr>
          <w:rFonts w:ascii="GHEA Grapalat" w:hAnsi="GHEA Grapalat" w:cs="Sylfaen"/>
          <w:sz w:val="20"/>
          <w:lang w:val="es-ES"/>
        </w:rPr>
        <w:t xml:space="preserve"> </w:t>
      </w:r>
      <w:r w:rsidRPr="00FB3CFC">
        <w:rPr>
          <w:rFonts w:ascii="GHEA Grapalat" w:hAnsi="GHEA Grapalat" w:cs="Sylfaen"/>
          <w:sz w:val="20"/>
          <w:lang w:val="ru-RU"/>
        </w:rPr>
        <w:t>պետք</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Pr="00FB3CFC">
        <w:rPr>
          <w:rFonts w:ascii="GHEA Grapalat" w:hAnsi="GHEA Grapalat" w:cs="Sylfaen"/>
          <w:sz w:val="20"/>
          <w:lang w:val="ru-RU"/>
        </w:rPr>
        <w:t>ներկայացվի</w:t>
      </w:r>
      <w:r w:rsidRPr="00FB3CFC">
        <w:rPr>
          <w:rFonts w:ascii="GHEA Grapalat" w:hAnsi="GHEA Grapalat" w:cs="Sylfaen"/>
          <w:sz w:val="20"/>
          <w:lang w:val="es-ES"/>
        </w:rPr>
        <w:t xml:space="preserve"> </w:t>
      </w:r>
      <w:r w:rsidRPr="00FB3CFC">
        <w:rPr>
          <w:rFonts w:ascii="GHEA Grapalat" w:hAnsi="GHEA Grapalat" w:cs="Sylfaen"/>
          <w:sz w:val="20"/>
          <w:lang w:val="ru-RU"/>
        </w:rPr>
        <w:t>հայտով</w:t>
      </w:r>
      <w:r w:rsidRPr="00FB3CFC">
        <w:rPr>
          <w:rFonts w:ascii="GHEA Grapalat" w:hAnsi="GHEA Grapalat"/>
          <w:sz w:val="20"/>
          <w:lang w:val="es-ES"/>
        </w:rPr>
        <w:t xml:space="preserve"> Համակարգի միջոցով:</w:t>
      </w:r>
    </w:p>
    <w:p w:rsidR="00C71A49" w:rsidRPr="00FB3CFC" w:rsidRDefault="00C71A49" w:rsidP="003A5C53">
      <w:pPr>
        <w:pStyle w:val="norm"/>
        <w:spacing w:line="240" w:lineRule="auto"/>
        <w:ind w:firstLine="567"/>
        <w:rPr>
          <w:rFonts w:ascii="GHEA Grapalat" w:hAnsi="GHEA Grapalat" w:cs="Sylfaen"/>
          <w:sz w:val="20"/>
          <w:szCs w:val="24"/>
          <w:lang w:val="hy-AM" w:eastAsia="en-US"/>
        </w:rPr>
      </w:pPr>
      <w:r w:rsidRPr="00FB3CFC">
        <w:rPr>
          <w:rFonts w:ascii="GHEA Grapalat" w:hAnsi="GHEA Grapalat"/>
          <w:sz w:val="20"/>
          <w:lang w:val="es-ES"/>
        </w:rPr>
        <w:t>4.1.1</w:t>
      </w:r>
      <w:r w:rsidRPr="00FB3CFC">
        <w:rPr>
          <w:rFonts w:ascii="GHEA Grapalat" w:hAnsi="GHEA Grapalat" w:cs="Sylfaen"/>
          <w:sz w:val="20"/>
          <w:lang w:val="es-ES"/>
        </w:rPr>
        <w:t xml:space="preserve"> Մ</w:t>
      </w:r>
      <w:r w:rsidRPr="00FB3CFC">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FB3CFC">
        <w:rPr>
          <w:rFonts w:ascii="GHEA Grapalat" w:hAnsi="GHEA Grapalat" w:cs="Sylfaen"/>
          <w:sz w:val="20"/>
          <w:szCs w:val="24"/>
          <w:lang w:eastAsia="en-US"/>
        </w:rPr>
        <w:t>Մ</w:t>
      </w:r>
      <w:r w:rsidRPr="00FB3CF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B3CFC">
        <w:rPr>
          <w:rFonts w:ascii="GHEA Grapalat" w:hAnsi="GHEA Grapalat" w:cs="Sylfaen"/>
          <w:sz w:val="20"/>
          <w:szCs w:val="24"/>
          <w:lang w:val="es-ES" w:eastAsia="en-US"/>
        </w:rPr>
        <w:t xml:space="preserve"> Մ</w:t>
      </w:r>
      <w:r w:rsidRPr="00FB3CFC">
        <w:rPr>
          <w:rFonts w:ascii="GHEA Grapalat" w:hAnsi="GHEA Grapalat" w:cs="Sylfaen"/>
          <w:sz w:val="20"/>
          <w:lang w:val="ru-RU"/>
        </w:rPr>
        <w:t>ասնակցի</w:t>
      </w:r>
      <w:r w:rsidRPr="00FB3CFC">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865980">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FB3CFC">
        <w:rPr>
          <w:rFonts w:ascii="GHEA Grapalat" w:hAnsi="GHEA Grapalat" w:cs="Sylfaen"/>
          <w:sz w:val="20"/>
          <w:lang w:val="es-ES"/>
        </w:rPr>
        <w:t xml:space="preserve"> </w:t>
      </w:r>
      <w:r w:rsidRPr="00FB3CFC">
        <w:rPr>
          <w:rFonts w:ascii="GHEA Grapalat" w:hAnsi="GHEA Grapalat" w:cs="Sylfaen"/>
          <w:sz w:val="20"/>
          <w:lang w:val="ru-RU"/>
        </w:rPr>
        <w:t>գնային</w:t>
      </w:r>
      <w:r w:rsidRPr="00FB3CFC">
        <w:rPr>
          <w:rFonts w:ascii="GHEA Grapalat" w:hAnsi="GHEA Grapalat" w:cs="Sylfaen"/>
          <w:sz w:val="20"/>
          <w:lang w:val="es-ES"/>
        </w:rPr>
        <w:t xml:space="preserve"> </w:t>
      </w:r>
      <w:r w:rsidRPr="00FB3CFC">
        <w:rPr>
          <w:rFonts w:ascii="GHEA Grapalat" w:hAnsi="GHEA Grapalat" w:cs="Sylfaen"/>
          <w:sz w:val="20"/>
          <w:lang w:val="ru-RU"/>
        </w:rPr>
        <w:t>առաջարկում</w:t>
      </w:r>
      <w:r w:rsidRPr="00FB3CF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C71A49" w:rsidRPr="00FB3CFC" w:rsidRDefault="00C71A49" w:rsidP="003A5C53">
      <w:pPr>
        <w:spacing w:after="0" w:line="240" w:lineRule="auto"/>
        <w:ind w:firstLine="567"/>
        <w:jc w:val="both"/>
        <w:rPr>
          <w:rFonts w:ascii="GHEA Grapalat" w:hAnsi="GHEA Grapalat" w:cs="Sylfaen"/>
          <w:sz w:val="20"/>
          <w:lang w:val="es-ES"/>
        </w:rPr>
      </w:pPr>
      <w:r w:rsidRPr="00FB3CFC">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FB3CFC">
        <w:rPr>
          <w:rFonts w:ascii="GHEA Grapalat" w:hAnsi="GHEA Grapalat"/>
          <w:sz w:val="20"/>
          <w:szCs w:val="20"/>
          <w:lang w:val="es-ES"/>
        </w:rPr>
        <w:t xml:space="preserve"> պարտադիր լրացվում է</w:t>
      </w:r>
      <w:r w:rsidRPr="00FB3CFC">
        <w:rPr>
          <w:rFonts w:ascii="GHEA Grapalat" w:hAnsi="GHEA Grapalat"/>
          <w:sz w:val="20"/>
          <w:lang w:val="es-ES"/>
        </w:rPr>
        <w:t xml:space="preserve"> </w:t>
      </w:r>
      <w:r w:rsidRPr="00FB3CFC">
        <w:rPr>
          <w:rFonts w:ascii="GHEA Grapalat" w:hAnsi="GHEA Grapalat"/>
          <w:sz w:val="20"/>
          <w:lang w:val="hy-AM"/>
        </w:rPr>
        <w:t>առանց Հայաստանի Հանրա</w:t>
      </w:r>
      <w:r w:rsidRPr="00FB3CFC">
        <w:rPr>
          <w:rFonts w:ascii="GHEA Grapalat" w:hAnsi="GHEA Grapalat"/>
          <w:sz w:val="20"/>
          <w:lang w:val="hy-AM"/>
        </w:rPr>
        <w:softHyphen/>
        <w:t>պետության պետական բյուջե վճարվելիք ավելացված արժեքի հարկի գումարի հաշվարկման</w:t>
      </w:r>
      <w:r w:rsidRPr="00FB3CFC">
        <w:rPr>
          <w:rFonts w:ascii="GHEA Grapalat" w:hAnsi="GHEA Grapalat" w:cs="Sylfaen"/>
          <w:sz w:val="20"/>
          <w:lang w:val="hy-AM"/>
        </w:rPr>
        <w:t>։</w:t>
      </w:r>
      <w:r w:rsidRPr="00FB3CFC">
        <w:rPr>
          <w:rFonts w:ascii="GHEA Grapalat" w:hAnsi="GHEA Grapalat" w:cs="Sylfaen"/>
          <w:sz w:val="20"/>
          <w:lang w:val="es-ES"/>
        </w:rPr>
        <w:t xml:space="preserve"> </w:t>
      </w:r>
    </w:p>
    <w:p w:rsidR="00C71A49" w:rsidRPr="00FB3CFC" w:rsidRDefault="00C71A49" w:rsidP="003A5C53">
      <w:pPr>
        <w:spacing w:after="0" w:line="240" w:lineRule="auto"/>
        <w:ind w:firstLine="567"/>
        <w:jc w:val="both"/>
        <w:rPr>
          <w:rFonts w:ascii="GHEA Grapalat" w:hAnsi="GHEA Grapalat" w:cs="Sylfaen"/>
          <w:sz w:val="20"/>
          <w:lang w:val="es-ES"/>
        </w:rPr>
      </w:pPr>
    </w:p>
    <w:p w:rsidR="00C71A49" w:rsidRPr="00FB3CFC" w:rsidRDefault="00C71A49" w:rsidP="003A5C53">
      <w:pPr>
        <w:spacing w:after="0" w:line="240" w:lineRule="auto"/>
        <w:ind w:firstLine="567"/>
        <w:jc w:val="both"/>
        <w:rPr>
          <w:rFonts w:ascii="GHEA Grapalat" w:hAnsi="GHEA Grapalat" w:cs="Sylfaen"/>
          <w:sz w:val="20"/>
          <w:lang w:val="es-ES"/>
        </w:rPr>
      </w:pPr>
    </w:p>
    <w:p w:rsidR="00C71A49" w:rsidRPr="00FB3CFC" w:rsidRDefault="00C71A49" w:rsidP="003A5C53">
      <w:pPr>
        <w:pStyle w:val="BodyTextIndent"/>
        <w:spacing w:line="240" w:lineRule="auto"/>
        <w:ind w:firstLine="567"/>
        <w:rPr>
          <w:rFonts w:ascii="GHEA Grapalat" w:hAnsi="GHEA Grapalat" w:cs="Sylfaen"/>
          <w:i w:val="0"/>
          <w:szCs w:val="24"/>
          <w:lang w:val="es-ES"/>
        </w:rPr>
      </w:pPr>
    </w:p>
    <w:p w:rsidR="00C71A49" w:rsidRPr="00FB3CFC" w:rsidRDefault="00C71A49" w:rsidP="003A5C53">
      <w:pPr>
        <w:pStyle w:val="BodyTextIndent"/>
        <w:spacing w:line="240" w:lineRule="auto"/>
        <w:ind w:firstLine="567"/>
        <w:rPr>
          <w:rFonts w:ascii="GHEA Grapalat" w:hAnsi="GHEA Grapalat"/>
          <w:lang w:val="es-ES"/>
        </w:rPr>
      </w:pPr>
    </w:p>
    <w:p w:rsidR="00C71A49" w:rsidRPr="00FB3CFC" w:rsidRDefault="00C71A49" w:rsidP="003A5C53">
      <w:pPr>
        <w:pStyle w:val="BodyTextIndent"/>
        <w:spacing w:line="240" w:lineRule="auto"/>
        <w:ind w:firstLine="567"/>
        <w:rPr>
          <w:rFonts w:ascii="GHEA Grapalat" w:hAnsi="GHEA Grapalat"/>
          <w:lang w:val="es-ES"/>
        </w:rPr>
      </w:pPr>
    </w:p>
    <w:p w:rsidR="00C71A49" w:rsidRPr="00FB3CFC" w:rsidRDefault="00C71A49" w:rsidP="003A5C53">
      <w:pPr>
        <w:pStyle w:val="BodyTextIndent"/>
        <w:spacing w:line="240" w:lineRule="auto"/>
        <w:ind w:firstLine="567"/>
        <w:rPr>
          <w:rFonts w:ascii="GHEA Grapalat" w:hAnsi="GHEA Grapalat"/>
          <w:lang w:val="es-ES"/>
        </w:rPr>
      </w:pPr>
    </w:p>
    <w:p w:rsidR="00C71A49" w:rsidRPr="00FB3CFC" w:rsidRDefault="00C71A49" w:rsidP="003A5C53">
      <w:pPr>
        <w:pStyle w:val="BodyTextIndent"/>
        <w:spacing w:line="240" w:lineRule="auto"/>
        <w:ind w:firstLine="567"/>
        <w:rPr>
          <w:rFonts w:ascii="GHEA Grapalat" w:hAnsi="GHEA Grapalat"/>
          <w:lang w:val="es-ES"/>
        </w:rPr>
      </w:pPr>
    </w:p>
    <w:p w:rsidR="00C71A49" w:rsidRPr="00FB3CFC" w:rsidRDefault="00C71A49" w:rsidP="003A5C53">
      <w:pPr>
        <w:pStyle w:val="BodyTextIndent"/>
        <w:spacing w:line="240" w:lineRule="auto"/>
        <w:ind w:firstLine="567"/>
        <w:rPr>
          <w:rFonts w:ascii="GHEA Grapalat" w:hAnsi="GHEA Grapalat"/>
          <w:lang w:val="es-ES"/>
        </w:rPr>
      </w:pPr>
    </w:p>
    <w:p w:rsidR="00C71A49" w:rsidRPr="00FB3CFC" w:rsidRDefault="00C71A49" w:rsidP="003A5C53">
      <w:pPr>
        <w:pStyle w:val="BodyTextIndent"/>
        <w:spacing w:line="240" w:lineRule="auto"/>
        <w:ind w:firstLine="567"/>
        <w:rPr>
          <w:rFonts w:ascii="GHEA Grapalat" w:hAnsi="GHEA Grapalat"/>
          <w:lang w:val="es-ES"/>
        </w:rPr>
      </w:pPr>
    </w:p>
    <w:p w:rsidR="00C71A49" w:rsidRPr="00FB3CFC" w:rsidRDefault="00C71A49" w:rsidP="003A5C53">
      <w:pPr>
        <w:pStyle w:val="BodyTextIndent"/>
        <w:spacing w:line="240" w:lineRule="auto"/>
        <w:ind w:firstLine="567"/>
        <w:rPr>
          <w:rFonts w:ascii="GHEA Grapalat" w:hAnsi="GHEA Grapalat"/>
          <w:lang w:val="es-ES"/>
        </w:rPr>
      </w:pPr>
    </w:p>
    <w:p w:rsidR="00C71A49" w:rsidRPr="00FB3CFC" w:rsidRDefault="00C71A49" w:rsidP="003A5C53">
      <w:pPr>
        <w:pStyle w:val="BodyTextIndent"/>
        <w:spacing w:line="240" w:lineRule="auto"/>
        <w:ind w:firstLine="567"/>
        <w:rPr>
          <w:rFonts w:ascii="GHEA Grapalat" w:hAnsi="GHEA Grapalat"/>
          <w:lang w:val="es-ES"/>
        </w:rPr>
      </w:pPr>
    </w:p>
    <w:p w:rsidR="00C71A49" w:rsidRPr="00FB3CFC" w:rsidRDefault="00C71A49" w:rsidP="003A5C53">
      <w:pPr>
        <w:pStyle w:val="BodyTextIndent"/>
        <w:spacing w:line="240" w:lineRule="auto"/>
        <w:ind w:firstLine="567"/>
        <w:rPr>
          <w:rFonts w:ascii="GHEA Grapalat" w:hAnsi="GHEA Grapalat"/>
          <w:lang w:val="es-ES"/>
        </w:rPr>
      </w:pPr>
    </w:p>
    <w:p w:rsidR="00C71A49" w:rsidRPr="00FB3CFC" w:rsidRDefault="00C71A49" w:rsidP="003A5C53">
      <w:pPr>
        <w:pStyle w:val="BodyTextIndent"/>
        <w:spacing w:line="240" w:lineRule="auto"/>
        <w:ind w:firstLine="567"/>
        <w:rPr>
          <w:rFonts w:ascii="GHEA Grapalat" w:hAnsi="GHEA Grapalat"/>
          <w:lang w:val="es-ES"/>
        </w:rPr>
      </w:pPr>
    </w:p>
    <w:p w:rsidR="00C71A49" w:rsidRPr="00FB3CFC" w:rsidRDefault="00C71A49" w:rsidP="003A5C53">
      <w:pPr>
        <w:pStyle w:val="BodyTextIndent3"/>
        <w:spacing w:line="240" w:lineRule="auto"/>
        <w:jc w:val="right"/>
        <w:rPr>
          <w:rFonts w:ascii="GHEA Grapalat" w:hAnsi="GHEA Grapalat" w:cs="Arial"/>
          <w:b/>
          <w:lang w:val="es-ES"/>
        </w:rPr>
      </w:pPr>
      <w:r w:rsidRPr="00FB3CFC">
        <w:rPr>
          <w:rFonts w:ascii="GHEA Grapalat" w:hAnsi="GHEA Grapalat" w:cs="Sylfaen"/>
          <w:b/>
          <w:lang w:val="es-ES"/>
        </w:rPr>
        <w:t>Հավելված</w:t>
      </w:r>
      <w:r w:rsidRPr="00FB3CFC">
        <w:rPr>
          <w:rFonts w:ascii="GHEA Grapalat" w:hAnsi="GHEA Grapalat" w:cs="Arial"/>
          <w:b/>
          <w:lang w:val="es-ES"/>
        </w:rPr>
        <w:t xml:space="preserve"> 1</w:t>
      </w:r>
    </w:p>
    <w:p w:rsidR="00C71A49" w:rsidRPr="00FB3CFC" w:rsidRDefault="00917BCA" w:rsidP="003A5C53">
      <w:pPr>
        <w:pStyle w:val="BodyTextIndent3"/>
        <w:spacing w:line="240" w:lineRule="auto"/>
        <w:jc w:val="right"/>
        <w:rPr>
          <w:rFonts w:ascii="GHEA Grapalat" w:hAnsi="GHEA Grapalat" w:cs="Arial"/>
          <w:b/>
          <w:lang w:val="es-ES"/>
        </w:rPr>
      </w:pPr>
      <w:r>
        <w:rPr>
          <w:rFonts w:ascii="GHEA Grapalat" w:hAnsi="GHEA Grapalat"/>
          <w:b/>
          <w:lang w:val="es-ES"/>
        </w:rPr>
        <w:t>&lt;&lt;ԵՔ-ՇՀԾՁԲ-</w:t>
      </w:r>
      <w:r w:rsidR="00381560">
        <w:rPr>
          <w:rFonts w:ascii="GHEA Grapalat" w:hAnsi="GHEA Grapalat"/>
          <w:b/>
          <w:lang w:val="es-ES"/>
        </w:rPr>
        <w:t>17/5</w:t>
      </w:r>
      <w:r>
        <w:rPr>
          <w:rFonts w:ascii="GHEA Grapalat" w:hAnsi="GHEA Grapalat"/>
          <w:b/>
          <w:lang w:val="es-ES"/>
        </w:rPr>
        <w:t>&gt;&gt;</w:t>
      </w:r>
      <w:r w:rsidR="00C71A49" w:rsidRPr="00FB3CFC">
        <w:rPr>
          <w:rFonts w:ascii="GHEA Grapalat" w:hAnsi="GHEA Grapalat" w:cs="Sylfaen"/>
          <w:b/>
          <w:lang w:val="es-ES"/>
        </w:rPr>
        <w:t>*</w:t>
      </w:r>
      <w:r w:rsidR="00C71A49" w:rsidRPr="00FB3CFC">
        <w:rPr>
          <w:rFonts w:ascii="GHEA Grapalat" w:hAnsi="GHEA Grapalat"/>
          <w:b/>
          <w:lang w:val="es-ES"/>
        </w:rPr>
        <w:t xml:space="preserve">  </w:t>
      </w:r>
      <w:r w:rsidR="00C71A49" w:rsidRPr="00FB3CFC">
        <w:rPr>
          <w:rFonts w:ascii="GHEA Grapalat" w:hAnsi="GHEA Grapalat" w:cs="Sylfaen"/>
          <w:b/>
          <w:lang w:val="es-ES"/>
        </w:rPr>
        <w:t>ծածկագրով</w:t>
      </w:r>
    </w:p>
    <w:p w:rsidR="00C71A49" w:rsidRPr="00FB3CFC" w:rsidRDefault="00C71A49" w:rsidP="003A5C53">
      <w:pPr>
        <w:pStyle w:val="BodyTextIndent3"/>
        <w:spacing w:line="240" w:lineRule="auto"/>
        <w:jc w:val="right"/>
        <w:rPr>
          <w:rFonts w:ascii="GHEA Grapalat" w:hAnsi="GHEA Grapalat" w:cs="Arial"/>
          <w:b/>
          <w:lang w:val="es-ES"/>
        </w:rPr>
      </w:pPr>
      <w:r w:rsidRPr="00FB3CFC">
        <w:rPr>
          <w:rFonts w:ascii="GHEA Grapalat" w:hAnsi="GHEA Grapalat" w:cs="Sylfaen"/>
          <w:b/>
          <w:lang w:val="es-ES"/>
        </w:rPr>
        <w:t>շրջանակային համաձայնագրերի միջոցով գնում կատարելու ընթացակարգի</w:t>
      </w:r>
      <w:r w:rsidRPr="00FB3CFC">
        <w:rPr>
          <w:rFonts w:ascii="GHEA Grapalat" w:hAnsi="GHEA Grapalat" w:cs="Arial"/>
          <w:b/>
          <w:lang w:val="es-ES"/>
        </w:rPr>
        <w:t xml:space="preserve"> </w:t>
      </w:r>
      <w:r w:rsidRPr="00FB3CFC">
        <w:rPr>
          <w:rFonts w:ascii="GHEA Grapalat" w:hAnsi="GHEA Grapalat" w:cs="Sylfaen"/>
          <w:b/>
          <w:lang w:val="es-ES"/>
        </w:rPr>
        <w:t>հրավերի</w:t>
      </w:r>
    </w:p>
    <w:p w:rsidR="00C71A49" w:rsidRPr="00FB3CFC" w:rsidRDefault="00C71A49" w:rsidP="003A5C53">
      <w:pPr>
        <w:spacing w:after="0" w:line="240" w:lineRule="auto"/>
        <w:jc w:val="center"/>
        <w:rPr>
          <w:rFonts w:ascii="GHEA Grapalat" w:hAnsi="GHEA Grapalat" w:cs="Arial"/>
          <w:b/>
          <w:lang w:val="es-ES"/>
        </w:rPr>
      </w:pPr>
      <w:r w:rsidRPr="00FB3CFC">
        <w:rPr>
          <w:rFonts w:ascii="GHEA Grapalat" w:hAnsi="GHEA Grapalat" w:cs="Sylfaen"/>
          <w:b/>
          <w:lang w:val="es-ES"/>
        </w:rPr>
        <w:t>Դ</w:t>
      </w:r>
      <w:r w:rsidRPr="00FB3CFC">
        <w:rPr>
          <w:rFonts w:ascii="GHEA Grapalat" w:hAnsi="GHEA Grapalat" w:cs="Arial"/>
          <w:b/>
          <w:lang w:val="es-ES"/>
        </w:rPr>
        <w:t xml:space="preserve"> </w:t>
      </w:r>
      <w:r w:rsidRPr="00FB3CFC">
        <w:rPr>
          <w:rFonts w:ascii="GHEA Grapalat" w:hAnsi="GHEA Grapalat" w:cs="Sylfaen"/>
          <w:b/>
          <w:lang w:val="es-ES"/>
        </w:rPr>
        <w:t>Ի</w:t>
      </w:r>
      <w:r w:rsidRPr="00FB3CFC">
        <w:rPr>
          <w:rFonts w:ascii="GHEA Grapalat" w:hAnsi="GHEA Grapalat" w:cs="Arial"/>
          <w:b/>
          <w:lang w:val="es-ES"/>
        </w:rPr>
        <w:t xml:space="preserve"> </w:t>
      </w:r>
      <w:r w:rsidRPr="00FB3CFC">
        <w:rPr>
          <w:rFonts w:ascii="GHEA Grapalat" w:hAnsi="GHEA Grapalat" w:cs="Sylfaen"/>
          <w:b/>
          <w:lang w:val="es-ES"/>
        </w:rPr>
        <w:t>Մ</w:t>
      </w:r>
      <w:r w:rsidRPr="00FB3CFC">
        <w:rPr>
          <w:rFonts w:ascii="GHEA Grapalat" w:hAnsi="GHEA Grapalat" w:cs="Arial"/>
          <w:b/>
          <w:lang w:val="es-ES"/>
        </w:rPr>
        <w:t xml:space="preserve"> </w:t>
      </w:r>
      <w:r w:rsidRPr="00FB3CFC">
        <w:rPr>
          <w:rFonts w:ascii="GHEA Grapalat" w:hAnsi="GHEA Grapalat" w:cs="Sylfaen"/>
          <w:b/>
          <w:lang w:val="es-ES"/>
        </w:rPr>
        <w:t>ՈՒ</w:t>
      </w:r>
      <w:r w:rsidRPr="00FB3CFC">
        <w:rPr>
          <w:rFonts w:ascii="GHEA Grapalat" w:hAnsi="GHEA Grapalat" w:cs="Arial"/>
          <w:b/>
          <w:lang w:val="es-ES"/>
        </w:rPr>
        <w:t xml:space="preserve"> </w:t>
      </w:r>
      <w:r w:rsidRPr="00FB3CFC">
        <w:rPr>
          <w:rFonts w:ascii="GHEA Grapalat" w:hAnsi="GHEA Grapalat" w:cs="Sylfaen"/>
          <w:b/>
          <w:lang w:val="es-ES"/>
        </w:rPr>
        <w:t>Մ</w:t>
      </w:r>
    </w:p>
    <w:p w:rsidR="00C71A49" w:rsidRPr="00FB3CFC" w:rsidRDefault="00C71A49" w:rsidP="003A5C53">
      <w:pPr>
        <w:pStyle w:val="Heading6"/>
        <w:jc w:val="center"/>
        <w:rPr>
          <w:rFonts w:ascii="GHEA Grapalat" w:hAnsi="GHEA Grapalat" w:cs="Arial"/>
          <w:color w:val="auto"/>
          <w:sz w:val="24"/>
          <w:szCs w:val="24"/>
          <w:lang w:val="es-ES"/>
        </w:rPr>
      </w:pPr>
      <w:r w:rsidRPr="00FB3CFC">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Ը</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Թ</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Ց</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Կ</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Ր</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Գ</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Ի</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Մ</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Ս</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Կ</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Ց</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Ե</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Լ</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ՈՒ</w:t>
      </w:r>
      <w:r w:rsidRPr="00FB3CFC">
        <w:rPr>
          <w:rFonts w:ascii="GHEA Grapalat" w:hAnsi="GHEA Grapalat" w:cs="Arial"/>
          <w:color w:val="auto"/>
          <w:sz w:val="24"/>
          <w:szCs w:val="24"/>
          <w:lang w:val="es-ES"/>
        </w:rPr>
        <w:t xml:space="preserve">  </w:t>
      </w:r>
    </w:p>
    <w:p w:rsidR="00C71A49" w:rsidRPr="00FB3CFC" w:rsidRDefault="00C71A49" w:rsidP="003A5C53">
      <w:pPr>
        <w:spacing w:after="0" w:line="240" w:lineRule="auto"/>
        <w:jc w:val="right"/>
        <w:rPr>
          <w:rFonts w:ascii="GHEA Grapalat" w:hAnsi="GHEA Grapalat"/>
          <w:sz w:val="26"/>
          <w:lang w:val="es-ES"/>
        </w:rPr>
      </w:pPr>
      <w:r w:rsidRPr="00FB3CFC">
        <w:rPr>
          <w:rFonts w:ascii="GHEA Grapalat" w:hAnsi="GHEA Grapalat"/>
          <w:sz w:val="26"/>
          <w:lang w:val="es-ES"/>
        </w:rPr>
        <w:t xml:space="preserve"> </w:t>
      </w:r>
    </w:p>
    <w:p w:rsidR="00C71A49" w:rsidRPr="00FB3CFC" w:rsidRDefault="00C71A49" w:rsidP="003A5C53">
      <w:pPr>
        <w:spacing w:after="0" w:line="240" w:lineRule="auto"/>
        <w:jc w:val="both"/>
        <w:rPr>
          <w:rFonts w:ascii="GHEA Grapalat" w:hAnsi="GHEA Grapalat" w:cs="Arial"/>
          <w:sz w:val="20"/>
          <w:szCs w:val="20"/>
          <w:lang w:val="es-ES"/>
        </w:rPr>
      </w:pPr>
      <w:r w:rsidRPr="00FB3CFC">
        <w:rPr>
          <w:rFonts w:ascii="GHEA Grapalat" w:hAnsi="GHEA Grapalat"/>
          <w:u w:val="single"/>
          <w:lang w:val="es-ES"/>
        </w:rPr>
        <w:t xml:space="preserve">                                                             </w:t>
      </w:r>
      <w:r w:rsidRPr="00FB3CFC">
        <w:rPr>
          <w:rFonts w:ascii="GHEA Grapalat" w:hAnsi="GHEA Grapalat"/>
          <w:lang w:val="es-ES"/>
        </w:rPr>
        <w:t xml:space="preserve"> </w:t>
      </w:r>
      <w:r w:rsidRPr="00FB3CFC">
        <w:rPr>
          <w:rFonts w:ascii="GHEA Grapalat" w:hAnsi="GHEA Grapalat" w:cs="Sylfaen"/>
          <w:sz w:val="20"/>
          <w:szCs w:val="20"/>
          <w:lang w:val="es-ES"/>
        </w:rPr>
        <w:t>հայտնում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որ</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ցանկություն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ունի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մասնակցելու</w:t>
      </w:r>
    </w:p>
    <w:p w:rsidR="00C71A49" w:rsidRPr="00FB3CFC" w:rsidRDefault="00C71A49" w:rsidP="003A5C53">
      <w:pPr>
        <w:spacing w:after="0" w:line="240" w:lineRule="auto"/>
        <w:jc w:val="both"/>
        <w:rPr>
          <w:rFonts w:ascii="GHEA Grapalat" w:hAnsi="GHEA Grapalat"/>
          <w:vertAlign w:val="superscript"/>
          <w:lang w:val="es-ES"/>
        </w:rPr>
      </w:pPr>
      <w:r w:rsidRPr="00FB3CFC">
        <w:rPr>
          <w:rFonts w:ascii="GHEA Grapalat" w:hAnsi="GHEA Grapalat"/>
          <w:vertAlign w:val="superscript"/>
          <w:lang w:val="es-ES"/>
        </w:rPr>
        <w:t xml:space="preserve">               </w:t>
      </w:r>
      <w:r w:rsidRPr="00FB3CFC">
        <w:rPr>
          <w:rFonts w:ascii="GHEA Grapalat" w:hAnsi="GHEA Grapalat"/>
          <w:lang w:val="es-ES"/>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C71A49" w:rsidRPr="00FB3CFC" w:rsidRDefault="00C71A49" w:rsidP="003A5C53">
      <w:pPr>
        <w:spacing w:after="0" w:line="240" w:lineRule="auto"/>
        <w:jc w:val="both"/>
        <w:rPr>
          <w:rFonts w:ascii="GHEA Grapalat" w:hAnsi="GHEA Grapalat" w:cs="Arial"/>
          <w:sz w:val="20"/>
          <w:szCs w:val="20"/>
          <w:lang w:val="es-ES"/>
        </w:rPr>
      </w:pPr>
      <w:r w:rsidRPr="00FB3CFC">
        <w:rPr>
          <w:rFonts w:ascii="GHEA Grapalat" w:hAnsi="GHEA Grapalat"/>
          <w:lang w:val="es-ES"/>
        </w:rPr>
        <w:t>&lt;&lt;</w:t>
      </w:r>
      <w:r w:rsidRPr="00FB3CFC">
        <w:rPr>
          <w:rFonts w:ascii="GHEA Grapalat" w:hAnsi="GHEA Grapalat" w:cs="Sylfaen"/>
          <w:vertAlign w:val="subscript"/>
          <w:lang w:val="es-ES"/>
        </w:rPr>
        <w:t>Պատվիրատուի</w:t>
      </w:r>
      <w:r w:rsidRPr="00FB3CFC">
        <w:rPr>
          <w:rFonts w:ascii="GHEA Grapalat" w:hAnsi="GHEA Grapalat" w:cs="Arial"/>
          <w:vertAlign w:val="subscript"/>
          <w:lang w:val="es-ES"/>
        </w:rPr>
        <w:t xml:space="preserve"> </w:t>
      </w:r>
      <w:r w:rsidRPr="00FB3CFC">
        <w:rPr>
          <w:rFonts w:ascii="GHEA Grapalat" w:hAnsi="GHEA Grapalat" w:cs="Sylfaen"/>
          <w:vertAlign w:val="subscript"/>
          <w:lang w:val="es-ES"/>
        </w:rPr>
        <w:t>անվանումը</w:t>
      </w:r>
      <w:r w:rsidRPr="00FB3CFC">
        <w:rPr>
          <w:rFonts w:ascii="GHEA Grapalat" w:hAnsi="GHEA Grapalat" w:cs="Sylfaen"/>
          <w:sz w:val="20"/>
          <w:szCs w:val="20"/>
          <w:lang w:val="es-ES"/>
        </w:rPr>
        <w:t>&gt;&gt;*</w:t>
      </w:r>
      <w:r w:rsidRPr="00FB3CFC">
        <w:rPr>
          <w:rFonts w:ascii="GHEA Grapalat" w:hAnsi="GHEA Grapalat"/>
          <w:sz w:val="20"/>
          <w:szCs w:val="20"/>
          <w:lang w:val="es-ES"/>
        </w:rPr>
        <w:t>-</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կողմից</w:t>
      </w:r>
      <w:r w:rsidRPr="00FB3CFC">
        <w:rPr>
          <w:rFonts w:ascii="GHEA Grapalat" w:hAnsi="GHEA Grapalat" w:cs="Arial"/>
          <w:sz w:val="20"/>
          <w:szCs w:val="20"/>
          <w:lang w:val="es-ES"/>
        </w:rPr>
        <w:t xml:space="preserve"> </w:t>
      </w:r>
      <w:r w:rsidR="00917BCA">
        <w:rPr>
          <w:rFonts w:ascii="GHEA Grapalat" w:hAnsi="GHEA Grapalat"/>
          <w:sz w:val="20"/>
          <w:szCs w:val="20"/>
          <w:lang w:val="es-ES"/>
        </w:rPr>
        <w:t>&lt;&lt;ԵՔ-ՇՀԾՁԲ-</w:t>
      </w:r>
      <w:r w:rsidR="00381560">
        <w:rPr>
          <w:rFonts w:ascii="GHEA Grapalat" w:hAnsi="GHEA Grapalat"/>
          <w:sz w:val="20"/>
          <w:szCs w:val="20"/>
          <w:lang w:val="es-ES"/>
        </w:rPr>
        <w:t>17/5</w:t>
      </w:r>
      <w:r w:rsidR="00917BCA">
        <w:rPr>
          <w:rFonts w:ascii="GHEA Grapalat" w:hAnsi="GHEA Grapalat"/>
          <w:sz w:val="20"/>
          <w:szCs w:val="20"/>
          <w:lang w:val="es-ES"/>
        </w:rPr>
        <w:t>&gt;&gt;</w:t>
      </w:r>
      <w:r w:rsidRPr="00FB3CFC">
        <w:rPr>
          <w:rFonts w:ascii="GHEA Grapalat" w:hAnsi="GHEA Grapalat" w:cs="Sylfaen"/>
          <w:sz w:val="20"/>
          <w:szCs w:val="20"/>
          <w:lang w:val="es-ES"/>
        </w:rPr>
        <w:t>*</w:t>
      </w:r>
      <w:r w:rsidRPr="00FB3CFC">
        <w:rPr>
          <w:rFonts w:ascii="GHEA Grapalat" w:hAnsi="GHEA Grapalat"/>
          <w:sz w:val="20"/>
          <w:szCs w:val="20"/>
          <w:lang w:val="es-ES"/>
        </w:rPr>
        <w:t xml:space="preserve"> </w:t>
      </w:r>
      <w:r w:rsidRPr="00FB3CFC">
        <w:rPr>
          <w:rFonts w:ascii="GHEA Grapalat" w:hAnsi="GHEA Grapalat" w:cs="Sylfaen"/>
          <w:sz w:val="20"/>
          <w:szCs w:val="20"/>
          <w:lang w:val="es-ES"/>
        </w:rPr>
        <w:t>ծածկագրով</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հայտարարված</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շրջանակային համաձայնագրերի միջոցով գնում կատարելու ընթացակարգի</w:t>
      </w:r>
    </w:p>
    <w:p w:rsidR="00C71A49" w:rsidRPr="00FB3CFC" w:rsidRDefault="00C71A49" w:rsidP="003A5C53">
      <w:pPr>
        <w:spacing w:after="0" w:line="240" w:lineRule="auto"/>
        <w:jc w:val="both"/>
        <w:rPr>
          <w:rFonts w:ascii="GHEA Grapalat" w:hAnsi="GHEA Grapalat"/>
          <w:lang w:val="es-ES"/>
        </w:rPr>
      </w:pPr>
      <w:r w:rsidRPr="00FB3CFC">
        <w:rPr>
          <w:rFonts w:ascii="GHEA Grapalat" w:hAnsi="GHEA Grapalat"/>
          <w:lang w:val="es-ES"/>
        </w:rPr>
        <w:t xml:space="preserve">................................... </w:t>
      </w:r>
      <w:r w:rsidRPr="00FB3CFC">
        <w:rPr>
          <w:rFonts w:ascii="GHEA Grapalat" w:hAnsi="GHEA Grapalat" w:cs="Sylfaen"/>
          <w:sz w:val="20"/>
          <w:szCs w:val="20"/>
          <w:lang w:val="es-ES"/>
        </w:rPr>
        <w:t>չափաբաժնին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չափաբաժիններին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և</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հրավերի պահանջներին</w:t>
      </w:r>
    </w:p>
    <w:p w:rsidR="00C71A49" w:rsidRPr="00FB3CFC" w:rsidRDefault="00C71A49" w:rsidP="003A5C53">
      <w:pPr>
        <w:spacing w:after="0" w:line="240" w:lineRule="auto"/>
        <w:rPr>
          <w:rFonts w:ascii="GHEA Grapalat" w:hAnsi="GHEA Grapalat"/>
          <w:lang w:val="es-ES"/>
        </w:rPr>
      </w:pPr>
      <w:r w:rsidRPr="00FB3CFC">
        <w:rPr>
          <w:rFonts w:ascii="GHEA Grapalat" w:hAnsi="GHEA Grapalat"/>
          <w:vertAlign w:val="superscript"/>
          <w:lang w:val="es-ES"/>
        </w:rPr>
        <w:t xml:space="preserve"> </w:t>
      </w:r>
      <w:r w:rsidRPr="00FB3CFC">
        <w:rPr>
          <w:rFonts w:ascii="GHEA Grapalat" w:hAnsi="GHEA Grapalat" w:cs="Sylfaen"/>
          <w:vertAlign w:val="superscript"/>
          <w:lang w:val="es-ES"/>
        </w:rPr>
        <w:t>չափաբաժնի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չափաբաժինների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համարը</w:t>
      </w:r>
    </w:p>
    <w:p w:rsidR="00C71A49" w:rsidRPr="00FB3CFC" w:rsidRDefault="00C71A49" w:rsidP="003A5C53">
      <w:pPr>
        <w:spacing w:after="0" w:line="240" w:lineRule="auto"/>
        <w:ind w:firstLine="567"/>
        <w:jc w:val="both"/>
        <w:rPr>
          <w:rFonts w:ascii="GHEA Grapalat" w:hAnsi="GHEA Grapalat"/>
          <w:sz w:val="20"/>
          <w:szCs w:val="20"/>
          <w:lang w:val="es-ES"/>
        </w:rPr>
      </w:pPr>
      <w:r w:rsidRPr="00FB3CFC">
        <w:rPr>
          <w:rFonts w:ascii="GHEA Grapalat" w:hAnsi="GHEA Grapalat" w:cs="Sylfaen"/>
          <w:sz w:val="20"/>
          <w:szCs w:val="20"/>
          <w:lang w:val="es-ES"/>
        </w:rPr>
        <w:t>համապատասխան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ներկայացնում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C71A49" w:rsidRPr="00FB3CFC" w:rsidRDefault="00C71A49" w:rsidP="003A5C53">
      <w:pPr>
        <w:spacing w:after="0" w:line="240" w:lineRule="auto"/>
        <w:jc w:val="both"/>
        <w:rPr>
          <w:rFonts w:ascii="GHEA Grapalat" w:hAnsi="GHEA Grapalat" w:cs="Arial"/>
          <w:sz w:val="20"/>
          <w:szCs w:val="20"/>
          <w:lang w:val="es-ES"/>
        </w:rPr>
      </w:pPr>
      <w:r w:rsidRPr="00FB3CFC">
        <w:rPr>
          <w:rFonts w:ascii="GHEA Grapalat" w:hAnsi="GHEA Grapalat"/>
          <w:u w:val="single"/>
          <w:lang w:val="es-ES"/>
        </w:rPr>
        <w:t xml:space="preserve">                                                      </w:t>
      </w:r>
      <w:r w:rsidRPr="00FB3CFC">
        <w:rPr>
          <w:rFonts w:ascii="GHEA Grapalat" w:hAnsi="GHEA Grapalat"/>
          <w:lang w:val="es-ES"/>
        </w:rPr>
        <w:t>-</w:t>
      </w:r>
      <w:r w:rsidRPr="00FB3CFC">
        <w:rPr>
          <w:rFonts w:ascii="GHEA Grapalat" w:hAnsi="GHEA Grapalat" w:cs="Sylfaen"/>
          <w:sz w:val="20"/>
          <w:szCs w:val="20"/>
          <w:lang w:val="es-ES"/>
        </w:rPr>
        <w:t>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և</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հավաստում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որ.</w:t>
      </w:r>
      <w:r w:rsidRPr="00FB3CFC">
        <w:rPr>
          <w:rFonts w:ascii="GHEA Grapalat" w:hAnsi="GHEA Grapalat" w:cs="Arial"/>
          <w:sz w:val="20"/>
          <w:szCs w:val="20"/>
          <w:lang w:val="es-ES"/>
        </w:rPr>
        <w:t xml:space="preserve"> </w:t>
      </w:r>
    </w:p>
    <w:p w:rsidR="00C71A49" w:rsidRPr="00FB3CFC" w:rsidRDefault="00C71A49" w:rsidP="003A5C53">
      <w:pPr>
        <w:spacing w:after="0" w:line="240" w:lineRule="auto"/>
        <w:jc w:val="both"/>
        <w:rPr>
          <w:rFonts w:ascii="GHEA Grapalat" w:hAnsi="GHEA Grapalat"/>
          <w:sz w:val="16"/>
          <w:vertAlign w:val="superscript"/>
          <w:lang w:val="es-ES"/>
        </w:rPr>
      </w:pPr>
      <w:r w:rsidRPr="00FB3CFC">
        <w:rPr>
          <w:rFonts w:ascii="GHEA Grapalat" w:hAnsi="GHEA Grapalat"/>
          <w:sz w:val="16"/>
          <w:vertAlign w:val="superscript"/>
          <w:lang w:val="es-ES"/>
        </w:rPr>
        <w:t xml:space="preserve">          </w:t>
      </w:r>
      <w:r w:rsidRPr="00FB3CFC">
        <w:rPr>
          <w:rFonts w:ascii="GHEA Grapalat" w:hAnsi="GHEA Grapalat"/>
          <w:vertAlign w:val="superscript"/>
          <w:lang w:val="es-ES"/>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C71A49" w:rsidRPr="00FB3CFC" w:rsidRDefault="00C71A49" w:rsidP="003A5C53">
      <w:pPr>
        <w:pStyle w:val="BodyTextIndent2"/>
        <w:spacing w:line="240" w:lineRule="auto"/>
        <w:ind w:firstLine="0"/>
        <w:rPr>
          <w:rFonts w:ascii="GHEA Grapalat" w:hAnsi="GHEA Grapalat" w:cs="Arial"/>
          <w:szCs w:val="24"/>
          <w:lang w:val="es-ES"/>
        </w:rPr>
      </w:pPr>
      <w:r w:rsidRPr="00FB3CFC">
        <w:rPr>
          <w:rFonts w:ascii="GHEA Grapalat" w:hAnsi="GHEA Grapalat" w:cs="Sylfaen"/>
          <w:lang w:val="es-ES"/>
        </w:rPr>
        <w:t>1. իր</w:t>
      </w:r>
      <w:r w:rsidRPr="00FB3CFC">
        <w:rPr>
          <w:rFonts w:ascii="GHEA Grapalat" w:hAnsi="GHEA Grapalat" w:cs="Arial"/>
          <w:lang w:val="es-ES"/>
        </w:rPr>
        <w:t xml:space="preserve"> </w:t>
      </w:r>
      <w:r w:rsidRPr="00FB3CFC">
        <w:rPr>
          <w:rFonts w:ascii="GHEA Grapalat" w:hAnsi="GHEA Grapalat" w:cs="Sylfaen"/>
          <w:lang w:val="es-ES"/>
        </w:rPr>
        <w:t>հիմնադրի</w:t>
      </w:r>
      <w:r w:rsidRPr="00FB3CFC">
        <w:rPr>
          <w:rFonts w:ascii="GHEA Grapalat" w:hAnsi="GHEA Grapalat" w:cs="Arial"/>
          <w:lang w:val="es-ES"/>
        </w:rPr>
        <w:t xml:space="preserve"> </w:t>
      </w:r>
      <w:r w:rsidRPr="00FB3CFC">
        <w:rPr>
          <w:rFonts w:ascii="GHEA Grapalat" w:hAnsi="GHEA Grapalat" w:cs="Sylfaen"/>
          <w:lang w:val="es-ES"/>
        </w:rPr>
        <w:t>կողմից</w:t>
      </w:r>
      <w:r w:rsidRPr="00FB3CFC">
        <w:rPr>
          <w:rFonts w:ascii="GHEA Grapalat" w:hAnsi="GHEA Grapalat" w:cs="Arial"/>
          <w:lang w:val="es-ES"/>
        </w:rPr>
        <w:t xml:space="preserve"> </w:t>
      </w:r>
      <w:r w:rsidRPr="00FB3CFC">
        <w:rPr>
          <w:rFonts w:ascii="GHEA Grapalat" w:hAnsi="GHEA Grapalat" w:cs="Sylfaen"/>
          <w:szCs w:val="24"/>
          <w:lang w:val="es-ES"/>
        </w:rPr>
        <w:t>հիմնադրված</w:t>
      </w:r>
      <w:r w:rsidRPr="00FB3CFC">
        <w:rPr>
          <w:rFonts w:ascii="GHEA Grapalat" w:hAnsi="GHEA Grapalat" w:cs="Arial"/>
          <w:szCs w:val="24"/>
          <w:lang w:val="es-ES"/>
        </w:rPr>
        <w:t xml:space="preserve"> </w:t>
      </w:r>
      <w:r w:rsidRPr="00FB3CFC">
        <w:rPr>
          <w:rFonts w:ascii="GHEA Grapalat" w:hAnsi="GHEA Grapalat" w:cs="Sylfaen"/>
          <w:szCs w:val="24"/>
          <w:lang w:val="es-ES"/>
        </w:rPr>
        <w:t>կամ</w:t>
      </w:r>
      <w:r w:rsidRPr="00FB3CFC">
        <w:rPr>
          <w:rFonts w:ascii="GHEA Grapalat" w:hAnsi="GHEA Grapalat" w:cs="Arial"/>
          <w:szCs w:val="24"/>
          <w:lang w:val="es-ES"/>
        </w:rPr>
        <w:t xml:space="preserve"> </w:t>
      </w:r>
      <w:r w:rsidRPr="00FB3CFC">
        <w:rPr>
          <w:rFonts w:ascii="GHEA Grapalat" w:hAnsi="GHEA Grapalat" w:cs="Sylfaen"/>
          <w:szCs w:val="24"/>
          <w:lang w:val="es-ES"/>
        </w:rPr>
        <w:t>ավելի</w:t>
      </w:r>
      <w:r w:rsidRPr="00FB3CFC">
        <w:rPr>
          <w:rFonts w:ascii="GHEA Grapalat" w:hAnsi="GHEA Grapalat" w:cs="Arial"/>
          <w:szCs w:val="24"/>
          <w:lang w:val="es-ES"/>
        </w:rPr>
        <w:t xml:space="preserve"> </w:t>
      </w:r>
      <w:r w:rsidRPr="00FB3CFC">
        <w:rPr>
          <w:rFonts w:ascii="GHEA Grapalat" w:hAnsi="GHEA Grapalat" w:cs="Sylfaen"/>
          <w:szCs w:val="24"/>
          <w:lang w:val="es-ES"/>
        </w:rPr>
        <w:t>քան</w:t>
      </w:r>
      <w:r w:rsidRPr="00FB3CFC">
        <w:rPr>
          <w:rFonts w:ascii="GHEA Grapalat" w:hAnsi="GHEA Grapalat" w:cs="Arial"/>
          <w:szCs w:val="24"/>
          <w:lang w:val="es-ES"/>
        </w:rPr>
        <w:t xml:space="preserve"> </w:t>
      </w:r>
      <w:r w:rsidRPr="00FB3CFC">
        <w:rPr>
          <w:rFonts w:ascii="GHEA Grapalat" w:hAnsi="GHEA Grapalat" w:cs="Sylfaen"/>
          <w:szCs w:val="24"/>
          <w:lang w:val="es-ES"/>
        </w:rPr>
        <w:t>հիսուն</w:t>
      </w:r>
      <w:r w:rsidRPr="00FB3CFC">
        <w:rPr>
          <w:rFonts w:ascii="GHEA Grapalat" w:hAnsi="GHEA Grapalat" w:cs="Arial"/>
          <w:szCs w:val="24"/>
          <w:lang w:val="es-ES"/>
        </w:rPr>
        <w:t xml:space="preserve"> </w:t>
      </w:r>
      <w:r w:rsidRPr="00FB3CFC">
        <w:rPr>
          <w:rFonts w:ascii="GHEA Grapalat" w:hAnsi="GHEA Grapalat" w:cs="Sylfaen"/>
          <w:szCs w:val="24"/>
          <w:lang w:val="es-ES"/>
        </w:rPr>
        <w:t>տոկոս</w:t>
      </w:r>
      <w:r w:rsidRPr="00FB3CFC">
        <w:rPr>
          <w:rFonts w:ascii="GHEA Grapalat" w:hAnsi="GHEA Grapalat" w:cs="Arial"/>
          <w:szCs w:val="24"/>
          <w:lang w:val="es-ES"/>
        </w:rPr>
        <w:t xml:space="preserve"> </w:t>
      </w:r>
      <w:r w:rsidRPr="00FB3CFC">
        <w:rPr>
          <w:rFonts w:ascii="GHEA Grapalat" w:hAnsi="GHEA Grapalat" w:cs="Sylfaen"/>
          <w:szCs w:val="24"/>
          <w:lang w:val="es-ES"/>
        </w:rPr>
        <w:t>իր</w:t>
      </w:r>
      <w:r w:rsidRPr="00FB3CFC">
        <w:rPr>
          <w:rFonts w:ascii="GHEA Grapalat" w:hAnsi="GHEA Grapalat" w:cs="Arial"/>
          <w:szCs w:val="24"/>
          <w:lang w:val="es-ES"/>
        </w:rPr>
        <w:t xml:space="preserve"> </w:t>
      </w:r>
      <w:r w:rsidRPr="00FB3CFC">
        <w:rPr>
          <w:rFonts w:ascii="GHEA Grapalat" w:hAnsi="GHEA Grapalat" w:cs="Sylfaen"/>
          <w:szCs w:val="24"/>
          <w:lang w:val="es-ES"/>
        </w:rPr>
        <w:t>հիմնադրին</w:t>
      </w:r>
      <w:r w:rsidRPr="00FB3CFC">
        <w:rPr>
          <w:rFonts w:ascii="GHEA Grapalat" w:hAnsi="GHEA Grapalat" w:cs="Arial"/>
          <w:szCs w:val="24"/>
          <w:lang w:val="es-ES"/>
        </w:rPr>
        <w:t xml:space="preserve"> </w:t>
      </w:r>
      <w:r w:rsidRPr="00FB3CFC">
        <w:rPr>
          <w:rFonts w:ascii="GHEA Grapalat" w:hAnsi="GHEA Grapalat" w:cs="Sylfaen"/>
          <w:szCs w:val="24"/>
          <w:lang w:val="es-ES"/>
        </w:rPr>
        <w:t>պատկանող</w:t>
      </w:r>
      <w:r w:rsidRPr="00FB3CFC">
        <w:rPr>
          <w:rFonts w:ascii="GHEA Grapalat" w:hAnsi="GHEA Grapalat" w:cs="Arial"/>
          <w:szCs w:val="24"/>
          <w:lang w:val="es-ES"/>
        </w:rPr>
        <w:t xml:space="preserve"> </w:t>
      </w:r>
      <w:r w:rsidRPr="00FB3CFC">
        <w:rPr>
          <w:rFonts w:ascii="GHEA Grapalat" w:hAnsi="GHEA Grapalat" w:cs="Sylfaen"/>
          <w:szCs w:val="24"/>
          <w:lang w:val="es-ES"/>
        </w:rPr>
        <w:t>բաժնեմաս</w:t>
      </w:r>
      <w:r w:rsidRPr="00FB3CFC">
        <w:rPr>
          <w:rFonts w:ascii="GHEA Grapalat" w:hAnsi="GHEA Grapalat" w:cs="Arial"/>
          <w:szCs w:val="24"/>
          <w:lang w:val="es-ES"/>
        </w:rPr>
        <w:t xml:space="preserve"> </w:t>
      </w:r>
      <w:r w:rsidRPr="00FB3CFC">
        <w:rPr>
          <w:rFonts w:ascii="GHEA Grapalat" w:hAnsi="GHEA Grapalat" w:cs="Sylfaen"/>
          <w:szCs w:val="24"/>
          <w:lang w:val="es-ES"/>
        </w:rPr>
        <w:t>ունեցող</w:t>
      </w:r>
      <w:r w:rsidRPr="00FB3CFC">
        <w:rPr>
          <w:rFonts w:ascii="GHEA Grapalat" w:hAnsi="GHEA Grapalat" w:cs="Arial"/>
          <w:szCs w:val="24"/>
          <w:lang w:val="es-ES"/>
        </w:rPr>
        <w:t xml:space="preserve"> </w:t>
      </w:r>
      <w:r w:rsidRPr="00FB3CFC">
        <w:rPr>
          <w:rFonts w:ascii="GHEA Grapalat" w:hAnsi="GHEA Grapalat" w:cs="Sylfaen"/>
          <w:szCs w:val="24"/>
          <w:lang w:val="es-ES"/>
        </w:rPr>
        <w:t>կազմակերպությունների</w:t>
      </w:r>
      <w:r w:rsidRPr="00FB3CFC">
        <w:rPr>
          <w:rFonts w:ascii="GHEA Grapalat" w:hAnsi="GHEA Grapalat" w:cs="Arial"/>
          <w:szCs w:val="24"/>
          <w:lang w:val="es-ES"/>
        </w:rPr>
        <w:t xml:space="preserve"> </w:t>
      </w:r>
      <w:r w:rsidRPr="00FB3CFC">
        <w:rPr>
          <w:rFonts w:ascii="GHEA Grapalat" w:hAnsi="GHEA Grapalat" w:cs="Sylfaen"/>
          <w:szCs w:val="24"/>
          <w:lang w:val="es-ES"/>
        </w:rPr>
        <w:t>միաժամանակյա</w:t>
      </w:r>
      <w:r w:rsidRPr="00FB3CFC">
        <w:rPr>
          <w:rFonts w:ascii="GHEA Grapalat" w:hAnsi="GHEA Grapalat" w:cs="Arial"/>
          <w:szCs w:val="24"/>
          <w:lang w:val="es-ES"/>
        </w:rPr>
        <w:t xml:space="preserve"> </w:t>
      </w:r>
      <w:r w:rsidRPr="00FB3CFC">
        <w:rPr>
          <w:rFonts w:ascii="GHEA Grapalat" w:hAnsi="GHEA Grapalat" w:cs="Sylfaen"/>
          <w:szCs w:val="24"/>
          <w:lang w:val="es-ES"/>
        </w:rPr>
        <w:t>մասնակցությունը</w:t>
      </w:r>
      <w:r w:rsidRPr="00FB3CFC">
        <w:rPr>
          <w:rFonts w:ascii="GHEA Grapalat" w:hAnsi="GHEA Grapalat" w:cs="Arial"/>
          <w:szCs w:val="24"/>
          <w:lang w:val="es-ES"/>
        </w:rPr>
        <w:t xml:space="preserve"> </w:t>
      </w:r>
      <w:r w:rsidRPr="00FB3CFC">
        <w:rPr>
          <w:rFonts w:ascii="GHEA Grapalat" w:hAnsi="GHEA Grapalat" w:cs="Sylfaen"/>
          <w:szCs w:val="24"/>
          <w:lang w:val="es-ES"/>
        </w:rPr>
        <w:t>սույն</w:t>
      </w:r>
      <w:r w:rsidRPr="00FB3CFC">
        <w:rPr>
          <w:rFonts w:ascii="GHEA Grapalat" w:hAnsi="GHEA Grapalat" w:cs="Arial"/>
          <w:szCs w:val="24"/>
          <w:lang w:val="es-ES"/>
        </w:rPr>
        <w:t xml:space="preserve"> </w:t>
      </w:r>
      <w:r w:rsidRPr="00FB3CFC">
        <w:rPr>
          <w:rFonts w:ascii="GHEA Grapalat" w:hAnsi="GHEA Grapalat" w:cs="Sylfaen"/>
          <w:szCs w:val="24"/>
          <w:lang w:val="es-ES"/>
        </w:rPr>
        <w:t>ընթացակարգին</w:t>
      </w:r>
      <w:r w:rsidRPr="00FB3CFC">
        <w:rPr>
          <w:rFonts w:ascii="GHEA Grapalat" w:hAnsi="GHEA Grapalat" w:cs="Arial"/>
          <w:szCs w:val="24"/>
          <w:lang w:val="es-ES"/>
        </w:rPr>
        <w:t xml:space="preserve"> </w:t>
      </w:r>
      <w:r w:rsidRPr="00FB3CFC">
        <w:rPr>
          <w:rFonts w:ascii="GHEA Grapalat" w:hAnsi="GHEA Grapalat" w:cs="Sylfaen"/>
          <w:szCs w:val="24"/>
          <w:lang w:val="es-ES"/>
        </w:rPr>
        <w:t>բացառվում</w:t>
      </w:r>
      <w:r w:rsidRPr="00FB3CFC">
        <w:rPr>
          <w:rFonts w:ascii="GHEA Grapalat" w:hAnsi="GHEA Grapalat" w:cs="Arial"/>
          <w:szCs w:val="24"/>
          <w:lang w:val="es-ES"/>
        </w:rPr>
        <w:t xml:space="preserve"> </w:t>
      </w:r>
      <w:r w:rsidRPr="00FB3CFC">
        <w:rPr>
          <w:rFonts w:ascii="GHEA Grapalat" w:hAnsi="GHEA Grapalat" w:cs="Sylfaen"/>
          <w:szCs w:val="24"/>
          <w:lang w:val="es-ES"/>
        </w:rPr>
        <w:t>է</w:t>
      </w:r>
      <w:r w:rsidRPr="00FB3CFC">
        <w:rPr>
          <w:rFonts w:ascii="GHEA Grapalat" w:hAnsi="GHEA Grapalat" w:cs="Arial"/>
          <w:szCs w:val="24"/>
          <w:lang w:val="es-ES"/>
        </w:rPr>
        <w:t xml:space="preserve">, </w:t>
      </w:r>
      <w:r w:rsidRPr="00FB3CFC">
        <w:rPr>
          <w:rFonts w:ascii="GHEA Grapalat" w:hAnsi="GHEA Grapalat" w:cs="Sylfaen"/>
          <w:szCs w:val="24"/>
          <w:lang w:val="es-ES"/>
        </w:rPr>
        <w:t>բացառությամբ</w:t>
      </w:r>
      <w:r w:rsidRPr="00FB3CFC">
        <w:rPr>
          <w:rFonts w:ascii="GHEA Grapalat" w:hAnsi="GHEA Grapalat" w:cs="Arial"/>
          <w:szCs w:val="24"/>
          <w:lang w:val="es-ES"/>
        </w:rPr>
        <w:t xml:space="preserve">` </w:t>
      </w:r>
    </w:p>
    <w:p w:rsidR="00C71A49" w:rsidRPr="00FB3CFC" w:rsidRDefault="00C71A49" w:rsidP="003A5C53">
      <w:pPr>
        <w:pStyle w:val="BodyTextIndent2"/>
        <w:spacing w:line="240" w:lineRule="auto"/>
        <w:ind w:firstLine="567"/>
        <w:rPr>
          <w:rFonts w:ascii="GHEA Grapalat" w:hAnsi="GHEA Grapalat" w:cs="Arial"/>
          <w:szCs w:val="24"/>
          <w:lang w:val="es-ES"/>
        </w:rPr>
      </w:pPr>
      <w:r w:rsidRPr="00FB3CFC">
        <w:rPr>
          <w:rFonts w:ascii="GHEA Grapalat" w:hAnsi="GHEA Grapalat"/>
          <w:szCs w:val="24"/>
          <w:lang w:val="es-ES"/>
        </w:rPr>
        <w:t xml:space="preserve">1) </w:t>
      </w:r>
      <w:r w:rsidRPr="00FB3CFC">
        <w:rPr>
          <w:rFonts w:ascii="GHEA Grapalat" w:hAnsi="GHEA Grapalat" w:cs="Sylfaen"/>
          <w:szCs w:val="24"/>
          <w:lang w:val="es-ES"/>
        </w:rPr>
        <w:t>պետության</w:t>
      </w:r>
      <w:r w:rsidRPr="00FB3CFC">
        <w:rPr>
          <w:rFonts w:ascii="GHEA Grapalat" w:hAnsi="GHEA Grapalat" w:cs="Arial"/>
          <w:szCs w:val="24"/>
          <w:lang w:val="es-ES"/>
        </w:rPr>
        <w:t xml:space="preserve"> </w:t>
      </w:r>
      <w:r w:rsidRPr="00FB3CFC">
        <w:rPr>
          <w:rFonts w:ascii="GHEA Grapalat" w:hAnsi="GHEA Grapalat" w:cs="Sylfaen"/>
          <w:szCs w:val="24"/>
          <w:lang w:val="es-ES"/>
        </w:rPr>
        <w:t>կամ</w:t>
      </w:r>
      <w:r w:rsidRPr="00FB3CFC">
        <w:rPr>
          <w:rFonts w:ascii="GHEA Grapalat" w:hAnsi="GHEA Grapalat" w:cs="Arial"/>
          <w:szCs w:val="24"/>
          <w:lang w:val="es-ES"/>
        </w:rPr>
        <w:t xml:space="preserve"> </w:t>
      </w:r>
      <w:r w:rsidRPr="00FB3CFC">
        <w:rPr>
          <w:rFonts w:ascii="GHEA Grapalat" w:hAnsi="GHEA Grapalat" w:cs="Sylfaen"/>
          <w:szCs w:val="24"/>
          <w:lang w:val="es-ES"/>
        </w:rPr>
        <w:t>համայնքների</w:t>
      </w:r>
      <w:r w:rsidRPr="00FB3CFC">
        <w:rPr>
          <w:rFonts w:ascii="GHEA Grapalat" w:hAnsi="GHEA Grapalat" w:cs="Arial"/>
          <w:szCs w:val="24"/>
          <w:lang w:val="es-ES"/>
        </w:rPr>
        <w:t xml:space="preserve"> </w:t>
      </w:r>
      <w:r w:rsidRPr="00FB3CFC">
        <w:rPr>
          <w:rFonts w:ascii="GHEA Grapalat" w:hAnsi="GHEA Grapalat" w:cs="Sylfaen"/>
          <w:szCs w:val="24"/>
          <w:lang w:val="es-ES"/>
        </w:rPr>
        <w:t>կողմից</w:t>
      </w:r>
      <w:r w:rsidRPr="00FB3CFC">
        <w:rPr>
          <w:rFonts w:ascii="GHEA Grapalat" w:hAnsi="GHEA Grapalat" w:cs="Arial"/>
          <w:szCs w:val="24"/>
          <w:lang w:val="es-ES"/>
        </w:rPr>
        <w:t xml:space="preserve"> </w:t>
      </w:r>
      <w:r w:rsidRPr="00FB3CFC">
        <w:rPr>
          <w:rFonts w:ascii="GHEA Grapalat" w:hAnsi="GHEA Grapalat" w:cs="Sylfaen"/>
          <w:szCs w:val="24"/>
          <w:lang w:val="es-ES"/>
        </w:rPr>
        <w:t>հիմնադրված</w:t>
      </w:r>
      <w:r w:rsidRPr="00FB3CFC">
        <w:rPr>
          <w:rFonts w:ascii="GHEA Grapalat" w:hAnsi="GHEA Grapalat" w:cs="Arial"/>
          <w:szCs w:val="24"/>
          <w:lang w:val="es-ES"/>
        </w:rPr>
        <w:t xml:space="preserve"> </w:t>
      </w:r>
      <w:r w:rsidRPr="00FB3CFC">
        <w:rPr>
          <w:rFonts w:ascii="GHEA Grapalat" w:hAnsi="GHEA Grapalat" w:cs="Sylfaen"/>
          <w:szCs w:val="24"/>
          <w:lang w:val="es-ES"/>
        </w:rPr>
        <w:t>կազմակերպությունների</w:t>
      </w:r>
      <w:r w:rsidRPr="00FB3CFC">
        <w:rPr>
          <w:rFonts w:ascii="GHEA Grapalat" w:hAnsi="GHEA Grapalat" w:cs="Arial"/>
          <w:szCs w:val="24"/>
          <w:lang w:val="es-ES"/>
        </w:rPr>
        <w:t>,</w:t>
      </w:r>
    </w:p>
    <w:p w:rsidR="00C71A49" w:rsidRPr="00FB3CFC" w:rsidRDefault="00C71A49" w:rsidP="003A5C53">
      <w:pPr>
        <w:pStyle w:val="BodyTextIndent2"/>
        <w:spacing w:line="240" w:lineRule="auto"/>
        <w:ind w:firstLine="567"/>
        <w:rPr>
          <w:rFonts w:ascii="GHEA Grapalat" w:hAnsi="GHEA Grapalat" w:cs="Sylfaen"/>
          <w:szCs w:val="24"/>
          <w:lang w:val="es-ES"/>
        </w:rPr>
      </w:pPr>
      <w:r w:rsidRPr="00FB3CFC">
        <w:rPr>
          <w:rFonts w:ascii="GHEA Grapalat" w:hAnsi="GHEA Grapalat"/>
          <w:szCs w:val="24"/>
          <w:lang w:val="es-ES"/>
        </w:rPr>
        <w:t xml:space="preserve">2) </w:t>
      </w:r>
      <w:r w:rsidRPr="00FB3CFC">
        <w:rPr>
          <w:rFonts w:ascii="GHEA Grapalat" w:hAnsi="GHEA Grapalat" w:cs="Sylfaen"/>
          <w:szCs w:val="24"/>
          <w:lang w:val="es-ES"/>
        </w:rPr>
        <w:t>համատեղ</w:t>
      </w:r>
      <w:r w:rsidRPr="00FB3CFC">
        <w:rPr>
          <w:rFonts w:ascii="GHEA Grapalat" w:hAnsi="GHEA Grapalat" w:cs="Arial"/>
          <w:szCs w:val="24"/>
          <w:lang w:val="es-ES"/>
        </w:rPr>
        <w:t xml:space="preserve"> </w:t>
      </w:r>
      <w:r w:rsidRPr="00FB3CFC">
        <w:rPr>
          <w:rFonts w:ascii="GHEA Grapalat" w:hAnsi="GHEA Grapalat" w:cs="Sylfaen"/>
          <w:szCs w:val="24"/>
          <w:lang w:val="es-ES"/>
        </w:rPr>
        <w:t>գործունեության</w:t>
      </w:r>
      <w:r w:rsidRPr="00FB3CFC">
        <w:rPr>
          <w:rFonts w:ascii="GHEA Grapalat" w:hAnsi="GHEA Grapalat" w:cs="Arial"/>
          <w:szCs w:val="24"/>
          <w:lang w:val="es-ES"/>
        </w:rPr>
        <w:t xml:space="preserve"> </w:t>
      </w:r>
      <w:r w:rsidRPr="00FB3CFC">
        <w:rPr>
          <w:rFonts w:ascii="GHEA Grapalat" w:hAnsi="GHEA Grapalat" w:cs="Sylfaen"/>
          <w:szCs w:val="24"/>
          <w:lang w:val="es-ES"/>
        </w:rPr>
        <w:t>կարգով</w:t>
      </w:r>
      <w:r w:rsidRPr="00FB3CFC">
        <w:rPr>
          <w:rFonts w:ascii="GHEA Grapalat" w:hAnsi="GHEA Grapalat" w:cs="Arial"/>
          <w:szCs w:val="24"/>
          <w:lang w:val="es-ES"/>
        </w:rPr>
        <w:t xml:space="preserve"> (</w:t>
      </w:r>
      <w:r w:rsidRPr="00FB3CFC">
        <w:rPr>
          <w:rFonts w:ascii="GHEA Grapalat" w:hAnsi="GHEA Grapalat" w:cs="Sylfaen"/>
          <w:szCs w:val="24"/>
          <w:lang w:val="es-ES"/>
        </w:rPr>
        <w:t>կոնսորցիումով</w:t>
      </w:r>
      <w:r w:rsidRPr="00FB3CFC">
        <w:rPr>
          <w:rFonts w:ascii="GHEA Grapalat" w:hAnsi="GHEA Grapalat" w:cs="Arial"/>
          <w:szCs w:val="24"/>
          <w:lang w:val="es-ES"/>
        </w:rPr>
        <w:t xml:space="preserve">) </w:t>
      </w:r>
      <w:r w:rsidRPr="00FB3CFC">
        <w:rPr>
          <w:rFonts w:ascii="GHEA Grapalat" w:hAnsi="GHEA Grapalat" w:cs="Sylfaen"/>
          <w:szCs w:val="24"/>
          <w:lang w:val="es-ES"/>
        </w:rPr>
        <w:t>մասնակցության</w:t>
      </w:r>
      <w:r w:rsidRPr="00FB3CFC">
        <w:rPr>
          <w:rFonts w:ascii="GHEA Grapalat" w:hAnsi="GHEA Grapalat" w:cs="Arial"/>
          <w:szCs w:val="24"/>
          <w:lang w:val="es-ES"/>
        </w:rPr>
        <w:t xml:space="preserve"> </w:t>
      </w:r>
      <w:r w:rsidRPr="00FB3CFC">
        <w:rPr>
          <w:rFonts w:ascii="GHEA Grapalat" w:hAnsi="GHEA Grapalat" w:cs="Sylfaen"/>
          <w:szCs w:val="24"/>
          <w:lang w:val="es-ES"/>
        </w:rPr>
        <w:t>դեպքերի.</w:t>
      </w:r>
    </w:p>
    <w:p w:rsidR="00C71A49" w:rsidRPr="00FB3CFC" w:rsidRDefault="00C71A49" w:rsidP="003A5C53">
      <w:pPr>
        <w:pStyle w:val="BodyTextIndent2"/>
        <w:spacing w:line="240" w:lineRule="auto"/>
        <w:ind w:firstLine="0"/>
        <w:rPr>
          <w:rFonts w:ascii="GHEA Grapalat" w:hAnsi="GHEA Grapalat" w:cs="Arial"/>
          <w:lang w:val="es-ES"/>
        </w:rPr>
      </w:pPr>
      <w:r w:rsidRPr="00FB3CFC">
        <w:rPr>
          <w:rFonts w:ascii="GHEA Grapalat" w:hAnsi="GHEA Grapalat" w:cs="Sylfaen"/>
          <w:szCs w:val="24"/>
          <w:lang w:val="es-ES"/>
        </w:rPr>
        <w:t xml:space="preserve">2. </w:t>
      </w:r>
      <w:r w:rsidRPr="00FB3CFC">
        <w:rPr>
          <w:rFonts w:ascii="GHEA Grapalat" w:hAnsi="GHEA Grapalat" w:cs="Arial"/>
          <w:lang w:val="es-ES"/>
        </w:rPr>
        <w:t xml:space="preserve">հանդիսանում է …………………. ռեզիդենտ:  </w:t>
      </w:r>
    </w:p>
    <w:p w:rsidR="00C71A49" w:rsidRPr="00FB3CFC" w:rsidRDefault="00C71A49" w:rsidP="003A5C53">
      <w:pPr>
        <w:pStyle w:val="BodyTextIndent2"/>
        <w:spacing w:line="240" w:lineRule="auto"/>
        <w:ind w:firstLine="567"/>
        <w:rPr>
          <w:rFonts w:ascii="GHEA Grapalat" w:hAnsi="GHEA Grapalat" w:cs="Arial"/>
          <w:vertAlign w:val="superscript"/>
          <w:lang w:val="es-ES"/>
        </w:rPr>
      </w:pPr>
      <w:r w:rsidRPr="00FB3CFC">
        <w:rPr>
          <w:rFonts w:ascii="GHEA Grapalat" w:hAnsi="GHEA Grapalat" w:cs="Arial"/>
          <w:vertAlign w:val="superscript"/>
          <w:lang w:val="es-ES"/>
        </w:rPr>
        <w:t xml:space="preserve">                                   Երկրի անվանումը</w:t>
      </w:r>
    </w:p>
    <w:p w:rsidR="00C71A49" w:rsidRPr="00FB3CFC" w:rsidRDefault="00C71A49" w:rsidP="003A5C53">
      <w:pPr>
        <w:pStyle w:val="BodyTextIndent2"/>
        <w:spacing w:line="240" w:lineRule="auto"/>
        <w:ind w:firstLine="0"/>
        <w:rPr>
          <w:rFonts w:ascii="GHEA Grapalat" w:hAnsi="GHEA Grapalat"/>
          <w:lang w:val="es-ES"/>
        </w:rPr>
      </w:pPr>
      <w:r w:rsidRPr="00FB3CFC">
        <w:rPr>
          <w:rFonts w:ascii="GHEA Grapalat" w:hAnsi="GHEA Grapalat"/>
          <w:sz w:val="24"/>
          <w:szCs w:val="24"/>
          <w:u w:val="single"/>
          <w:lang w:val="es-ES"/>
        </w:rPr>
        <w:t xml:space="preserve">                                                   </w:t>
      </w:r>
      <w:r w:rsidRPr="00FB3CFC">
        <w:rPr>
          <w:rFonts w:ascii="GHEA Grapalat" w:hAnsi="GHEA Grapalat"/>
          <w:sz w:val="24"/>
          <w:szCs w:val="24"/>
          <w:lang w:val="es-ES"/>
        </w:rPr>
        <w:t>-</w:t>
      </w:r>
      <w:r w:rsidRPr="00FB3CFC">
        <w:rPr>
          <w:rFonts w:ascii="GHEA Grapalat" w:hAnsi="GHEA Grapalat"/>
          <w:lang w:val="es-ES"/>
        </w:rPr>
        <w:t xml:space="preserve">ը </w:t>
      </w:r>
      <w:r w:rsidRPr="00FB3CFC">
        <w:rPr>
          <w:rFonts w:ascii="GHEA Grapalat" w:hAnsi="GHEA Grapalat" w:cs="Sylfaen"/>
          <w:lang w:val="es-ES"/>
        </w:rPr>
        <w:t>հայտնում</w:t>
      </w:r>
      <w:r w:rsidRPr="00FB3CFC">
        <w:rPr>
          <w:rFonts w:ascii="GHEA Grapalat" w:hAnsi="GHEA Grapalat" w:cs="Arial"/>
          <w:lang w:val="es-ES"/>
        </w:rPr>
        <w:t xml:space="preserve"> </w:t>
      </w:r>
      <w:r w:rsidRPr="00FB3CFC">
        <w:rPr>
          <w:rFonts w:ascii="GHEA Grapalat" w:hAnsi="GHEA Grapalat" w:cs="Sylfaen"/>
          <w:lang w:val="es-ES"/>
        </w:rPr>
        <w:t>է</w:t>
      </w:r>
      <w:r w:rsidRPr="00FB3CFC">
        <w:rPr>
          <w:rFonts w:ascii="GHEA Grapalat" w:hAnsi="GHEA Grapalat" w:cs="Arial"/>
          <w:lang w:val="es-ES"/>
        </w:rPr>
        <w:t xml:space="preserve">, </w:t>
      </w:r>
      <w:r w:rsidRPr="00FB3CFC">
        <w:rPr>
          <w:rFonts w:ascii="GHEA Grapalat" w:hAnsi="GHEA Grapalat" w:cs="Sylfaen"/>
          <w:lang w:val="es-ES"/>
        </w:rPr>
        <w:t xml:space="preserve">որ ունի </w:t>
      </w:r>
      <w:r w:rsidR="00917BCA">
        <w:rPr>
          <w:rFonts w:ascii="GHEA Grapalat" w:hAnsi="GHEA Grapalat"/>
          <w:lang w:val="es-ES"/>
        </w:rPr>
        <w:t>&lt;&lt;ԵՔ-ՇՀԾՁԲ-</w:t>
      </w:r>
      <w:r w:rsidR="00381560">
        <w:rPr>
          <w:rFonts w:ascii="GHEA Grapalat" w:hAnsi="GHEA Grapalat"/>
          <w:lang w:val="es-ES"/>
        </w:rPr>
        <w:t>17/5</w:t>
      </w:r>
      <w:r w:rsidR="00917BCA">
        <w:rPr>
          <w:rFonts w:ascii="GHEA Grapalat" w:hAnsi="GHEA Grapalat"/>
          <w:lang w:val="es-ES"/>
        </w:rPr>
        <w:t>&gt;&gt;</w:t>
      </w:r>
      <w:r w:rsidRPr="00FB3CFC">
        <w:rPr>
          <w:rFonts w:ascii="GHEA Grapalat" w:hAnsi="GHEA Grapalat" w:cs="Sylfaen"/>
          <w:lang w:val="es-ES"/>
        </w:rPr>
        <w:t>*</w:t>
      </w:r>
      <w:r w:rsidRPr="00FB3CFC">
        <w:rPr>
          <w:rFonts w:ascii="GHEA Grapalat" w:hAnsi="GHEA Grapalat"/>
          <w:lang w:val="es-ES"/>
        </w:rPr>
        <w:t xml:space="preserve"> </w:t>
      </w:r>
      <w:r w:rsidRPr="00FB3CFC">
        <w:rPr>
          <w:rFonts w:ascii="GHEA Grapalat" w:hAnsi="GHEA Grapalat" w:cs="Sylfaen"/>
          <w:lang w:val="es-ES"/>
        </w:rPr>
        <w:t>ծածկագրով</w:t>
      </w:r>
    </w:p>
    <w:p w:rsidR="00C71A49" w:rsidRPr="00FB3CFC" w:rsidRDefault="00C71A49" w:rsidP="003A5C53">
      <w:pPr>
        <w:spacing w:after="0" w:line="240" w:lineRule="auto"/>
        <w:jc w:val="both"/>
        <w:rPr>
          <w:rFonts w:ascii="GHEA Grapalat" w:hAnsi="GHEA Grapalat"/>
          <w:sz w:val="16"/>
          <w:vertAlign w:val="superscript"/>
          <w:lang w:val="es-ES"/>
        </w:rPr>
      </w:pPr>
      <w:r w:rsidRPr="00FB3CFC">
        <w:rPr>
          <w:rFonts w:ascii="GHEA Grapalat" w:hAnsi="GHEA Grapalat" w:cs="Sylfaen"/>
          <w:vertAlign w:val="superscript"/>
          <w:lang w:val="es-ES"/>
        </w:rPr>
        <w:t xml:space="preserve">              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C71A49" w:rsidRPr="00FB3CFC" w:rsidRDefault="00C71A49" w:rsidP="003A5C53">
      <w:pPr>
        <w:pStyle w:val="BodyTextIndent2"/>
        <w:spacing w:line="240" w:lineRule="auto"/>
        <w:ind w:firstLine="0"/>
        <w:rPr>
          <w:rFonts w:ascii="GHEA Grapalat" w:hAnsi="GHEA Grapalat" w:cs="Sylfaen"/>
          <w:lang w:val="es-ES"/>
        </w:rPr>
      </w:pPr>
      <w:r w:rsidRPr="00FB3CFC">
        <w:rPr>
          <w:rFonts w:ascii="GHEA Grapalat" w:hAnsi="GHEA Grapalat" w:cs="Sylfaen"/>
          <w:lang w:val="es-ES"/>
        </w:rPr>
        <w:t>հայտարարված</w:t>
      </w:r>
      <w:r w:rsidRPr="00FB3CFC">
        <w:rPr>
          <w:rFonts w:ascii="GHEA Grapalat" w:hAnsi="GHEA Grapalat" w:cs="Arial"/>
          <w:lang w:val="es-ES"/>
        </w:rPr>
        <w:t xml:space="preserve"> </w:t>
      </w:r>
      <w:r w:rsidRPr="00FB3CFC">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 &lt;&lt;Տեխնիկական չափորոշիչ&gt;&gt; բաժնում /</w:t>
      </w:r>
      <w:r w:rsidRPr="00FB3CFC">
        <w:rPr>
          <w:rStyle w:val="FootnoteReference"/>
          <w:rFonts w:ascii="GHEA Grapalat" w:hAnsi="GHEA Grapalat" w:cs="Sylfaen"/>
          <w:lang w:val="es-ES"/>
        </w:rPr>
        <w:footnoteReference w:id="24"/>
      </w:r>
      <w:r w:rsidRPr="00FB3CFC">
        <w:rPr>
          <w:rFonts w:ascii="GHEA Grapalat" w:hAnsi="GHEA Grapalat" w:cs="Sylfaen"/>
          <w:lang w:val="es-ES"/>
        </w:rPr>
        <w:t>:</w:t>
      </w:r>
    </w:p>
    <w:p w:rsidR="00C71A49" w:rsidRPr="00FB3CFC" w:rsidRDefault="00C71A49" w:rsidP="003A5C53">
      <w:pPr>
        <w:spacing w:after="0" w:line="240" w:lineRule="auto"/>
        <w:jc w:val="both"/>
        <w:rPr>
          <w:rFonts w:ascii="GHEA Grapalat" w:hAnsi="GHEA Grapalat" w:cs="Sylfaen"/>
          <w:vertAlign w:val="subscript"/>
          <w:lang w:val="es-ES"/>
        </w:rPr>
      </w:pPr>
      <w:r w:rsidRPr="00FB3CFC">
        <w:rPr>
          <w:rFonts w:ascii="GHEA Grapalat" w:hAnsi="GHEA Grapalat"/>
          <w:sz w:val="20"/>
          <w:szCs w:val="20"/>
          <w:u w:val="single"/>
          <w:lang w:val="es-ES"/>
        </w:rPr>
        <w:t xml:space="preserve">                                                   </w:t>
      </w:r>
      <w:r w:rsidRPr="00FB3CFC">
        <w:rPr>
          <w:rFonts w:ascii="GHEA Grapalat" w:hAnsi="GHEA Grapalat"/>
          <w:sz w:val="20"/>
          <w:szCs w:val="20"/>
          <w:lang w:val="es-ES"/>
        </w:rPr>
        <w:t xml:space="preserve"> -</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հարկ վճարողի հաշվառման համարն </w:t>
      </w:r>
      <w:r w:rsidRPr="00FB3CFC">
        <w:rPr>
          <w:rFonts w:ascii="GHEA Grapalat" w:hAnsi="GHEA Grapalat" w:cs="Sylfaen"/>
          <w:sz w:val="20"/>
          <w:szCs w:val="20"/>
          <w:lang w:val="es-ES"/>
        </w:rPr>
        <w:t>է</w:t>
      </w:r>
      <w:r w:rsidRPr="00FB3CFC">
        <w:rPr>
          <w:rFonts w:ascii="GHEA Grapalat" w:hAnsi="GHEA Grapalat" w:cs="Arial"/>
          <w:sz w:val="20"/>
          <w:szCs w:val="20"/>
          <w:lang w:val="es-ES"/>
        </w:rPr>
        <w:t>`</w:t>
      </w:r>
      <w:r w:rsidRPr="00FB3CFC">
        <w:rPr>
          <w:rFonts w:ascii="GHEA Grapalat" w:hAnsi="GHEA Grapalat" w:cs="Arial"/>
          <w:lang w:val="es-ES"/>
        </w:rPr>
        <w:t xml:space="preserve"> </w:t>
      </w:r>
      <w:r w:rsidRPr="00FB3CFC">
        <w:rPr>
          <w:rFonts w:ascii="GHEA Grapalat" w:hAnsi="GHEA Grapalat"/>
          <w:lang w:val="es-ES"/>
        </w:rPr>
        <w:t>&lt;&lt;</w:t>
      </w:r>
      <w:r w:rsidRPr="00FB3CFC">
        <w:rPr>
          <w:rFonts w:ascii="GHEA Grapalat" w:hAnsi="GHEA Grapalat" w:cs="Sylfaen"/>
          <w:vertAlign w:val="subscript"/>
          <w:lang w:val="es-ES"/>
        </w:rPr>
        <w:t>Մասնակցի</w:t>
      </w:r>
      <w:r w:rsidRPr="00FB3CFC">
        <w:rPr>
          <w:rFonts w:ascii="GHEA Grapalat" w:hAnsi="GHEA Grapalat"/>
          <w:lang w:val="es-ES"/>
        </w:rPr>
        <w:t xml:space="preserve"> </w:t>
      </w:r>
      <w:r w:rsidRPr="00FB3CFC">
        <w:rPr>
          <w:rFonts w:ascii="GHEA Grapalat" w:hAnsi="GHEA Grapalat" w:cs="Sylfaen"/>
          <w:vertAlign w:val="subscript"/>
          <w:lang w:val="es-ES"/>
        </w:rPr>
        <w:t xml:space="preserve">հարկ վճարողի </w:t>
      </w:r>
    </w:p>
    <w:p w:rsidR="00C71A49" w:rsidRPr="00FB3CFC" w:rsidRDefault="00C71A49" w:rsidP="003A5C53">
      <w:pPr>
        <w:spacing w:after="0" w:line="240" w:lineRule="auto"/>
        <w:jc w:val="both"/>
        <w:rPr>
          <w:rFonts w:ascii="GHEA Grapalat" w:hAnsi="GHEA Grapalat"/>
          <w:sz w:val="20"/>
          <w:szCs w:val="20"/>
          <w:lang w:val="es-ES"/>
        </w:rPr>
      </w:pPr>
      <w:r w:rsidRPr="00FB3CFC">
        <w:rPr>
          <w:rFonts w:ascii="GHEA Grapalat" w:hAnsi="GHEA Grapalat" w:cs="Sylfaen"/>
          <w:sz w:val="20"/>
          <w:szCs w:val="20"/>
          <w:vertAlign w:val="superscript"/>
          <w:lang w:val="es-ES"/>
        </w:rPr>
        <w:t xml:space="preserve">         Ընթացակարգի</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մասնակցի</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անվանումը</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անունը</w:t>
      </w:r>
      <w:r w:rsidRPr="00FB3CFC">
        <w:rPr>
          <w:rFonts w:ascii="GHEA Grapalat" w:hAnsi="GHEA Grapalat" w:cs="Arial"/>
          <w:sz w:val="20"/>
          <w:szCs w:val="20"/>
          <w:vertAlign w:val="superscript"/>
          <w:lang w:val="es-ES"/>
        </w:rPr>
        <w:t>)</w:t>
      </w:r>
      <w:r w:rsidRPr="00FB3CFC">
        <w:rPr>
          <w:rFonts w:ascii="GHEA Grapalat" w:hAnsi="GHEA Grapalat"/>
          <w:sz w:val="20"/>
          <w:szCs w:val="20"/>
          <w:lang w:val="es-ES"/>
        </w:rPr>
        <w:t xml:space="preserve"> </w:t>
      </w:r>
    </w:p>
    <w:p w:rsidR="00C71A49" w:rsidRPr="00FB3CFC" w:rsidRDefault="00C71A49" w:rsidP="003A5C53">
      <w:pPr>
        <w:spacing w:after="0" w:line="240" w:lineRule="auto"/>
        <w:ind w:firstLine="567"/>
        <w:jc w:val="both"/>
        <w:rPr>
          <w:rFonts w:ascii="GHEA Grapalat" w:hAnsi="GHEA Grapalat"/>
          <w:lang w:val="es-ES"/>
        </w:rPr>
      </w:pPr>
      <w:r w:rsidRPr="00FB3CFC">
        <w:rPr>
          <w:rFonts w:ascii="GHEA Grapalat" w:hAnsi="GHEA Grapalat" w:cs="Sylfaen"/>
          <w:vertAlign w:val="subscript"/>
          <w:lang w:val="es-ES"/>
        </w:rPr>
        <w:t>հաշվառման համար</w:t>
      </w:r>
      <w:r w:rsidRPr="00FB3CFC">
        <w:rPr>
          <w:rFonts w:ascii="GHEA Grapalat" w:hAnsi="GHEA Grapalat" w:cs="Sylfaen"/>
          <w:lang w:val="es-ES"/>
        </w:rPr>
        <w:t>&gt;&gt;։</w:t>
      </w:r>
    </w:p>
    <w:p w:rsidR="00C71A49" w:rsidRPr="00FB3CFC" w:rsidRDefault="00C71A49" w:rsidP="003A5C53">
      <w:pPr>
        <w:spacing w:after="0" w:line="240" w:lineRule="auto"/>
        <w:jc w:val="both"/>
        <w:rPr>
          <w:rFonts w:ascii="GHEA Grapalat" w:hAnsi="GHEA Grapalat" w:cs="Arial"/>
          <w:vertAlign w:val="subscript"/>
          <w:lang w:val="es-ES"/>
        </w:rPr>
      </w:pPr>
      <w:r w:rsidRPr="00FB3CFC">
        <w:rPr>
          <w:rFonts w:ascii="GHEA Grapalat" w:hAnsi="GHEA Grapalat"/>
          <w:u w:val="single"/>
          <w:lang w:val="es-ES"/>
        </w:rPr>
        <w:t xml:space="preserve">                                                </w:t>
      </w:r>
      <w:r w:rsidRPr="00FB3CFC">
        <w:rPr>
          <w:rFonts w:ascii="GHEA Grapalat" w:hAnsi="GHEA Grapalat"/>
          <w:lang w:val="es-ES"/>
        </w:rPr>
        <w:t xml:space="preserve"> </w:t>
      </w:r>
      <w:r w:rsidRPr="00FB3CFC">
        <w:rPr>
          <w:rFonts w:ascii="GHEA Grapalat" w:hAnsi="GHEA Grapalat"/>
          <w:sz w:val="20"/>
          <w:szCs w:val="20"/>
          <w:lang w:val="es-ES"/>
        </w:rPr>
        <w:t>-</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էլեկտրոնայանին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փոստի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հասցեն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w:t>
      </w:r>
      <w:r w:rsidRPr="00FB3CFC">
        <w:rPr>
          <w:rFonts w:ascii="GHEA Grapalat" w:hAnsi="GHEA Grapalat" w:cs="Arial"/>
          <w:lang w:val="es-ES"/>
        </w:rPr>
        <w:t xml:space="preserve"> </w:t>
      </w:r>
      <w:r w:rsidRPr="00FB3CFC">
        <w:rPr>
          <w:rFonts w:ascii="GHEA Grapalat" w:hAnsi="GHEA Grapalat"/>
          <w:lang w:val="es-ES"/>
        </w:rPr>
        <w:t>&lt;&lt;</w:t>
      </w:r>
      <w:r w:rsidRPr="00FB3CFC">
        <w:rPr>
          <w:rFonts w:ascii="GHEA Grapalat" w:hAnsi="GHEA Grapalat" w:cs="Sylfaen"/>
          <w:vertAlign w:val="subscript"/>
          <w:lang w:val="es-ES"/>
        </w:rPr>
        <w:t>Մասնակցի</w:t>
      </w:r>
      <w:r w:rsidRPr="00FB3CFC">
        <w:rPr>
          <w:rFonts w:ascii="GHEA Grapalat" w:hAnsi="GHEA Grapalat"/>
          <w:lang w:val="es-ES"/>
        </w:rPr>
        <w:t xml:space="preserve"> </w:t>
      </w:r>
      <w:r w:rsidRPr="00FB3CFC">
        <w:rPr>
          <w:rFonts w:ascii="GHEA Grapalat" w:hAnsi="GHEA Grapalat" w:cs="Sylfaen"/>
          <w:vertAlign w:val="subscript"/>
          <w:lang w:val="es-ES"/>
        </w:rPr>
        <w:t>էլեկտրոնային</w:t>
      </w:r>
      <w:r w:rsidRPr="00FB3CFC">
        <w:rPr>
          <w:rFonts w:ascii="GHEA Grapalat" w:hAnsi="GHEA Grapalat" w:cs="Arial"/>
          <w:vertAlign w:val="subscript"/>
          <w:lang w:val="es-ES"/>
        </w:rPr>
        <w:t xml:space="preserve"> </w:t>
      </w:r>
      <w:r w:rsidRPr="00FB3CFC">
        <w:rPr>
          <w:rFonts w:ascii="GHEA Grapalat" w:hAnsi="GHEA Grapalat" w:cs="Sylfaen"/>
          <w:vertAlign w:val="subscript"/>
          <w:lang w:val="es-ES"/>
        </w:rPr>
        <w:t>փոստի</w:t>
      </w:r>
      <w:r w:rsidRPr="00FB3CFC">
        <w:rPr>
          <w:rFonts w:ascii="GHEA Grapalat" w:hAnsi="GHEA Grapalat" w:cs="Arial"/>
          <w:vertAlign w:val="subscript"/>
          <w:lang w:val="es-ES"/>
        </w:rPr>
        <w:t xml:space="preserve"> </w:t>
      </w:r>
    </w:p>
    <w:p w:rsidR="00C71A49" w:rsidRPr="00FB3CFC" w:rsidRDefault="00C71A49" w:rsidP="003A5C53">
      <w:pPr>
        <w:spacing w:after="0" w:line="240" w:lineRule="auto"/>
        <w:jc w:val="both"/>
        <w:rPr>
          <w:rFonts w:ascii="GHEA Grapalat" w:hAnsi="GHEA Grapalat"/>
          <w:lang w:val="es-ES"/>
        </w:rPr>
      </w:pP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r w:rsidRPr="00FB3CFC">
        <w:rPr>
          <w:rFonts w:ascii="GHEA Grapalat" w:hAnsi="GHEA Grapalat"/>
          <w:lang w:val="es-ES"/>
        </w:rPr>
        <w:t xml:space="preserve"> </w:t>
      </w:r>
    </w:p>
    <w:p w:rsidR="00C71A49" w:rsidRPr="00FB3CFC" w:rsidRDefault="00C71A49" w:rsidP="003A5C53">
      <w:pPr>
        <w:spacing w:after="0" w:line="240" w:lineRule="auto"/>
        <w:ind w:left="567"/>
        <w:jc w:val="both"/>
        <w:rPr>
          <w:rFonts w:ascii="GHEA Grapalat" w:hAnsi="GHEA Grapalat"/>
          <w:lang w:val="es-ES"/>
        </w:rPr>
      </w:pPr>
      <w:r w:rsidRPr="00FB3CFC">
        <w:rPr>
          <w:rFonts w:ascii="GHEA Grapalat" w:hAnsi="GHEA Grapalat" w:cs="Sylfaen"/>
          <w:vertAlign w:val="subscript"/>
          <w:lang w:val="es-ES"/>
        </w:rPr>
        <w:t>հասցե</w:t>
      </w:r>
      <w:r w:rsidRPr="00FB3CFC">
        <w:rPr>
          <w:rFonts w:ascii="GHEA Grapalat" w:hAnsi="GHEA Grapalat" w:cs="Sylfaen"/>
          <w:lang w:val="es-ES"/>
        </w:rPr>
        <w:t>&gt;&gt;։</w:t>
      </w:r>
    </w:p>
    <w:p w:rsidR="00C71A49" w:rsidRPr="00FB3CFC" w:rsidRDefault="00C71A49" w:rsidP="003A5C53">
      <w:pPr>
        <w:spacing w:after="0" w:line="240" w:lineRule="auto"/>
        <w:jc w:val="right"/>
        <w:rPr>
          <w:rFonts w:ascii="GHEA Grapalat" w:hAnsi="GHEA Grapalat"/>
          <w:sz w:val="10"/>
          <w:szCs w:val="10"/>
          <w:lang w:val="es-ES"/>
        </w:rPr>
      </w:pPr>
    </w:p>
    <w:p w:rsidR="00C71A49" w:rsidRPr="00FB3CFC" w:rsidRDefault="00C71A49" w:rsidP="003A5C53">
      <w:pPr>
        <w:spacing w:after="0" w:line="240" w:lineRule="auto"/>
        <w:jc w:val="both"/>
        <w:rPr>
          <w:rFonts w:ascii="GHEA Grapalat" w:hAnsi="GHEA Grapalat"/>
          <w:sz w:val="20"/>
          <w:lang w:val="hy-AM"/>
        </w:rPr>
      </w:pPr>
      <w:r w:rsidRPr="00FB3CFC">
        <w:rPr>
          <w:rFonts w:ascii="GHEA Grapalat" w:hAnsi="GHEA Grapalat"/>
          <w:sz w:val="20"/>
          <w:lang w:val="es-ES"/>
        </w:rPr>
        <w:t xml:space="preserve">                      </w:t>
      </w:r>
      <w:r w:rsidRPr="00FB3CFC">
        <w:rPr>
          <w:rFonts w:ascii="GHEA Grapalat" w:hAnsi="GHEA Grapalat"/>
          <w:sz w:val="20"/>
          <w:lang w:val="hy-AM"/>
        </w:rPr>
        <w:t xml:space="preserve">___________________________________________________ </w:t>
      </w:r>
      <w:r w:rsidRPr="00FB3CFC">
        <w:rPr>
          <w:rFonts w:ascii="GHEA Grapalat" w:hAnsi="GHEA Grapalat"/>
          <w:sz w:val="20"/>
          <w:lang w:val="hy-AM"/>
        </w:rPr>
        <w:tab/>
        <w:t xml:space="preserve">                _____________ </w:t>
      </w:r>
    </w:p>
    <w:p w:rsidR="00C71A49" w:rsidRPr="00FB3CFC" w:rsidRDefault="00C71A49" w:rsidP="003A5C53">
      <w:pPr>
        <w:spacing w:after="0"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sz w:val="20"/>
          <w:vertAlign w:val="superscript"/>
          <w:lang w:val="es-ES"/>
        </w:rPr>
        <w:t>)</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cs="Arial"/>
          <w:sz w:val="20"/>
          <w:vertAlign w:val="superscript"/>
          <w:lang w:val="es-ES"/>
        </w:rPr>
        <w:t xml:space="preserve">                     </w:t>
      </w:r>
      <w:r w:rsidRPr="00FB3CFC">
        <w:rPr>
          <w:rFonts w:ascii="GHEA Grapalat" w:hAnsi="GHEA Grapalat" w:cs="Arial"/>
          <w:sz w:val="20"/>
          <w:vertAlign w:val="superscript"/>
          <w:lang w:val="hy-AM"/>
        </w:rPr>
        <w:t>(</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C71A49" w:rsidRPr="00FB3CFC" w:rsidRDefault="00C71A49" w:rsidP="003A5C53">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C71A49" w:rsidRPr="00FB3CFC" w:rsidRDefault="00C71A49" w:rsidP="003A5C53">
      <w:pPr>
        <w:spacing w:after="0" w:line="240" w:lineRule="auto"/>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C71A49" w:rsidRPr="00FB3CFC" w:rsidRDefault="00C71A49" w:rsidP="003A5C53">
      <w:pPr>
        <w:pStyle w:val="BodyTextIndent3"/>
        <w:spacing w:line="240" w:lineRule="auto"/>
        <w:jc w:val="right"/>
        <w:rPr>
          <w:rFonts w:ascii="GHEA Grapalat" w:hAnsi="GHEA Grapalat" w:cs="Arial"/>
          <w:b/>
          <w:lang w:val="hy-AM"/>
        </w:rPr>
      </w:pPr>
      <w:r w:rsidRPr="00FB3CFC">
        <w:rPr>
          <w:rFonts w:ascii="GHEA Grapalat" w:hAnsi="GHEA Grapalat"/>
          <w:b/>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2</w:t>
      </w:r>
    </w:p>
    <w:p w:rsidR="00C71A49" w:rsidRPr="00FB3CFC" w:rsidRDefault="00917BCA" w:rsidP="003A5C53">
      <w:pPr>
        <w:pStyle w:val="BodyTextIndent3"/>
        <w:spacing w:line="240" w:lineRule="auto"/>
        <w:jc w:val="right"/>
        <w:rPr>
          <w:rFonts w:ascii="GHEA Grapalat" w:hAnsi="GHEA Grapalat" w:cs="Arial"/>
          <w:b/>
          <w:lang w:val="hy-AM"/>
        </w:rPr>
      </w:pPr>
      <w:r>
        <w:rPr>
          <w:rFonts w:ascii="GHEA Grapalat" w:hAnsi="GHEA Grapalat"/>
          <w:b/>
          <w:lang w:val="hy-AM"/>
        </w:rPr>
        <w:t>&lt;&lt;ԵՔ-ՇՀԾՁԲ-</w:t>
      </w:r>
      <w:r w:rsidR="00381560">
        <w:rPr>
          <w:rFonts w:ascii="GHEA Grapalat" w:hAnsi="GHEA Grapalat"/>
          <w:b/>
          <w:lang w:val="hy-AM"/>
        </w:rPr>
        <w:t>17/5</w:t>
      </w:r>
      <w:r>
        <w:rPr>
          <w:rFonts w:ascii="GHEA Grapalat" w:hAnsi="GHEA Grapalat"/>
          <w:b/>
          <w:lang w:val="hy-AM"/>
        </w:rPr>
        <w:t>&gt;&gt;</w:t>
      </w:r>
      <w:r w:rsidR="00C71A49" w:rsidRPr="00C37277">
        <w:rPr>
          <w:rFonts w:ascii="GHEA Grapalat" w:hAnsi="GHEA Grapalat" w:cs="Sylfaen"/>
          <w:b/>
          <w:lang w:val="hy-AM"/>
        </w:rPr>
        <w:t>*</w:t>
      </w:r>
      <w:r w:rsidR="00C71A49" w:rsidRPr="00FB3CFC">
        <w:rPr>
          <w:rFonts w:ascii="GHEA Grapalat" w:hAnsi="GHEA Grapalat"/>
          <w:b/>
          <w:lang w:val="hy-AM"/>
        </w:rPr>
        <w:t xml:space="preserve">  </w:t>
      </w:r>
      <w:r w:rsidR="00C71A49" w:rsidRPr="00FB3CFC">
        <w:rPr>
          <w:rFonts w:ascii="GHEA Grapalat" w:hAnsi="GHEA Grapalat" w:cs="Sylfaen"/>
          <w:b/>
          <w:lang w:val="hy-AM"/>
        </w:rPr>
        <w:t>ծածկագրով</w:t>
      </w:r>
    </w:p>
    <w:p w:rsidR="00C71A49" w:rsidRPr="00FB3CFC" w:rsidRDefault="00C71A49" w:rsidP="003A5C53">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C71A49" w:rsidRPr="00FB3CFC" w:rsidRDefault="00C71A49" w:rsidP="003A5C53">
      <w:pPr>
        <w:spacing w:after="0" w:line="240" w:lineRule="auto"/>
        <w:jc w:val="right"/>
        <w:rPr>
          <w:rFonts w:ascii="GHEA Grapalat" w:hAnsi="GHEA Grapalat"/>
          <w:sz w:val="20"/>
          <w:lang w:val="hy-AM"/>
        </w:rPr>
      </w:pPr>
    </w:p>
    <w:p w:rsidR="00C71A49" w:rsidRPr="00FB3CFC" w:rsidRDefault="00C71A49" w:rsidP="003A5C53">
      <w:pPr>
        <w:spacing w:after="0" w:line="240" w:lineRule="auto"/>
        <w:jc w:val="right"/>
        <w:rPr>
          <w:rFonts w:ascii="GHEA Grapalat" w:hAnsi="GHEA Grapalat"/>
          <w:sz w:val="20"/>
          <w:lang w:val="hy-AM"/>
        </w:rPr>
      </w:pPr>
    </w:p>
    <w:p w:rsidR="00C71A49" w:rsidRPr="00FB3CFC" w:rsidRDefault="00C71A49" w:rsidP="003A5C53">
      <w:pPr>
        <w:spacing w:after="0" w:line="240" w:lineRule="auto"/>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C71A49" w:rsidRPr="00FB3CFC" w:rsidRDefault="00C71A49" w:rsidP="003A5C53">
      <w:pPr>
        <w:pStyle w:val="BodyTextIndent"/>
        <w:spacing w:line="240" w:lineRule="auto"/>
        <w:jc w:val="center"/>
        <w:rPr>
          <w:rFonts w:ascii="GHEA Grapalat" w:hAnsi="GHEA Grapalat" w:cs="Arial"/>
          <w:b/>
          <w:i w:val="0"/>
          <w:szCs w:val="24"/>
          <w:lang w:val="hy-AM"/>
        </w:rPr>
      </w:pPr>
      <w:r w:rsidRPr="00FB3CFC">
        <w:rPr>
          <w:rFonts w:ascii="GHEA Grapalat" w:hAnsi="GHEA Grapalat" w:cs="Sylfaen"/>
          <w:b/>
          <w:i w:val="0"/>
          <w:szCs w:val="24"/>
          <w:lang w:val="hy-AM"/>
        </w:rPr>
        <w:t>ՇՐՋԱՆԱԿԱՅԻՆ ՀԱՄԱՁԱՅՆԱԳՐԵՐԻ ՄԻՋՈՑՈՎ ԳՆՈՒՄ ԿԱՏԱՐԵԼՈՒ ԸՆԹԱՑԱԿԱՐԳԻ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ՀՐԱՎԵՐՈՎ</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ՍԱՀՄԱՆՎԱԾ</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ՄԱՍՆԱԿՑՈՒԹՅԱՆ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ԻՐԱՎՈՒՆՔԻ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ՊԱՀԱՆՋՆԵՐԻՆ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ԻՐ</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ՏՎՅԱԼՆԵՐԻ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ՀԱՄԱՊԱՏԱՍԽԱՆՈՒԹՅԱՆ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ՄԱՍԻՆ</w:t>
      </w:r>
    </w:p>
    <w:p w:rsidR="00C71A49" w:rsidRPr="00FB3CFC" w:rsidRDefault="00C71A49" w:rsidP="003A5C53">
      <w:pPr>
        <w:pStyle w:val="BodyTextIndent"/>
        <w:spacing w:line="240" w:lineRule="auto"/>
        <w:jc w:val="center"/>
        <w:rPr>
          <w:rFonts w:ascii="GHEA Grapalat" w:hAnsi="GHEA Grapalat"/>
          <w:b/>
          <w:szCs w:val="24"/>
          <w:lang w:val="hy-AM"/>
        </w:rPr>
      </w:pPr>
    </w:p>
    <w:p w:rsidR="00C71A49" w:rsidRPr="00FB3CFC" w:rsidRDefault="00C71A49" w:rsidP="003A5C53">
      <w:pPr>
        <w:spacing w:after="0" w:line="240" w:lineRule="auto"/>
        <w:jc w:val="both"/>
        <w:rPr>
          <w:rFonts w:ascii="GHEA Grapalat" w:hAnsi="GHEA Grapalat" w:cs="Arial"/>
          <w:lang w:val="hy-AM"/>
        </w:rPr>
      </w:pPr>
      <w:r w:rsidRPr="00FB3CFC">
        <w:rPr>
          <w:rFonts w:ascii="GHEA Grapalat" w:hAnsi="GHEA Grapalat"/>
          <w:vertAlign w:val="superscript"/>
          <w:lang w:val="hy-AM"/>
        </w:rPr>
        <w:t xml:space="preserve"> </w:t>
      </w:r>
      <w:r w:rsidRPr="00FB3CFC">
        <w:rPr>
          <w:rFonts w:ascii="GHEA Grapalat" w:hAnsi="GHEA Grapalat"/>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lang w:val="hy-AM"/>
        </w:rPr>
        <w:t xml:space="preserve">, </w:t>
      </w:r>
      <w:r w:rsidRPr="00FB3CFC">
        <w:rPr>
          <w:rFonts w:ascii="GHEA Grapalat" w:hAnsi="GHEA Grapalat" w:cs="Sylfaen"/>
          <w:lang w:val="hy-AM"/>
        </w:rPr>
        <w:t>որ</w:t>
      </w:r>
    </w:p>
    <w:p w:rsidR="00C71A49" w:rsidRPr="00FB3CFC" w:rsidRDefault="00C71A49" w:rsidP="003A5C53">
      <w:pPr>
        <w:spacing w:after="0" w:line="240" w:lineRule="auto"/>
        <w:jc w:val="both"/>
        <w:rPr>
          <w:rFonts w:ascii="GHEA Grapalat" w:hAnsi="GHEA Grapalat" w:cs="Arial"/>
          <w:vertAlign w:val="superscript"/>
          <w:lang w:val="hy-AM"/>
        </w:rPr>
      </w:pPr>
      <w:r w:rsidRPr="00FB3CFC">
        <w:rPr>
          <w:rFonts w:ascii="GHEA Grapalat" w:hAnsi="GHEA Grapalat"/>
          <w:vertAlign w:val="superscript"/>
          <w:lang w:val="hy-AM"/>
        </w:rPr>
        <w:t xml:space="preserve">                            </w:t>
      </w: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p>
    <w:p w:rsidR="00C71A49" w:rsidRPr="00FB3CFC" w:rsidRDefault="00917BCA" w:rsidP="003A5C53">
      <w:pPr>
        <w:spacing w:after="0" w:line="240" w:lineRule="auto"/>
        <w:jc w:val="both"/>
        <w:rPr>
          <w:rFonts w:ascii="GHEA Grapalat" w:hAnsi="GHEA Grapalat" w:cs="Sylfaen"/>
          <w:lang w:val="hy-AM"/>
        </w:rPr>
      </w:pPr>
      <w:r>
        <w:rPr>
          <w:rFonts w:ascii="GHEA Grapalat" w:hAnsi="GHEA Grapalat" w:cs="Sylfaen"/>
          <w:lang w:val="hy-AM"/>
        </w:rPr>
        <w:t>&lt;&lt;ԵՔ-ՇՀԾՁԲ-</w:t>
      </w:r>
      <w:r w:rsidR="00381560">
        <w:rPr>
          <w:rFonts w:ascii="GHEA Grapalat" w:hAnsi="GHEA Grapalat" w:cs="Sylfaen"/>
          <w:lang w:val="hy-AM"/>
        </w:rPr>
        <w:t>17/5</w:t>
      </w:r>
      <w:r>
        <w:rPr>
          <w:rFonts w:ascii="GHEA Grapalat" w:hAnsi="GHEA Grapalat" w:cs="Sylfaen"/>
          <w:lang w:val="hy-AM"/>
        </w:rPr>
        <w:t>&gt;&gt;</w:t>
      </w:r>
      <w:r w:rsidR="00C71A49" w:rsidRPr="00FB3CFC">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C71A49" w:rsidRPr="00FB3CFC" w:rsidRDefault="00C71A49" w:rsidP="003A5C53">
      <w:pPr>
        <w:spacing w:after="0" w:line="240" w:lineRule="auto"/>
        <w:jc w:val="both"/>
        <w:rPr>
          <w:rFonts w:ascii="GHEA Grapalat" w:hAnsi="GHEA Grapalat" w:cs="Arial"/>
          <w:vertAlign w:val="superscript"/>
          <w:lang w:val="hy-AM"/>
        </w:rPr>
      </w:pPr>
    </w:p>
    <w:p w:rsidR="00C71A49" w:rsidRPr="00FB3CFC" w:rsidRDefault="00C71A49" w:rsidP="003A5C53">
      <w:pPr>
        <w:spacing w:after="0" w:line="240" w:lineRule="auto"/>
        <w:ind w:firstLine="567"/>
        <w:jc w:val="both"/>
        <w:rPr>
          <w:rFonts w:ascii="GHEA Grapalat" w:hAnsi="GHEA Grapalat" w:cs="Arial"/>
          <w:lang w:val="hy-AM"/>
        </w:rPr>
      </w:pPr>
      <w:r w:rsidRPr="00FB3CFC">
        <w:rPr>
          <w:rFonts w:ascii="GHEA Grapalat" w:hAnsi="GHEA Grapalat"/>
          <w:lang w:val="hy-AM"/>
        </w:rPr>
        <w:t xml:space="preserve">1) </w:t>
      </w:r>
      <w:r w:rsidRPr="00FB3CFC">
        <w:rPr>
          <w:rFonts w:ascii="GHEA Grapalat" w:hAnsi="GHEA Grapalat" w:cs="Sylfaen"/>
          <w:lang w:val="hy-AM"/>
        </w:rPr>
        <w:t>դատական</w:t>
      </w:r>
      <w:r w:rsidRPr="00FB3CFC">
        <w:rPr>
          <w:rFonts w:ascii="GHEA Grapalat" w:hAnsi="GHEA Grapalat" w:cs="Arial"/>
          <w:lang w:val="hy-AM"/>
        </w:rPr>
        <w:t xml:space="preserve"> </w:t>
      </w:r>
      <w:r w:rsidRPr="00FB3CFC">
        <w:rPr>
          <w:rFonts w:ascii="GHEA Grapalat" w:hAnsi="GHEA Grapalat" w:cs="Sylfaen"/>
          <w:lang w:val="hy-AM"/>
        </w:rPr>
        <w:t>կարգով</w:t>
      </w:r>
      <w:r w:rsidRPr="00FB3CFC">
        <w:rPr>
          <w:rFonts w:ascii="GHEA Grapalat" w:hAnsi="GHEA Grapalat" w:cs="Arial"/>
          <w:lang w:val="hy-AM"/>
        </w:rPr>
        <w:t xml:space="preserve"> </w:t>
      </w:r>
      <w:r w:rsidRPr="00FB3CFC">
        <w:rPr>
          <w:rFonts w:ascii="GHEA Grapalat" w:hAnsi="GHEA Grapalat" w:cs="Sylfaen"/>
          <w:lang w:val="hy-AM"/>
        </w:rPr>
        <w:t>սնանկ</w:t>
      </w:r>
      <w:r w:rsidRPr="00FB3CFC">
        <w:rPr>
          <w:rFonts w:ascii="GHEA Grapalat" w:hAnsi="GHEA Grapalat" w:cs="Arial"/>
          <w:lang w:val="hy-AM"/>
        </w:rPr>
        <w:t xml:space="preserve"> </w:t>
      </w:r>
      <w:r w:rsidRPr="00FB3CFC">
        <w:rPr>
          <w:rFonts w:ascii="GHEA Grapalat" w:hAnsi="GHEA Grapalat" w:cs="Sylfaen"/>
          <w:lang w:val="hy-AM"/>
        </w:rPr>
        <w:t>ճանաչված</w:t>
      </w:r>
      <w:r w:rsidRPr="00FB3CFC">
        <w:rPr>
          <w:rFonts w:ascii="GHEA Grapalat" w:hAnsi="GHEA Grapalat" w:cs="Arial"/>
          <w:lang w:val="hy-AM"/>
        </w:rPr>
        <w:t xml:space="preserve"> </w:t>
      </w:r>
      <w:r w:rsidRPr="00FB3CFC">
        <w:rPr>
          <w:rFonts w:ascii="GHEA Grapalat" w:hAnsi="GHEA Grapalat" w:cs="Sylfaen"/>
          <w:lang w:val="hy-AM"/>
        </w:rPr>
        <w:t>չէ</w:t>
      </w:r>
      <w:r w:rsidRPr="00FB3CFC">
        <w:rPr>
          <w:rFonts w:ascii="GHEA Grapalat" w:hAnsi="GHEA Grapalat" w:cs="Arial"/>
          <w:lang w:val="hy-AM"/>
        </w:rPr>
        <w:t xml:space="preserve">, </w:t>
      </w:r>
    </w:p>
    <w:p w:rsidR="00C71A49" w:rsidRPr="00FB3CFC" w:rsidRDefault="00C71A49" w:rsidP="003A5C53">
      <w:pPr>
        <w:spacing w:after="0" w:line="240" w:lineRule="auto"/>
        <w:ind w:firstLine="567"/>
        <w:jc w:val="both"/>
        <w:rPr>
          <w:rFonts w:ascii="GHEA Grapalat" w:hAnsi="GHEA Grapalat" w:cs="Arial"/>
          <w:lang w:val="hy-AM"/>
        </w:rPr>
      </w:pPr>
      <w:r w:rsidRPr="00FB3CFC">
        <w:rPr>
          <w:rFonts w:ascii="GHEA Grapalat" w:hAnsi="GHEA Grapalat"/>
          <w:lang w:val="hy-AM"/>
        </w:rPr>
        <w:t xml:space="preserve">2) </w:t>
      </w:r>
      <w:r w:rsidRPr="00FB3CFC">
        <w:rPr>
          <w:rFonts w:ascii="GHEA Grapalat" w:hAnsi="GHEA Grapalat" w:cs="Sylfaen"/>
          <w:lang w:val="hy-AM"/>
        </w:rPr>
        <w:t>չունի</w:t>
      </w:r>
      <w:r w:rsidRPr="00FB3CFC">
        <w:rPr>
          <w:rFonts w:ascii="GHEA Grapalat" w:hAnsi="GHEA Grapalat" w:cs="Arial"/>
          <w:lang w:val="hy-AM"/>
        </w:rPr>
        <w:t xml:space="preserve"> </w:t>
      </w:r>
      <w:r w:rsidRPr="00FB3CFC">
        <w:rPr>
          <w:rFonts w:ascii="GHEA Grapalat" w:hAnsi="GHEA Grapalat" w:cs="Sylfaen"/>
          <w:lang w:val="hy-AM"/>
        </w:rPr>
        <w:t>ժամկետանց</w:t>
      </w:r>
      <w:r w:rsidRPr="00FB3CFC">
        <w:rPr>
          <w:rFonts w:ascii="GHEA Grapalat" w:hAnsi="GHEA Grapalat" w:cs="Arial"/>
          <w:lang w:val="hy-AM"/>
        </w:rPr>
        <w:t xml:space="preserve"> </w:t>
      </w:r>
      <w:r w:rsidRPr="00FB3CFC">
        <w:rPr>
          <w:rFonts w:ascii="GHEA Grapalat" w:hAnsi="GHEA Grapalat" w:cs="Sylfaen"/>
          <w:lang w:val="hy-AM"/>
        </w:rPr>
        <w:t>պարտքեր</w:t>
      </w:r>
      <w:r w:rsidRPr="00FB3CFC">
        <w:rPr>
          <w:rFonts w:ascii="GHEA Grapalat" w:hAnsi="GHEA Grapalat" w:cs="Arial"/>
          <w:lang w:val="hy-AM"/>
        </w:rPr>
        <w:t xml:space="preserve"> </w:t>
      </w:r>
      <w:r w:rsidRPr="00FB3CFC">
        <w:rPr>
          <w:rFonts w:ascii="GHEA Grapalat" w:hAnsi="GHEA Grapalat" w:cs="Sylfaen"/>
          <w:lang w:val="hy-AM"/>
        </w:rPr>
        <w:t>Հայաստանի</w:t>
      </w:r>
      <w:r w:rsidRPr="00FB3CFC">
        <w:rPr>
          <w:rFonts w:ascii="GHEA Grapalat" w:hAnsi="GHEA Grapalat" w:cs="Arial"/>
          <w:lang w:val="hy-AM"/>
        </w:rPr>
        <w:t xml:space="preserve"> </w:t>
      </w:r>
      <w:r w:rsidRPr="00FB3CFC">
        <w:rPr>
          <w:rFonts w:ascii="GHEA Grapalat" w:hAnsi="GHEA Grapalat" w:cs="Sylfaen"/>
          <w:lang w:val="hy-AM"/>
        </w:rPr>
        <w:t>Հանրապետության</w:t>
      </w:r>
      <w:r w:rsidRPr="00FB3CFC">
        <w:rPr>
          <w:rFonts w:ascii="GHEA Grapalat" w:hAnsi="GHEA Grapalat" w:cs="Arial"/>
          <w:lang w:val="hy-AM"/>
        </w:rPr>
        <w:t xml:space="preserve"> </w:t>
      </w:r>
      <w:r w:rsidRPr="00FB3CFC">
        <w:rPr>
          <w:rFonts w:ascii="GHEA Grapalat" w:hAnsi="GHEA Grapalat" w:cs="Sylfaen"/>
          <w:lang w:val="hy-AM"/>
        </w:rPr>
        <w:t>հարկային</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պարտադիր</w:t>
      </w:r>
      <w:r w:rsidRPr="00FB3CFC">
        <w:rPr>
          <w:rFonts w:ascii="GHEA Grapalat" w:hAnsi="GHEA Grapalat" w:cs="Arial"/>
          <w:lang w:val="hy-AM"/>
        </w:rPr>
        <w:t xml:space="preserve"> </w:t>
      </w:r>
      <w:r w:rsidRPr="00FB3CFC">
        <w:rPr>
          <w:rFonts w:ascii="GHEA Grapalat" w:hAnsi="GHEA Grapalat" w:cs="Sylfaen"/>
          <w:lang w:val="hy-AM"/>
        </w:rPr>
        <w:t>սոցիալական</w:t>
      </w:r>
      <w:r w:rsidRPr="00FB3CFC">
        <w:rPr>
          <w:rFonts w:ascii="GHEA Grapalat" w:hAnsi="GHEA Grapalat" w:cs="Arial"/>
          <w:lang w:val="hy-AM"/>
        </w:rPr>
        <w:t xml:space="preserve"> </w:t>
      </w:r>
      <w:r w:rsidRPr="00FB3CFC">
        <w:rPr>
          <w:rFonts w:ascii="GHEA Grapalat" w:hAnsi="GHEA Grapalat" w:cs="Sylfaen"/>
          <w:lang w:val="hy-AM"/>
        </w:rPr>
        <w:t>ապահովության</w:t>
      </w:r>
      <w:r w:rsidRPr="00FB3CFC">
        <w:rPr>
          <w:rFonts w:ascii="GHEA Grapalat" w:hAnsi="GHEA Grapalat" w:cs="Arial"/>
          <w:lang w:val="hy-AM"/>
        </w:rPr>
        <w:t xml:space="preserve"> </w:t>
      </w:r>
      <w:r w:rsidRPr="00FB3CFC">
        <w:rPr>
          <w:rFonts w:ascii="GHEA Grapalat" w:hAnsi="GHEA Grapalat" w:cs="Sylfaen"/>
          <w:lang w:val="hy-AM"/>
        </w:rPr>
        <w:t>վճարների</w:t>
      </w:r>
      <w:r w:rsidRPr="00FB3CFC">
        <w:rPr>
          <w:rFonts w:ascii="GHEA Grapalat" w:hAnsi="GHEA Grapalat" w:cs="Arial"/>
          <w:lang w:val="hy-AM"/>
        </w:rPr>
        <w:t xml:space="preserve"> </w:t>
      </w:r>
      <w:r w:rsidRPr="00FB3CFC">
        <w:rPr>
          <w:rFonts w:ascii="GHEA Grapalat" w:hAnsi="GHEA Grapalat" w:cs="Sylfaen"/>
          <w:lang w:val="hy-AM"/>
        </w:rPr>
        <w:t>գծով</w:t>
      </w:r>
      <w:r w:rsidRPr="00FB3CFC">
        <w:rPr>
          <w:rFonts w:ascii="GHEA Grapalat" w:hAnsi="GHEA Grapalat" w:cs="Arial"/>
          <w:lang w:val="hy-AM"/>
        </w:rPr>
        <w:t xml:space="preserve">, </w:t>
      </w:r>
    </w:p>
    <w:p w:rsidR="00C71A49" w:rsidRPr="00FB3CFC" w:rsidRDefault="00C71A49" w:rsidP="003A5C53">
      <w:pPr>
        <w:spacing w:after="0" w:line="240" w:lineRule="auto"/>
        <w:ind w:firstLine="567"/>
        <w:jc w:val="both"/>
        <w:rPr>
          <w:rFonts w:ascii="GHEA Grapalat" w:hAnsi="GHEA Grapalat" w:cs="Arial"/>
          <w:lang w:val="hy-AM"/>
        </w:rPr>
      </w:pPr>
      <w:r w:rsidRPr="00FB3CFC">
        <w:rPr>
          <w:rFonts w:ascii="GHEA Grapalat" w:hAnsi="GHEA Grapalat"/>
          <w:lang w:val="hy-AM"/>
        </w:rPr>
        <w:t>3) &lt;&lt;</w:t>
      </w:r>
      <w:r w:rsidRPr="00FB3CFC">
        <w:rPr>
          <w:rFonts w:ascii="GHEA Grapalat" w:hAnsi="GHEA Grapalat"/>
          <w:u w:val="single"/>
          <w:lang w:val="hy-AM"/>
        </w:rPr>
        <w:t xml:space="preserve">                                         </w:t>
      </w:r>
      <w:r w:rsidRPr="00FB3CFC">
        <w:rPr>
          <w:rFonts w:ascii="GHEA Grapalat" w:hAnsi="GHEA Grapalat" w:cs="Sylfaen"/>
          <w:lang w:val="hy-AM"/>
        </w:rPr>
        <w:t>&gt;&gt;</w:t>
      </w:r>
      <w:r w:rsidRPr="00FB3CFC">
        <w:rPr>
          <w:rFonts w:ascii="GHEA Grapalat" w:hAnsi="GHEA Grapalat"/>
          <w:lang w:val="hy-AM"/>
        </w:rPr>
        <w:t>-</w:t>
      </w:r>
      <w:r w:rsidRPr="00FB3CFC">
        <w:rPr>
          <w:rFonts w:ascii="GHEA Grapalat" w:hAnsi="GHEA Grapalat" w:cs="Sylfaen"/>
          <w:lang w:val="hy-AM"/>
        </w:rPr>
        <w:t>ի</w:t>
      </w:r>
      <w:r w:rsidRPr="00FB3CFC">
        <w:rPr>
          <w:rFonts w:ascii="GHEA Grapalat" w:hAnsi="GHEA Grapalat" w:cs="Arial"/>
          <w:lang w:val="hy-AM"/>
        </w:rPr>
        <w:t xml:space="preserve"> </w:t>
      </w:r>
      <w:r w:rsidRPr="00FB3CFC">
        <w:rPr>
          <w:rFonts w:ascii="GHEA Grapalat" w:hAnsi="GHEA Grapalat" w:cs="Sylfaen"/>
          <w:lang w:val="hy-AM"/>
        </w:rPr>
        <w:t>գործադիր</w:t>
      </w:r>
      <w:r w:rsidRPr="00FB3CFC">
        <w:rPr>
          <w:rFonts w:ascii="GHEA Grapalat" w:hAnsi="GHEA Grapalat" w:cs="Arial"/>
          <w:lang w:val="hy-AM"/>
        </w:rPr>
        <w:t xml:space="preserve"> </w:t>
      </w:r>
      <w:r w:rsidRPr="00FB3CFC">
        <w:rPr>
          <w:rFonts w:ascii="GHEA Grapalat" w:hAnsi="GHEA Grapalat" w:cs="Sylfaen"/>
          <w:lang w:val="hy-AM"/>
        </w:rPr>
        <w:t>մարմնի</w:t>
      </w:r>
      <w:r w:rsidRPr="00FB3CFC">
        <w:rPr>
          <w:rFonts w:ascii="GHEA Grapalat" w:hAnsi="GHEA Grapalat" w:cs="Arial"/>
          <w:lang w:val="hy-AM"/>
        </w:rPr>
        <w:t xml:space="preserve"> </w:t>
      </w:r>
      <w:r w:rsidRPr="00FB3CFC">
        <w:rPr>
          <w:rFonts w:ascii="GHEA Grapalat" w:hAnsi="GHEA Grapalat" w:cs="Sylfaen"/>
          <w:lang w:val="hy-AM"/>
        </w:rPr>
        <w:t>ներկայացուցիչը</w:t>
      </w:r>
      <w:r w:rsidRPr="00FB3CFC">
        <w:rPr>
          <w:rFonts w:ascii="GHEA Grapalat" w:hAnsi="GHEA Grapalat" w:cs="Arial"/>
          <w:lang w:val="hy-AM"/>
        </w:rPr>
        <w:t xml:space="preserve"> </w:t>
      </w:r>
      <w:r w:rsidRPr="00FB3CFC">
        <w:rPr>
          <w:rFonts w:ascii="GHEA Grapalat" w:hAnsi="GHEA Grapalat" w:cs="Sylfaen"/>
          <w:lang w:val="hy-AM"/>
        </w:rPr>
        <w:t>հայտը</w:t>
      </w:r>
      <w:r w:rsidRPr="00FB3CFC">
        <w:rPr>
          <w:rFonts w:ascii="GHEA Grapalat" w:hAnsi="GHEA Grapalat" w:cs="Arial"/>
          <w:lang w:val="hy-AM"/>
        </w:rPr>
        <w:t xml:space="preserve"> </w:t>
      </w:r>
    </w:p>
    <w:p w:rsidR="00C71A49" w:rsidRPr="00FB3CFC" w:rsidRDefault="00C71A49" w:rsidP="003A5C53">
      <w:pPr>
        <w:spacing w:after="0" w:line="240" w:lineRule="auto"/>
        <w:ind w:firstLine="720"/>
        <w:jc w:val="both"/>
        <w:rPr>
          <w:rFonts w:ascii="GHEA Grapalat" w:hAnsi="GHEA Grapalat"/>
          <w:sz w:val="32"/>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p>
    <w:p w:rsidR="00C71A49" w:rsidRPr="00FB3CFC" w:rsidRDefault="00C71A49" w:rsidP="003A5C53">
      <w:pPr>
        <w:spacing w:after="0" w:line="240" w:lineRule="auto"/>
        <w:jc w:val="both"/>
        <w:rPr>
          <w:rFonts w:ascii="GHEA Grapalat" w:hAnsi="GHEA Grapalat" w:cs="Arial"/>
          <w:lang w:val="hy-AM"/>
        </w:rPr>
      </w:pPr>
      <w:r w:rsidRPr="00FB3CFC">
        <w:rPr>
          <w:rFonts w:ascii="GHEA Grapalat" w:hAnsi="GHEA Grapalat" w:cs="Sylfaen"/>
          <w:lang w:val="hy-AM"/>
        </w:rPr>
        <w:t>ներկայացնելու</w:t>
      </w:r>
      <w:r w:rsidRPr="00FB3CFC">
        <w:rPr>
          <w:rFonts w:ascii="GHEA Grapalat" w:hAnsi="GHEA Grapalat" w:cs="Arial"/>
          <w:lang w:val="hy-AM"/>
        </w:rPr>
        <w:t xml:space="preserve"> օրվա</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նախորդող</w:t>
      </w:r>
      <w:r w:rsidRPr="00FB3CFC">
        <w:rPr>
          <w:rFonts w:ascii="GHEA Grapalat" w:hAnsi="GHEA Grapalat" w:cs="Arial"/>
          <w:lang w:val="hy-AM"/>
        </w:rPr>
        <w:t xml:space="preserve"> </w:t>
      </w:r>
      <w:r w:rsidRPr="00FB3CFC">
        <w:rPr>
          <w:rFonts w:ascii="GHEA Grapalat" w:hAnsi="GHEA Grapalat" w:cs="Sylfaen"/>
          <w:lang w:val="hy-AM"/>
        </w:rPr>
        <w:t>երեք</w:t>
      </w:r>
      <w:r w:rsidRPr="00FB3CFC">
        <w:rPr>
          <w:rFonts w:ascii="GHEA Grapalat" w:hAnsi="GHEA Grapalat" w:cs="Arial"/>
          <w:lang w:val="hy-AM"/>
        </w:rPr>
        <w:t xml:space="preserve"> </w:t>
      </w:r>
      <w:r w:rsidRPr="00FB3CFC">
        <w:rPr>
          <w:rFonts w:ascii="GHEA Grapalat" w:hAnsi="GHEA Grapalat" w:cs="Sylfaen"/>
          <w:lang w:val="hy-AM"/>
        </w:rPr>
        <w:t>տարիների</w:t>
      </w:r>
      <w:r w:rsidRPr="00FB3CFC">
        <w:rPr>
          <w:rFonts w:ascii="GHEA Grapalat" w:hAnsi="GHEA Grapalat" w:cs="Arial"/>
          <w:lang w:val="hy-AM"/>
        </w:rPr>
        <w:t xml:space="preserve"> </w:t>
      </w:r>
      <w:r w:rsidRPr="00FB3CFC">
        <w:rPr>
          <w:rFonts w:ascii="GHEA Grapalat" w:hAnsi="GHEA Grapalat" w:cs="Sylfaen"/>
          <w:lang w:val="hy-AM"/>
        </w:rPr>
        <w:t>ընթացքում</w:t>
      </w:r>
      <w:r w:rsidRPr="00FB3CFC">
        <w:rPr>
          <w:rFonts w:ascii="GHEA Grapalat" w:hAnsi="GHEA Grapalat" w:cs="Arial"/>
          <w:lang w:val="hy-AM"/>
        </w:rPr>
        <w:t xml:space="preserve"> </w:t>
      </w:r>
      <w:r w:rsidRPr="00FB3CFC">
        <w:rPr>
          <w:rFonts w:ascii="GHEA Grapalat" w:hAnsi="GHEA Grapalat" w:cs="Sylfaen"/>
          <w:lang w:val="hy-AM"/>
        </w:rPr>
        <w:t>դատապարտված</w:t>
      </w:r>
      <w:r w:rsidRPr="00FB3CFC">
        <w:rPr>
          <w:rFonts w:ascii="GHEA Grapalat" w:hAnsi="GHEA Grapalat" w:cs="Arial"/>
          <w:lang w:val="hy-AM"/>
        </w:rPr>
        <w:t xml:space="preserve"> </w:t>
      </w:r>
      <w:r w:rsidRPr="00FB3CFC">
        <w:rPr>
          <w:rFonts w:ascii="GHEA Grapalat" w:hAnsi="GHEA Grapalat" w:cs="Sylfaen"/>
          <w:lang w:val="hy-AM"/>
        </w:rPr>
        <w:t>չի</w:t>
      </w:r>
      <w:r w:rsidRPr="00FB3CFC">
        <w:rPr>
          <w:rFonts w:ascii="GHEA Grapalat" w:hAnsi="GHEA Grapalat" w:cs="Arial"/>
          <w:lang w:val="hy-AM"/>
        </w:rPr>
        <w:t xml:space="preserve"> </w:t>
      </w:r>
      <w:r w:rsidRPr="00FB3CFC">
        <w:rPr>
          <w:rFonts w:ascii="GHEA Grapalat" w:hAnsi="GHEA Grapalat" w:cs="Sylfaen"/>
          <w:lang w:val="hy-AM"/>
        </w:rPr>
        <w:t>եղել</w:t>
      </w:r>
      <w:r w:rsidRPr="00FB3CFC">
        <w:rPr>
          <w:rFonts w:ascii="GHEA Grapalat" w:hAnsi="GHEA Grapalat" w:cs="Arial"/>
          <w:lang w:val="hy-AM"/>
        </w:rPr>
        <w:t xml:space="preserve"> </w:t>
      </w:r>
      <w:r w:rsidRPr="00FB3CFC">
        <w:rPr>
          <w:rFonts w:ascii="GHEA Grapalat" w:hAnsi="GHEA Grapalat" w:cs="Sylfaen"/>
          <w:lang w:val="hy-AM"/>
        </w:rPr>
        <w:t>տնտեսական</w:t>
      </w:r>
      <w:r w:rsidRPr="00FB3CFC">
        <w:rPr>
          <w:rFonts w:ascii="GHEA Grapalat" w:hAnsi="GHEA Grapalat" w:cs="Arial"/>
          <w:lang w:val="hy-AM"/>
        </w:rPr>
        <w:t xml:space="preserve"> </w:t>
      </w:r>
      <w:r w:rsidRPr="00FB3CFC">
        <w:rPr>
          <w:rFonts w:ascii="GHEA Grapalat" w:hAnsi="GHEA Grapalat" w:cs="Sylfaen"/>
          <w:lang w:val="hy-AM"/>
        </w:rPr>
        <w:t>գործունեության</w:t>
      </w:r>
      <w:r w:rsidRPr="00FB3CFC">
        <w:rPr>
          <w:rFonts w:ascii="GHEA Grapalat" w:hAnsi="GHEA Grapalat" w:cs="Arial"/>
          <w:lang w:val="hy-AM"/>
        </w:rPr>
        <w:t xml:space="preserve"> </w:t>
      </w:r>
      <w:r w:rsidRPr="00FB3CFC">
        <w:rPr>
          <w:rFonts w:ascii="GHEA Grapalat" w:hAnsi="GHEA Grapalat" w:cs="Sylfaen"/>
          <w:lang w:val="hy-AM"/>
        </w:rPr>
        <w:t>կամ</w:t>
      </w:r>
      <w:r w:rsidRPr="00FB3CFC">
        <w:rPr>
          <w:rFonts w:ascii="GHEA Grapalat" w:hAnsi="GHEA Grapalat" w:cs="Arial"/>
          <w:lang w:val="hy-AM"/>
        </w:rPr>
        <w:t xml:space="preserve"> </w:t>
      </w:r>
      <w:r w:rsidRPr="00FB3CFC">
        <w:rPr>
          <w:rFonts w:ascii="GHEA Grapalat" w:hAnsi="GHEA Grapalat" w:cs="Sylfaen"/>
          <w:lang w:val="hy-AM"/>
        </w:rPr>
        <w:t>պետական</w:t>
      </w:r>
      <w:r w:rsidRPr="00FB3CFC">
        <w:rPr>
          <w:rFonts w:ascii="GHEA Grapalat" w:hAnsi="GHEA Grapalat" w:cs="Arial"/>
          <w:lang w:val="hy-AM"/>
        </w:rPr>
        <w:t xml:space="preserve"> </w:t>
      </w:r>
      <w:r w:rsidRPr="00FB3CFC">
        <w:rPr>
          <w:rFonts w:ascii="GHEA Grapalat" w:hAnsi="GHEA Grapalat" w:cs="Sylfaen"/>
          <w:lang w:val="hy-AM"/>
        </w:rPr>
        <w:t>ծառայության</w:t>
      </w:r>
      <w:r w:rsidRPr="00FB3CFC">
        <w:rPr>
          <w:rFonts w:ascii="GHEA Grapalat" w:hAnsi="GHEA Grapalat" w:cs="Arial"/>
          <w:lang w:val="hy-AM"/>
        </w:rPr>
        <w:t xml:space="preserve"> </w:t>
      </w:r>
      <w:r w:rsidRPr="00FB3CFC">
        <w:rPr>
          <w:rFonts w:ascii="GHEA Grapalat" w:hAnsi="GHEA Grapalat" w:cs="Sylfaen"/>
          <w:lang w:val="hy-AM"/>
        </w:rPr>
        <w:t>դեմ</w:t>
      </w:r>
      <w:r w:rsidRPr="00FB3CFC">
        <w:rPr>
          <w:rFonts w:ascii="GHEA Grapalat" w:hAnsi="GHEA Grapalat" w:cs="Arial"/>
          <w:lang w:val="hy-AM"/>
        </w:rPr>
        <w:t xml:space="preserve"> </w:t>
      </w:r>
      <w:r w:rsidRPr="00FB3CFC">
        <w:rPr>
          <w:rFonts w:ascii="GHEA Grapalat" w:hAnsi="GHEA Grapalat" w:cs="Sylfaen"/>
          <w:lang w:val="hy-AM"/>
        </w:rPr>
        <w:t>ուղղված</w:t>
      </w:r>
      <w:r w:rsidRPr="00FB3CFC">
        <w:rPr>
          <w:rFonts w:ascii="GHEA Grapalat" w:hAnsi="GHEA Grapalat" w:cs="Arial"/>
          <w:lang w:val="hy-AM"/>
        </w:rPr>
        <w:t xml:space="preserve"> </w:t>
      </w:r>
      <w:r w:rsidRPr="00FB3CFC">
        <w:rPr>
          <w:rFonts w:ascii="GHEA Grapalat" w:hAnsi="GHEA Grapalat" w:cs="Sylfaen"/>
          <w:lang w:val="hy-AM"/>
        </w:rPr>
        <w:t>հանցագործության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բացառությամբ</w:t>
      </w:r>
      <w:r w:rsidRPr="00FB3CFC">
        <w:rPr>
          <w:rFonts w:ascii="GHEA Grapalat" w:hAnsi="GHEA Grapalat" w:cs="Arial"/>
          <w:lang w:val="hy-AM"/>
        </w:rPr>
        <w:t xml:space="preserve"> </w:t>
      </w:r>
      <w:r w:rsidRPr="00FB3CFC">
        <w:rPr>
          <w:rFonts w:ascii="GHEA Grapalat" w:hAnsi="GHEA Grapalat" w:cs="Sylfaen"/>
          <w:lang w:val="hy-AM"/>
        </w:rPr>
        <w:t>այն</w:t>
      </w:r>
      <w:r w:rsidRPr="00FB3CFC">
        <w:rPr>
          <w:rFonts w:ascii="GHEA Grapalat" w:hAnsi="GHEA Grapalat" w:cs="Arial"/>
          <w:lang w:val="hy-AM"/>
        </w:rPr>
        <w:t xml:space="preserve"> </w:t>
      </w:r>
      <w:r w:rsidRPr="00FB3CFC">
        <w:rPr>
          <w:rFonts w:ascii="GHEA Grapalat" w:hAnsi="GHEA Grapalat" w:cs="Sylfaen"/>
          <w:lang w:val="hy-AM"/>
        </w:rPr>
        <w:t>դեպքերի</w:t>
      </w:r>
      <w:r w:rsidRPr="00FB3CFC">
        <w:rPr>
          <w:rFonts w:ascii="GHEA Grapalat" w:hAnsi="GHEA Grapalat" w:cs="Arial"/>
          <w:lang w:val="hy-AM"/>
        </w:rPr>
        <w:t xml:space="preserve">, </w:t>
      </w:r>
      <w:r w:rsidRPr="00FB3CFC">
        <w:rPr>
          <w:rFonts w:ascii="GHEA Grapalat" w:hAnsi="GHEA Grapalat" w:cs="Sylfaen"/>
          <w:lang w:val="hy-AM"/>
        </w:rPr>
        <w:t>երբ</w:t>
      </w:r>
      <w:r w:rsidRPr="00FB3CFC">
        <w:rPr>
          <w:rFonts w:ascii="GHEA Grapalat" w:hAnsi="GHEA Grapalat" w:cs="Arial"/>
          <w:lang w:val="hy-AM"/>
        </w:rPr>
        <w:t xml:space="preserve"> </w:t>
      </w:r>
      <w:r w:rsidRPr="00FB3CFC">
        <w:rPr>
          <w:rFonts w:ascii="GHEA Grapalat" w:hAnsi="GHEA Grapalat" w:cs="Sylfaen"/>
          <w:lang w:val="hy-AM"/>
        </w:rPr>
        <w:t>դատվածությունը</w:t>
      </w:r>
      <w:r w:rsidRPr="00FB3CFC">
        <w:rPr>
          <w:rFonts w:ascii="GHEA Grapalat" w:hAnsi="GHEA Grapalat" w:cs="Arial"/>
          <w:lang w:val="hy-AM"/>
        </w:rPr>
        <w:t xml:space="preserve"> </w:t>
      </w:r>
      <w:r w:rsidRPr="00FB3CFC">
        <w:rPr>
          <w:rFonts w:ascii="GHEA Grapalat" w:hAnsi="GHEA Grapalat" w:cs="Sylfaen"/>
          <w:lang w:val="hy-AM"/>
        </w:rPr>
        <w:t>օրենքով</w:t>
      </w:r>
      <w:r w:rsidRPr="00FB3CFC">
        <w:rPr>
          <w:rFonts w:ascii="GHEA Grapalat" w:hAnsi="GHEA Grapalat" w:cs="Arial"/>
          <w:lang w:val="hy-AM"/>
        </w:rPr>
        <w:t xml:space="preserve"> </w:t>
      </w:r>
      <w:r w:rsidRPr="00FB3CFC">
        <w:rPr>
          <w:rFonts w:ascii="GHEA Grapalat" w:hAnsi="GHEA Grapalat" w:cs="Sylfaen"/>
          <w:lang w:val="hy-AM"/>
        </w:rPr>
        <w:t>սահմանված</w:t>
      </w:r>
      <w:r w:rsidRPr="00FB3CFC">
        <w:rPr>
          <w:rFonts w:ascii="GHEA Grapalat" w:hAnsi="GHEA Grapalat" w:cs="Arial"/>
          <w:lang w:val="hy-AM"/>
        </w:rPr>
        <w:t xml:space="preserve"> </w:t>
      </w:r>
      <w:r w:rsidRPr="00FB3CFC">
        <w:rPr>
          <w:rFonts w:ascii="GHEA Grapalat" w:hAnsi="GHEA Grapalat" w:cs="Sylfaen"/>
          <w:lang w:val="hy-AM"/>
        </w:rPr>
        <w:t>կարգով</w:t>
      </w:r>
      <w:r w:rsidRPr="00FB3CFC">
        <w:rPr>
          <w:rFonts w:ascii="GHEA Grapalat" w:hAnsi="GHEA Grapalat" w:cs="Arial"/>
          <w:lang w:val="hy-AM"/>
        </w:rPr>
        <w:t xml:space="preserve"> </w:t>
      </w:r>
      <w:r w:rsidRPr="00FB3CFC">
        <w:rPr>
          <w:rFonts w:ascii="GHEA Grapalat" w:hAnsi="GHEA Grapalat" w:cs="Sylfaen"/>
          <w:lang w:val="hy-AM"/>
        </w:rPr>
        <w:t>հանված</w:t>
      </w:r>
      <w:r w:rsidRPr="00FB3CFC">
        <w:rPr>
          <w:rFonts w:ascii="GHEA Grapalat" w:hAnsi="GHEA Grapalat" w:cs="Arial"/>
          <w:lang w:val="hy-AM"/>
        </w:rPr>
        <w:t xml:space="preserve"> </w:t>
      </w:r>
      <w:r w:rsidRPr="00FB3CFC">
        <w:rPr>
          <w:rFonts w:ascii="GHEA Grapalat" w:hAnsi="GHEA Grapalat" w:cs="Sylfaen"/>
          <w:lang w:val="hy-AM"/>
        </w:rPr>
        <w:t>կամ</w:t>
      </w:r>
      <w:r w:rsidRPr="00FB3CFC">
        <w:rPr>
          <w:rFonts w:ascii="GHEA Grapalat" w:hAnsi="GHEA Grapalat" w:cs="Arial"/>
          <w:lang w:val="hy-AM"/>
        </w:rPr>
        <w:t xml:space="preserve"> </w:t>
      </w:r>
      <w:r w:rsidRPr="00FB3CFC">
        <w:rPr>
          <w:rFonts w:ascii="GHEA Grapalat" w:hAnsi="GHEA Grapalat" w:cs="Sylfaen"/>
          <w:lang w:val="hy-AM"/>
        </w:rPr>
        <w:t>մարված</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p>
    <w:p w:rsidR="00C71A49" w:rsidRPr="00FB3CFC" w:rsidRDefault="00C71A49" w:rsidP="003A5C53">
      <w:pPr>
        <w:spacing w:after="0" w:line="240" w:lineRule="auto"/>
        <w:ind w:firstLine="567"/>
        <w:jc w:val="both"/>
        <w:rPr>
          <w:rFonts w:ascii="GHEA Grapalat" w:hAnsi="GHEA Grapalat" w:cs="Arial"/>
          <w:lang w:val="hy-AM"/>
        </w:rPr>
      </w:pPr>
      <w:r w:rsidRPr="00FB3CFC">
        <w:rPr>
          <w:rFonts w:ascii="GHEA Grapalat" w:hAnsi="GHEA Grapalat"/>
          <w:lang w:val="hy-AM"/>
        </w:rPr>
        <w:t>4) &lt;&lt;</w:t>
      </w:r>
      <w:r w:rsidRPr="00FB3CFC">
        <w:rPr>
          <w:rFonts w:ascii="GHEA Grapalat" w:hAnsi="GHEA Grapalat"/>
          <w:u w:val="single"/>
          <w:lang w:val="hy-AM"/>
        </w:rPr>
        <w:t xml:space="preserve">                                        </w:t>
      </w:r>
      <w:r w:rsidRPr="00FB3CFC">
        <w:rPr>
          <w:rFonts w:ascii="GHEA Grapalat" w:hAnsi="GHEA Grapalat" w:cs="Sylfaen"/>
          <w:lang w:val="hy-AM"/>
        </w:rPr>
        <w:t>&gt;&gt;</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ներառված</w:t>
      </w:r>
      <w:r w:rsidRPr="00FB3CFC">
        <w:rPr>
          <w:rFonts w:ascii="GHEA Grapalat" w:hAnsi="GHEA Grapalat" w:cs="Arial"/>
          <w:lang w:val="hy-AM"/>
        </w:rPr>
        <w:t xml:space="preserve"> </w:t>
      </w:r>
      <w:r w:rsidRPr="00FB3CFC">
        <w:rPr>
          <w:rFonts w:ascii="GHEA Grapalat" w:hAnsi="GHEA Grapalat" w:cs="Sylfaen"/>
          <w:lang w:val="hy-AM"/>
        </w:rPr>
        <w:t>չի</w:t>
      </w:r>
      <w:r w:rsidRPr="00FB3CFC">
        <w:rPr>
          <w:rFonts w:ascii="GHEA Grapalat" w:hAnsi="GHEA Grapalat" w:cs="Arial"/>
          <w:lang w:val="hy-AM"/>
        </w:rPr>
        <w:t xml:space="preserve"> </w:t>
      </w:r>
      <w:r w:rsidRPr="00FB3CFC">
        <w:rPr>
          <w:rFonts w:ascii="GHEA Grapalat" w:hAnsi="GHEA Grapalat" w:cs="Sylfaen"/>
          <w:lang w:val="hy-AM"/>
        </w:rPr>
        <w:t>գնումների</w:t>
      </w:r>
      <w:r w:rsidRPr="00FB3CFC">
        <w:rPr>
          <w:rFonts w:ascii="GHEA Grapalat" w:hAnsi="GHEA Grapalat" w:cs="Arial"/>
          <w:lang w:val="hy-AM"/>
        </w:rPr>
        <w:t xml:space="preserve"> </w:t>
      </w:r>
      <w:r w:rsidRPr="00FB3CFC">
        <w:rPr>
          <w:rFonts w:ascii="GHEA Grapalat" w:hAnsi="GHEA Grapalat" w:cs="Sylfaen"/>
          <w:lang w:val="hy-AM"/>
        </w:rPr>
        <w:t>գործընթացին</w:t>
      </w:r>
      <w:r w:rsidRPr="00FB3CFC">
        <w:rPr>
          <w:rFonts w:ascii="GHEA Grapalat" w:hAnsi="GHEA Grapalat" w:cs="Arial"/>
          <w:lang w:val="hy-AM"/>
        </w:rPr>
        <w:t xml:space="preserve"> </w:t>
      </w:r>
    </w:p>
    <w:p w:rsidR="00C71A49" w:rsidRPr="00FB3CFC" w:rsidRDefault="00C71A49" w:rsidP="003A5C53">
      <w:pPr>
        <w:spacing w:after="0" w:line="240" w:lineRule="auto"/>
        <w:ind w:firstLine="720"/>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p>
    <w:p w:rsidR="00C71A49" w:rsidRPr="00FB3CFC" w:rsidRDefault="00C71A49" w:rsidP="003A5C53">
      <w:pPr>
        <w:spacing w:after="0" w:line="240" w:lineRule="auto"/>
        <w:ind w:firstLine="567"/>
        <w:jc w:val="both"/>
        <w:rPr>
          <w:rFonts w:ascii="GHEA Grapalat" w:hAnsi="GHEA Grapalat" w:cs="Arial"/>
          <w:lang w:val="hy-AM"/>
        </w:rPr>
      </w:pPr>
      <w:r w:rsidRPr="00FB3CFC">
        <w:rPr>
          <w:rFonts w:ascii="GHEA Grapalat" w:hAnsi="GHEA Grapalat" w:cs="Sylfaen"/>
          <w:lang w:val="hy-AM"/>
        </w:rPr>
        <w:t>մասնակցելու իրավունք</w:t>
      </w:r>
      <w:r w:rsidRPr="00FB3CFC">
        <w:rPr>
          <w:rFonts w:ascii="GHEA Grapalat" w:hAnsi="GHEA Grapalat" w:cs="Arial"/>
          <w:lang w:val="hy-AM"/>
        </w:rPr>
        <w:t xml:space="preserve"> </w:t>
      </w:r>
      <w:r w:rsidRPr="00FB3CFC">
        <w:rPr>
          <w:rFonts w:ascii="GHEA Grapalat" w:hAnsi="GHEA Grapalat" w:cs="Sylfaen"/>
          <w:lang w:val="hy-AM"/>
        </w:rPr>
        <w:t>չունեցող</w:t>
      </w:r>
      <w:r w:rsidRPr="00FB3CFC">
        <w:rPr>
          <w:rFonts w:ascii="GHEA Grapalat" w:hAnsi="GHEA Grapalat" w:cs="Arial"/>
          <w:lang w:val="hy-AM"/>
        </w:rPr>
        <w:t xml:space="preserve"> </w:t>
      </w:r>
      <w:r w:rsidRPr="00FB3CFC">
        <w:rPr>
          <w:rFonts w:ascii="GHEA Grapalat" w:hAnsi="GHEA Grapalat" w:cs="Sylfaen"/>
          <w:lang w:val="hy-AM"/>
        </w:rPr>
        <w:t>մասնակիցների</w:t>
      </w:r>
      <w:r w:rsidRPr="00FB3CFC">
        <w:rPr>
          <w:rFonts w:ascii="GHEA Grapalat" w:hAnsi="GHEA Grapalat" w:cs="Arial"/>
          <w:lang w:val="hy-AM"/>
        </w:rPr>
        <w:t xml:space="preserve"> </w:t>
      </w:r>
      <w:r w:rsidRPr="00FB3CFC">
        <w:rPr>
          <w:rFonts w:ascii="GHEA Grapalat" w:hAnsi="GHEA Grapalat" w:cs="Sylfaen"/>
          <w:lang w:val="hy-AM"/>
        </w:rPr>
        <w:t>ցուցակում</w:t>
      </w:r>
      <w:r w:rsidRPr="00FB3CFC">
        <w:rPr>
          <w:rFonts w:ascii="GHEA Grapalat" w:hAnsi="GHEA Grapalat" w:cs="Arial"/>
          <w:lang w:val="hy-AM"/>
        </w:rPr>
        <w:t xml:space="preserve">, </w:t>
      </w:r>
    </w:p>
    <w:p w:rsidR="00C71A49" w:rsidRPr="00FB3CFC" w:rsidRDefault="00C71A49" w:rsidP="003A5C53">
      <w:pPr>
        <w:spacing w:after="0" w:line="240" w:lineRule="auto"/>
        <w:ind w:firstLine="567"/>
        <w:jc w:val="both"/>
        <w:rPr>
          <w:rFonts w:ascii="GHEA Grapalat" w:hAnsi="GHEA Grapalat" w:cs="Arial"/>
          <w:lang w:val="hy-AM"/>
        </w:rPr>
      </w:pPr>
      <w:r w:rsidRPr="00FB3CFC">
        <w:rPr>
          <w:rFonts w:ascii="GHEA Grapalat" w:hAnsi="GHEA Grapalat"/>
          <w:lang w:val="hy-AM"/>
        </w:rPr>
        <w:t xml:space="preserve">5) </w:t>
      </w:r>
      <w:r w:rsidRPr="00FB3CFC">
        <w:rPr>
          <w:rFonts w:ascii="GHEA Grapalat" w:hAnsi="GHEA Grapalat" w:cs="Sylfaen"/>
          <w:lang w:val="hy-AM"/>
        </w:rPr>
        <w:t>բացակայում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գերիշխող</w:t>
      </w:r>
      <w:r w:rsidRPr="00FB3CFC">
        <w:rPr>
          <w:rFonts w:ascii="GHEA Grapalat" w:hAnsi="GHEA Grapalat" w:cs="Arial"/>
          <w:lang w:val="hy-AM"/>
        </w:rPr>
        <w:t xml:space="preserve"> </w:t>
      </w:r>
      <w:r w:rsidRPr="00FB3CFC">
        <w:rPr>
          <w:rFonts w:ascii="GHEA Grapalat" w:hAnsi="GHEA Grapalat" w:cs="Sylfaen"/>
          <w:lang w:val="hy-AM"/>
        </w:rPr>
        <w:t>դիրքի</w:t>
      </w:r>
      <w:r w:rsidRPr="00FB3CFC">
        <w:rPr>
          <w:rFonts w:ascii="GHEA Grapalat" w:hAnsi="GHEA Grapalat" w:cs="Arial"/>
          <w:lang w:val="hy-AM"/>
        </w:rPr>
        <w:t xml:space="preserve"> </w:t>
      </w:r>
      <w:r w:rsidRPr="00FB3CFC">
        <w:rPr>
          <w:rFonts w:ascii="GHEA Grapalat" w:hAnsi="GHEA Grapalat" w:cs="Sylfaen"/>
          <w:lang w:val="hy-AM"/>
        </w:rPr>
        <w:t>չարաշահում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հակամրցակցային</w:t>
      </w:r>
      <w:r w:rsidRPr="00FB3CFC">
        <w:rPr>
          <w:rFonts w:ascii="GHEA Grapalat" w:hAnsi="GHEA Grapalat" w:cs="Arial"/>
          <w:lang w:val="hy-AM"/>
        </w:rPr>
        <w:t xml:space="preserve"> </w:t>
      </w:r>
      <w:r w:rsidRPr="00FB3CFC">
        <w:rPr>
          <w:rFonts w:ascii="GHEA Grapalat" w:hAnsi="GHEA Grapalat" w:cs="Sylfaen"/>
          <w:lang w:val="hy-AM"/>
        </w:rPr>
        <w:t>համաձայնություն</w:t>
      </w:r>
      <w:r w:rsidRPr="00FB3CFC">
        <w:rPr>
          <w:rFonts w:ascii="GHEA Grapalat" w:hAnsi="GHEA Grapalat" w:cs="Arial"/>
          <w:lang w:val="hy-AM"/>
        </w:rPr>
        <w:t>,</w:t>
      </w:r>
    </w:p>
    <w:p w:rsidR="00C71A49" w:rsidRPr="00FB3CFC" w:rsidRDefault="00C71A49" w:rsidP="003A5C53">
      <w:pPr>
        <w:spacing w:after="0" w:line="240" w:lineRule="auto"/>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 </w:t>
      </w:r>
      <w:r w:rsidRPr="00FB3CFC">
        <w:rPr>
          <w:rFonts w:ascii="GHEA Grapalat" w:hAnsi="GHEA Grapalat"/>
          <w:sz w:val="20"/>
          <w:lang w:val="hy-AM"/>
        </w:rPr>
        <w:tab/>
        <w:t xml:space="preserve">                _____________ </w:t>
      </w:r>
    </w:p>
    <w:p w:rsidR="00C71A49" w:rsidRPr="00FB3CFC" w:rsidRDefault="00C71A49" w:rsidP="003A5C53">
      <w:pPr>
        <w:spacing w:after="0"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C71A49" w:rsidRPr="00FB3CFC" w:rsidRDefault="00C71A49" w:rsidP="003A5C53">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C71A49" w:rsidRPr="00FB3CFC" w:rsidRDefault="00C71A49" w:rsidP="003A5C53">
      <w:pPr>
        <w:spacing w:after="0" w:line="240" w:lineRule="auto"/>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C71A49" w:rsidRPr="00FB3CFC" w:rsidRDefault="00C71A49" w:rsidP="003A5C53">
      <w:pPr>
        <w:spacing w:after="0" w:line="240" w:lineRule="auto"/>
        <w:jc w:val="right"/>
        <w:rPr>
          <w:rFonts w:ascii="GHEA Grapalat" w:hAnsi="GHEA Grapalat"/>
          <w:sz w:val="20"/>
          <w:lang w:val="hy-AM"/>
        </w:rPr>
      </w:pPr>
    </w:p>
    <w:p w:rsidR="00C71A49" w:rsidRPr="00FB3CFC" w:rsidRDefault="00C71A49" w:rsidP="003A5C53">
      <w:pPr>
        <w:spacing w:after="0" w:line="240" w:lineRule="auto"/>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C71A49" w:rsidRPr="00FB3CFC" w:rsidRDefault="00C71A49" w:rsidP="003A5C53">
      <w:pPr>
        <w:pStyle w:val="BodyTextIndent3"/>
        <w:spacing w:line="240" w:lineRule="auto"/>
        <w:jc w:val="right"/>
        <w:rPr>
          <w:rFonts w:ascii="GHEA Grapalat" w:hAnsi="GHEA Grapalat" w:cs="Arial"/>
          <w:b/>
          <w:lang w:val="hy-AM"/>
        </w:rPr>
      </w:pPr>
      <w:r w:rsidRPr="00FB3CFC">
        <w:rPr>
          <w:rFonts w:ascii="GHEA Grapalat" w:hAnsi="GHEA Grapalat" w:cs="Sylfaen"/>
          <w:b/>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3.1</w:t>
      </w:r>
      <w:r w:rsidRPr="00FB3CFC">
        <w:rPr>
          <w:rStyle w:val="FootnoteReference"/>
          <w:rFonts w:ascii="GHEA Grapalat" w:hAnsi="GHEA Grapalat" w:cs="Arial"/>
          <w:b/>
          <w:lang w:val="hy-AM"/>
        </w:rPr>
        <w:footnoteReference w:id="25"/>
      </w:r>
    </w:p>
    <w:p w:rsidR="00C71A49" w:rsidRPr="00FB3CFC" w:rsidRDefault="00917BCA" w:rsidP="003A5C53">
      <w:pPr>
        <w:pStyle w:val="BodyTextIndent3"/>
        <w:spacing w:line="240" w:lineRule="auto"/>
        <w:jc w:val="right"/>
        <w:rPr>
          <w:rFonts w:ascii="GHEA Grapalat" w:hAnsi="GHEA Grapalat" w:cs="Arial"/>
          <w:b/>
          <w:lang w:val="hy-AM"/>
        </w:rPr>
      </w:pPr>
      <w:r>
        <w:rPr>
          <w:rFonts w:ascii="GHEA Grapalat" w:hAnsi="GHEA Grapalat"/>
          <w:b/>
          <w:lang w:val="hy-AM"/>
        </w:rPr>
        <w:t>&lt;&lt;ԵՔ-ՇՀԾՁԲ-</w:t>
      </w:r>
      <w:r w:rsidR="00381560">
        <w:rPr>
          <w:rFonts w:ascii="GHEA Grapalat" w:hAnsi="GHEA Grapalat"/>
          <w:b/>
          <w:lang w:val="hy-AM"/>
        </w:rPr>
        <w:t>17/5</w:t>
      </w:r>
      <w:r>
        <w:rPr>
          <w:rFonts w:ascii="GHEA Grapalat" w:hAnsi="GHEA Grapalat"/>
          <w:b/>
          <w:lang w:val="hy-AM"/>
        </w:rPr>
        <w:t>&gt;&gt;</w:t>
      </w:r>
      <w:r w:rsidR="00C71A49" w:rsidRPr="00C37277">
        <w:rPr>
          <w:rFonts w:ascii="GHEA Grapalat" w:hAnsi="GHEA Grapalat" w:cs="Sylfaen"/>
          <w:b/>
          <w:lang w:val="hy-AM"/>
        </w:rPr>
        <w:t>*</w:t>
      </w:r>
      <w:r w:rsidR="00C71A49" w:rsidRPr="00FB3CFC">
        <w:rPr>
          <w:rFonts w:ascii="GHEA Grapalat" w:hAnsi="GHEA Grapalat"/>
          <w:b/>
          <w:lang w:val="hy-AM"/>
        </w:rPr>
        <w:t xml:space="preserve">  </w:t>
      </w:r>
      <w:r w:rsidR="00C71A49" w:rsidRPr="00FB3CFC">
        <w:rPr>
          <w:rFonts w:ascii="GHEA Grapalat" w:hAnsi="GHEA Grapalat" w:cs="Sylfaen"/>
          <w:b/>
          <w:lang w:val="hy-AM"/>
        </w:rPr>
        <w:t>ծածկագրով</w:t>
      </w:r>
    </w:p>
    <w:p w:rsidR="00C71A49" w:rsidRPr="00FB3CFC" w:rsidRDefault="00C71A49" w:rsidP="003A5C53">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C71A49" w:rsidRPr="00FB3CFC" w:rsidRDefault="00C71A49" w:rsidP="003A5C53">
      <w:pPr>
        <w:spacing w:after="0" w:line="240" w:lineRule="auto"/>
        <w:rPr>
          <w:rFonts w:ascii="GHEA Grapalat" w:hAnsi="GHEA Grapalat"/>
          <w:lang w:val="hy-AM"/>
        </w:rPr>
      </w:pPr>
    </w:p>
    <w:p w:rsidR="00C71A49" w:rsidRPr="00FB3CFC" w:rsidRDefault="00C71A49" w:rsidP="003A5C53">
      <w:pPr>
        <w:spacing w:after="0" w:line="240" w:lineRule="auto"/>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C71A49" w:rsidRPr="00FB3CFC" w:rsidRDefault="00C71A49" w:rsidP="003A5C53">
      <w:pPr>
        <w:spacing w:after="0" w:line="240" w:lineRule="auto"/>
        <w:jc w:val="center"/>
        <w:rPr>
          <w:rFonts w:ascii="GHEA Grapalat" w:hAnsi="GHEA Grapalat" w:cs="Arial"/>
          <w:b/>
          <w:lang w:val="hy-AM"/>
        </w:rPr>
      </w:pPr>
      <w:r w:rsidRPr="00FB3CFC">
        <w:rPr>
          <w:rFonts w:ascii="GHEA Grapalat" w:hAnsi="GHEA Grapalat" w:cs="Sylfaen"/>
          <w:b/>
          <w:lang w:val="hy-AM"/>
        </w:rPr>
        <w:t>ՄԱՍՆԱԳԻՏԱԿԱՆ</w:t>
      </w:r>
      <w:r w:rsidRPr="00FB3CFC">
        <w:rPr>
          <w:rFonts w:ascii="GHEA Grapalat" w:hAnsi="GHEA Grapalat" w:cs="Arial"/>
          <w:b/>
          <w:lang w:val="hy-AM"/>
        </w:rPr>
        <w:t xml:space="preserve"> </w:t>
      </w:r>
      <w:r w:rsidRPr="00FB3CFC">
        <w:rPr>
          <w:rFonts w:ascii="GHEA Grapalat" w:hAnsi="GHEA Grapalat" w:cs="Sylfaen"/>
          <w:b/>
          <w:lang w:val="hy-AM"/>
        </w:rPr>
        <w:t>ՓՈՐՁԱՌՈՒԹՅԱՆ</w:t>
      </w:r>
      <w:r w:rsidRPr="00FB3CFC">
        <w:rPr>
          <w:rFonts w:ascii="GHEA Grapalat" w:hAnsi="GHEA Grapalat" w:cs="Arial"/>
          <w:b/>
          <w:lang w:val="hy-AM"/>
        </w:rPr>
        <w:t xml:space="preserve"> </w:t>
      </w:r>
      <w:r w:rsidRPr="00FB3CFC">
        <w:rPr>
          <w:rFonts w:ascii="GHEA Grapalat" w:hAnsi="GHEA Grapalat" w:cs="Sylfaen"/>
          <w:b/>
          <w:lang w:val="hy-AM"/>
        </w:rPr>
        <w:t>ՄԱՍԻՆ</w:t>
      </w:r>
    </w:p>
    <w:p w:rsidR="00C71A49" w:rsidRPr="00FB3CFC" w:rsidRDefault="00C71A49" w:rsidP="003A5C53">
      <w:pPr>
        <w:spacing w:after="0" w:line="240" w:lineRule="auto"/>
        <w:jc w:val="center"/>
        <w:rPr>
          <w:rFonts w:ascii="GHEA Grapalat" w:hAnsi="GHEA Grapalat"/>
          <w:b/>
          <w:sz w:val="20"/>
          <w:lang w:val="hy-AM"/>
        </w:rPr>
      </w:pPr>
    </w:p>
    <w:p w:rsidR="00C71A49" w:rsidRPr="00FB3CFC" w:rsidRDefault="00C71A49" w:rsidP="003A5C53">
      <w:pPr>
        <w:spacing w:after="0" w:line="240" w:lineRule="auto"/>
        <w:ind w:left="709" w:hanging="1844"/>
        <w:jc w:val="center"/>
        <w:rPr>
          <w:rFonts w:ascii="GHEA Grapalat" w:hAnsi="GHEA Grapalat"/>
          <w:sz w:val="20"/>
          <w:lang w:val="hy-AM"/>
        </w:rPr>
      </w:pPr>
    </w:p>
    <w:p w:rsidR="00C71A49" w:rsidRPr="00FB3CFC" w:rsidRDefault="00C71A49" w:rsidP="003A5C53">
      <w:pPr>
        <w:spacing w:after="0" w:line="240" w:lineRule="auto"/>
        <w:ind w:firstLine="709"/>
        <w:jc w:val="both"/>
        <w:rPr>
          <w:rFonts w:ascii="GHEA Grapalat" w:hAnsi="GHEA Grapalat"/>
          <w:sz w:val="20"/>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r w:rsidRPr="00FB3CFC">
        <w:rPr>
          <w:rFonts w:ascii="GHEA Grapalat" w:hAnsi="GHEA Grapalat" w:cs="Arial"/>
          <w:lang w:val="hy-AM"/>
        </w:rPr>
        <w:t xml:space="preserve"> </w:t>
      </w:r>
    </w:p>
    <w:p w:rsidR="00C71A49" w:rsidRPr="00FB3CFC" w:rsidRDefault="00C71A49" w:rsidP="003A5C53">
      <w:pPr>
        <w:spacing w:after="0" w:line="240" w:lineRule="auto"/>
        <w:ind w:left="709"/>
        <w:jc w:val="both"/>
        <w:rPr>
          <w:rFonts w:ascii="GHEA Grapalat" w:hAnsi="GHEA Grapalat"/>
          <w:sz w:val="16"/>
          <w:vertAlign w:val="superscript"/>
          <w:lang w:val="hy-AM"/>
        </w:rPr>
      </w:pPr>
      <w:r w:rsidRPr="00FB3CFC">
        <w:rPr>
          <w:rFonts w:ascii="GHEA Grapalat" w:hAnsi="GHEA Grapalat"/>
          <w:sz w:val="20"/>
          <w:lang w:val="hy-AM"/>
        </w:rPr>
        <w:tab/>
      </w:r>
      <w:r w:rsidRPr="00FB3CFC">
        <w:rPr>
          <w:rFonts w:ascii="GHEA Grapalat" w:hAnsi="GHEA Grapalat"/>
          <w:sz w:val="20"/>
          <w:lang w:val="hy-AM"/>
        </w:rPr>
        <w:tab/>
        <w:t xml:space="preserve"> </w:t>
      </w: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16"/>
          <w:vertAlign w:val="superscript"/>
          <w:lang w:val="hy-AM"/>
        </w:rPr>
        <w:tab/>
      </w:r>
      <w:r w:rsidRPr="00FB3CFC">
        <w:rPr>
          <w:rFonts w:ascii="GHEA Grapalat" w:hAnsi="GHEA Grapalat"/>
          <w:sz w:val="16"/>
          <w:vertAlign w:val="superscript"/>
          <w:lang w:val="hy-AM"/>
        </w:rPr>
        <w:tab/>
        <w:t xml:space="preserve"> </w:t>
      </w:r>
    </w:p>
    <w:p w:rsidR="00C71A49" w:rsidRPr="00FB3CFC" w:rsidRDefault="00917BCA" w:rsidP="003A5C53">
      <w:pPr>
        <w:spacing w:after="0" w:line="240" w:lineRule="auto"/>
        <w:jc w:val="both"/>
        <w:rPr>
          <w:rFonts w:ascii="GHEA Grapalat" w:hAnsi="GHEA Grapalat" w:cs="Arial"/>
          <w:lang w:val="hy-AM"/>
        </w:rPr>
      </w:pPr>
      <w:r>
        <w:rPr>
          <w:rFonts w:ascii="GHEA Grapalat" w:hAnsi="GHEA Grapalat" w:cs="Sylfaen"/>
          <w:lang w:val="hy-AM"/>
        </w:rPr>
        <w:t>&lt;&lt;ԵՔ-ՇՀԾՁԲ-</w:t>
      </w:r>
      <w:r w:rsidR="00381560">
        <w:rPr>
          <w:rFonts w:ascii="GHEA Grapalat" w:hAnsi="GHEA Grapalat" w:cs="Sylfaen"/>
          <w:lang w:val="hy-AM"/>
        </w:rPr>
        <w:t>17/5</w:t>
      </w:r>
      <w:r>
        <w:rPr>
          <w:rFonts w:ascii="GHEA Grapalat" w:hAnsi="GHEA Grapalat" w:cs="Sylfaen"/>
          <w:lang w:val="hy-AM"/>
        </w:rPr>
        <w:t>&gt;&gt;</w:t>
      </w:r>
      <w:r w:rsidR="00C71A49" w:rsidRPr="00FB3CFC">
        <w:rPr>
          <w:rFonts w:ascii="GHEA Grapalat" w:hAnsi="GHEA Grapalat" w:cs="Sylfaen"/>
          <w:lang w:val="hy-AM"/>
        </w:rPr>
        <w:t>*  ծածկագրով  շրջանակային համաձայնագրերի միջոցով գնում կատարելու</w:t>
      </w:r>
      <w:r w:rsidR="00C71A49" w:rsidRPr="00FB3CFC">
        <w:rPr>
          <w:rFonts w:ascii="GHEA Grapalat" w:hAnsi="GHEA Grapalat"/>
          <w:sz w:val="20"/>
          <w:lang w:val="hy-AM"/>
        </w:rPr>
        <w:t xml:space="preserve"> </w:t>
      </w:r>
      <w:r w:rsidR="00C71A49" w:rsidRPr="00FB3CFC">
        <w:rPr>
          <w:rFonts w:ascii="GHEA Grapalat" w:hAnsi="GHEA Grapalat" w:cs="Sylfaen"/>
          <w:lang w:val="hy-AM"/>
        </w:rPr>
        <w:t>ընթացակարգի</w:t>
      </w:r>
      <w:r w:rsidR="00C71A49" w:rsidRPr="00FB3CFC">
        <w:rPr>
          <w:rFonts w:ascii="GHEA Grapalat" w:hAnsi="GHEA Grapalat" w:cs="Arial"/>
          <w:lang w:val="hy-AM"/>
        </w:rPr>
        <w:t xml:space="preserve"> </w:t>
      </w:r>
      <w:r w:rsidR="00C71A49" w:rsidRPr="00FB3CFC">
        <w:rPr>
          <w:rFonts w:ascii="GHEA Grapalat" w:hAnsi="GHEA Grapalat" w:cs="Sylfaen"/>
          <w:lang w:val="hy-AM"/>
        </w:rPr>
        <w:t>հայտը</w:t>
      </w:r>
      <w:r w:rsidR="00C71A49" w:rsidRPr="00FB3CFC">
        <w:rPr>
          <w:rFonts w:ascii="GHEA Grapalat" w:hAnsi="GHEA Grapalat" w:cs="Arial"/>
          <w:lang w:val="hy-AM"/>
        </w:rPr>
        <w:t xml:space="preserve"> </w:t>
      </w:r>
      <w:r w:rsidR="00C71A49" w:rsidRPr="00FB3CFC">
        <w:rPr>
          <w:rFonts w:ascii="GHEA Grapalat" w:hAnsi="GHEA Grapalat" w:cs="Sylfaen"/>
          <w:lang w:val="hy-AM"/>
        </w:rPr>
        <w:t>ներկայացնելու</w:t>
      </w:r>
      <w:r w:rsidR="00C71A49" w:rsidRPr="00FB3CFC">
        <w:rPr>
          <w:rFonts w:ascii="GHEA Grapalat" w:hAnsi="GHEA Grapalat" w:cs="Arial"/>
          <w:lang w:val="hy-AM"/>
        </w:rPr>
        <w:t xml:space="preserve"> </w:t>
      </w:r>
      <w:r w:rsidR="00C71A49" w:rsidRPr="00FB3CFC">
        <w:rPr>
          <w:rFonts w:ascii="GHEA Grapalat" w:hAnsi="GHEA Grapalat"/>
          <w:lang w:val="hy-AM"/>
        </w:rPr>
        <w:t xml:space="preserve">տարվա և դրան </w:t>
      </w:r>
      <w:r w:rsidR="00C71A49" w:rsidRPr="00FB3CFC">
        <w:rPr>
          <w:rFonts w:ascii="GHEA Grapalat" w:hAnsi="GHEA Grapalat" w:cs="Sylfaen"/>
          <w:lang w:val="hy-AM"/>
        </w:rPr>
        <w:t>նախորդող</w:t>
      </w:r>
      <w:r w:rsidR="00C71A49" w:rsidRPr="00FB3CFC">
        <w:rPr>
          <w:rFonts w:ascii="GHEA Grapalat" w:hAnsi="GHEA Grapalat" w:cs="Arial"/>
          <w:lang w:val="hy-AM"/>
        </w:rPr>
        <w:t xml:space="preserve"> </w:t>
      </w:r>
      <w:r w:rsidR="00C71A49" w:rsidRPr="00FB3CFC">
        <w:rPr>
          <w:rFonts w:ascii="GHEA Grapalat" w:hAnsi="GHEA Grapalat" w:cs="Sylfaen"/>
          <w:lang w:val="hy-AM"/>
        </w:rPr>
        <w:t>երեք</w:t>
      </w:r>
      <w:r w:rsidR="00C71A49" w:rsidRPr="00FB3CFC">
        <w:rPr>
          <w:rFonts w:ascii="GHEA Grapalat" w:hAnsi="GHEA Grapalat" w:cs="Arial"/>
          <w:lang w:val="hy-AM"/>
        </w:rPr>
        <w:t xml:space="preserve"> </w:t>
      </w:r>
      <w:r w:rsidR="00C71A49" w:rsidRPr="00FB3CFC">
        <w:rPr>
          <w:rFonts w:ascii="GHEA Grapalat" w:hAnsi="GHEA Grapalat" w:cs="Sylfaen"/>
          <w:lang w:val="hy-AM"/>
        </w:rPr>
        <w:t>տարիների</w:t>
      </w:r>
      <w:r w:rsidR="00C71A49" w:rsidRPr="00FB3CFC">
        <w:rPr>
          <w:rFonts w:ascii="GHEA Grapalat" w:hAnsi="GHEA Grapalat" w:cs="Arial"/>
          <w:lang w:val="hy-AM"/>
        </w:rPr>
        <w:t xml:space="preserve"> </w:t>
      </w:r>
    </w:p>
    <w:p w:rsidR="00C71A49" w:rsidRPr="00FB3CFC" w:rsidRDefault="00C71A49" w:rsidP="003A5C53">
      <w:pPr>
        <w:spacing w:after="0" w:line="240" w:lineRule="auto"/>
        <w:jc w:val="both"/>
        <w:rPr>
          <w:rFonts w:ascii="GHEA Grapalat" w:hAnsi="GHEA Grapalat" w:cs="Arial"/>
          <w:lang w:val="hy-AM"/>
        </w:rPr>
      </w:pPr>
    </w:p>
    <w:p w:rsidR="00C71A49" w:rsidRPr="00FB3CFC" w:rsidRDefault="00C71A49" w:rsidP="003A5C53">
      <w:pPr>
        <w:spacing w:after="0" w:line="240" w:lineRule="auto"/>
        <w:jc w:val="both"/>
        <w:rPr>
          <w:rFonts w:ascii="GHEA Grapalat" w:hAnsi="GHEA Grapalat"/>
          <w:sz w:val="20"/>
          <w:u w:val="single"/>
          <w:lang w:val="hy-AM"/>
        </w:rPr>
      </w:pPr>
      <w:r w:rsidRPr="00FB3CFC">
        <w:rPr>
          <w:rFonts w:ascii="GHEA Grapalat" w:hAnsi="GHEA Grapalat" w:cs="Sylfaen"/>
          <w:lang w:val="hy-AM"/>
        </w:rPr>
        <w:t>ընթացքում</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ձևով</w:t>
      </w:r>
      <w:r w:rsidRPr="00FB3CFC">
        <w:rPr>
          <w:rFonts w:ascii="GHEA Grapalat" w:hAnsi="GHEA Grapalat" w:cs="Arial"/>
          <w:lang w:val="hy-AM"/>
        </w:rPr>
        <w:t xml:space="preserve"> </w:t>
      </w:r>
      <w:r w:rsidRPr="00FB3CFC">
        <w:rPr>
          <w:rFonts w:ascii="GHEA Grapalat" w:hAnsi="GHEA Grapalat" w:cs="Sylfaen"/>
          <w:lang w:val="hy-AM"/>
        </w:rPr>
        <w:t>իրականացրել</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sz w:val="20"/>
          <w:u w:val="single"/>
          <w:lang w:val="hy-AM"/>
        </w:rPr>
        <w:t xml:space="preserve">                                                        </w:t>
      </w:r>
      <w:r w:rsidRPr="00FB3CFC">
        <w:rPr>
          <w:rFonts w:ascii="GHEA Grapalat" w:hAnsi="GHEA Grapalat" w:cs="Sylfaen"/>
          <w:lang w:val="hy-AM"/>
        </w:rPr>
        <w:t>որի</w:t>
      </w:r>
      <w:r w:rsidRPr="00FB3CFC">
        <w:rPr>
          <w:rFonts w:ascii="GHEA Grapalat" w:hAnsi="GHEA Grapalat" w:cs="Arial"/>
          <w:lang w:val="hy-AM"/>
        </w:rPr>
        <w:t xml:space="preserve"> </w:t>
      </w:r>
      <w:r w:rsidRPr="00FB3CFC">
        <w:rPr>
          <w:rFonts w:ascii="GHEA Grapalat" w:hAnsi="GHEA Grapalat" w:cs="Sylfaen"/>
          <w:lang w:val="hy-AM"/>
        </w:rPr>
        <w:t>ընդհանուր</w:t>
      </w:r>
      <w:r w:rsidRPr="00FB3CFC">
        <w:rPr>
          <w:rFonts w:ascii="GHEA Grapalat" w:hAnsi="GHEA Grapalat"/>
          <w:u w:val="single"/>
          <w:lang w:val="hy-AM"/>
        </w:rPr>
        <w:t xml:space="preserve">    </w:t>
      </w:r>
    </w:p>
    <w:p w:rsidR="00C71A49" w:rsidRPr="00FB3CFC" w:rsidRDefault="00C71A49" w:rsidP="003A5C53">
      <w:pPr>
        <w:spacing w:after="0" w:line="240" w:lineRule="auto"/>
        <w:jc w:val="both"/>
        <w:rPr>
          <w:rFonts w:ascii="GHEA Grapalat" w:hAnsi="GHEA Grapalat" w:cs="Arial"/>
          <w:sz w:val="20"/>
          <w:vertAlign w:val="superscript"/>
          <w:lang w:val="hy-AM"/>
        </w:rPr>
      </w:pPr>
      <w:r w:rsidRPr="00FB3CFC">
        <w:rPr>
          <w:rFonts w:ascii="GHEA Grapalat" w:hAnsi="GHEA Grapalat"/>
          <w:sz w:val="20"/>
          <w:vertAlign w:val="superscript"/>
          <w:lang w:val="hy-AM"/>
        </w:rPr>
        <w:tab/>
        <w:t xml:space="preserve">                                                                                                                  (</w:t>
      </w:r>
      <w:r w:rsidRPr="00FB3CFC">
        <w:rPr>
          <w:rFonts w:ascii="GHEA Grapalat" w:hAnsi="GHEA Grapalat" w:cs="Sylfaen"/>
          <w:sz w:val="20"/>
          <w:vertAlign w:val="superscript"/>
          <w:lang w:val="hy-AM"/>
        </w:rPr>
        <w:t>համանման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նմանատիպ</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պայմանագրի</w:t>
      </w:r>
      <w:r w:rsidRPr="00FB3CFC">
        <w:rPr>
          <w:rFonts w:ascii="GHEA Grapalat" w:hAnsi="GHEA Grapalat" w:cs="Arial"/>
          <w:sz w:val="20"/>
          <w:vertAlign w:val="superscript"/>
          <w:lang w:val="hy-AM"/>
        </w:rPr>
        <w:t>(</w:t>
      </w:r>
      <w:r w:rsidRPr="00FB3CFC">
        <w:rPr>
          <w:rFonts w:ascii="GHEA Grapalat" w:hAnsi="GHEA Grapalat" w:cs="Sylfaen"/>
          <w:sz w:val="20"/>
          <w:vertAlign w:val="superscript"/>
          <w:lang w:val="hy-AM"/>
        </w:rPr>
        <w:t>երի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w:t>
      </w:r>
      <w:r w:rsidRPr="00FB3CFC">
        <w:rPr>
          <w:rFonts w:ascii="GHEA Grapalat" w:hAnsi="GHEA Grapalat" w:cs="Sylfaen"/>
          <w:sz w:val="20"/>
          <w:vertAlign w:val="superscript"/>
          <w:lang w:val="hy-AM"/>
        </w:rPr>
        <w:t>ները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C71A49" w:rsidRPr="00FB3CFC" w:rsidRDefault="00C71A49" w:rsidP="003A5C53">
      <w:pPr>
        <w:spacing w:after="0" w:line="240" w:lineRule="auto"/>
        <w:jc w:val="both"/>
        <w:rPr>
          <w:rFonts w:ascii="GHEA Grapalat" w:hAnsi="GHEA Grapalat" w:cs="Arial"/>
          <w:i/>
          <w:lang w:val="hy-AM"/>
        </w:rPr>
      </w:pPr>
      <w:r w:rsidRPr="00FB3CFC">
        <w:rPr>
          <w:rFonts w:ascii="GHEA Grapalat" w:hAnsi="GHEA Grapalat" w:cs="Sylfaen"/>
          <w:lang w:val="hy-AM"/>
        </w:rPr>
        <w:t>արժեքը</w:t>
      </w:r>
      <w:r w:rsidRPr="00FB3CFC">
        <w:rPr>
          <w:rFonts w:ascii="GHEA Grapalat" w:hAnsi="GHEA Grapalat"/>
          <w:lang w:val="hy-AM"/>
        </w:rPr>
        <w:t xml:space="preserve">  </w:t>
      </w:r>
      <w:r w:rsidRPr="00FB3CFC">
        <w:rPr>
          <w:rFonts w:ascii="GHEA Grapalat" w:hAnsi="GHEA Grapalat" w:cs="Sylfaen"/>
          <w:lang w:val="hy-AM"/>
        </w:rPr>
        <w:t>կազմել</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sz w:val="20"/>
          <w:u w:val="single"/>
          <w:lang w:val="hy-AM"/>
        </w:rPr>
        <w:t xml:space="preserve">           </w:t>
      </w:r>
      <w:r w:rsidRPr="00FB3CFC">
        <w:rPr>
          <w:rFonts w:ascii="GHEA Grapalat" w:hAnsi="GHEA Grapalat"/>
          <w:sz w:val="20"/>
          <w:lang w:val="hy-AM"/>
        </w:rPr>
        <w:t xml:space="preserve">   </w:t>
      </w:r>
      <w:r w:rsidRPr="00FB3CFC">
        <w:rPr>
          <w:rFonts w:ascii="GHEA Grapalat" w:hAnsi="GHEA Grapalat" w:cs="Sylfaen"/>
          <w:lang w:val="hy-AM"/>
        </w:rPr>
        <w:t xml:space="preserve">ՀՀ դրամ, և  պարտավորվում է </w:t>
      </w:r>
      <w:r w:rsidRPr="00FB3CFC">
        <w:rPr>
          <w:rFonts w:ascii="GHEA Grapalat" w:hAnsi="GHEA Grapalat" w:cs="Sylfaen"/>
          <w:i/>
          <w:lang w:val="hy-AM"/>
        </w:rPr>
        <w:t xml:space="preserve"> նշված ծածկագրով  </w:t>
      </w:r>
    </w:p>
    <w:p w:rsidR="00C71A49" w:rsidRPr="00FB3CFC" w:rsidRDefault="00C71A49" w:rsidP="003A5C53">
      <w:pPr>
        <w:spacing w:after="0" w:line="240" w:lineRule="auto"/>
        <w:jc w:val="both"/>
        <w:rPr>
          <w:rFonts w:ascii="GHEA Grapalat" w:hAnsi="GHEA Grapalat" w:cs="Sylfaen"/>
          <w:i/>
          <w:vertAlign w:val="superscript"/>
          <w:lang w:val="hy-AM"/>
        </w:rPr>
      </w:pPr>
    </w:p>
    <w:p w:rsidR="00C71A49" w:rsidRPr="00FB3CFC" w:rsidRDefault="00C71A49" w:rsidP="003A5C53">
      <w:pPr>
        <w:spacing w:after="0" w:line="240" w:lineRule="auto"/>
        <w:jc w:val="both"/>
        <w:rPr>
          <w:rFonts w:ascii="GHEA Grapalat" w:hAnsi="GHEA Grapalat"/>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C71A49" w:rsidRPr="00FB3CFC" w:rsidRDefault="00C71A49" w:rsidP="003A5C53">
      <w:pPr>
        <w:spacing w:after="0" w:line="240" w:lineRule="auto"/>
        <w:jc w:val="both"/>
        <w:rPr>
          <w:rFonts w:ascii="GHEA Grapalat" w:hAnsi="GHEA Grapalat"/>
          <w:lang w:val="hy-AM"/>
        </w:rPr>
      </w:pPr>
    </w:p>
    <w:p w:rsidR="00C71A49" w:rsidRPr="00FB3CFC" w:rsidRDefault="00C71A49" w:rsidP="003A5C53">
      <w:pPr>
        <w:spacing w:after="0" w:line="240" w:lineRule="auto"/>
        <w:jc w:val="both"/>
        <w:rPr>
          <w:rFonts w:ascii="GHEA Grapalat" w:hAnsi="GHEA Grapalat"/>
          <w:lang w:val="hy-AM"/>
        </w:rPr>
      </w:pPr>
    </w:p>
    <w:p w:rsidR="00C71A49" w:rsidRPr="00FB3CFC" w:rsidRDefault="00C71A49" w:rsidP="003A5C53">
      <w:pPr>
        <w:pStyle w:val="BodyTextIndent"/>
        <w:spacing w:line="240" w:lineRule="auto"/>
        <w:rPr>
          <w:rFonts w:ascii="GHEA Grapalat" w:hAnsi="GHEA Grapalat"/>
          <w:lang w:val="hy-AM"/>
        </w:rPr>
      </w:pPr>
      <w:r w:rsidRPr="00FB3CFC">
        <w:rPr>
          <w:rFonts w:ascii="GHEA Grapalat" w:hAnsi="GHEA Grapalat"/>
          <w:lang w:val="hy-AM"/>
        </w:rPr>
        <w:t>Ընդ որում</w:t>
      </w:r>
      <w:r w:rsidRPr="00FB3CFC">
        <w:rPr>
          <w:rFonts w:ascii="GHEA Grapalat" w:hAnsi="GHEA Grapalat"/>
          <w:lang w:val="af-ZA" w:eastAsia="ru-RU"/>
        </w:rPr>
        <w:t xml:space="preserve"> </w:t>
      </w:r>
      <w:r w:rsidRPr="00FB3CFC">
        <w:rPr>
          <w:rFonts w:ascii="GHEA Grapalat" w:hAnsi="GHEA Grapalat"/>
          <w:lang w:val="hy-AM"/>
        </w:rPr>
        <w:t>դրա (դրանց) շրջանակներում մատուցված ծառայությունների</w:t>
      </w:r>
      <w:r w:rsidRPr="00FB3CFC">
        <w:rPr>
          <w:rFonts w:ascii="GHEA Mariam" w:hAnsi="GHEA Mariam" w:cs="Arial Armenian"/>
          <w:spacing w:val="-8"/>
          <w:lang w:val="hy-AM"/>
        </w:rPr>
        <w:t xml:space="preserve"> </w:t>
      </w:r>
      <w:r w:rsidRPr="00FB3CFC">
        <w:rPr>
          <w:rFonts w:ascii="GHEA Grapalat" w:hAnsi="GHEA Grapalat"/>
          <w:lang w:val="hy-AM"/>
        </w:rPr>
        <w:t>ծավալը (կամ հանրագումարային ծավալը)` գումարային արտահայտությամբ, պակաս չէ տվյալ գնման ընթա</w:t>
      </w:r>
      <w:r w:rsidRPr="00FB3CFC">
        <w:rPr>
          <w:rFonts w:ascii="GHEA Grapalat" w:hAnsi="GHEA Grapalat"/>
          <w:lang w:val="hy-AM"/>
        </w:rPr>
        <w:softHyphen/>
        <w:t>ցա</w:t>
      </w:r>
      <w:r w:rsidRPr="00FB3CFC">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FB3CFC">
        <w:rPr>
          <w:rFonts w:ascii="GHEA Mariam" w:hAnsi="GHEA Mariam" w:cs="Arial Armenian"/>
          <w:spacing w:val="-8"/>
          <w:lang w:val="hy-AM"/>
        </w:rPr>
        <w:t xml:space="preserve"> </w:t>
      </w:r>
      <w:r w:rsidRPr="00FB3CFC">
        <w:rPr>
          <w:rFonts w:ascii="GHEA Grapalat" w:hAnsi="GHEA Grapalat"/>
          <w:lang w:val="hy-AM"/>
        </w:rPr>
        <w:t>ծավալը գումարային արտահայ</w:t>
      </w:r>
      <w:r w:rsidRPr="00FB3CFC">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C71A49" w:rsidRPr="00FB3CFC" w:rsidRDefault="00C71A49" w:rsidP="003A5C53">
      <w:pPr>
        <w:pStyle w:val="BodyTextIndent2"/>
        <w:spacing w:line="240" w:lineRule="auto"/>
        <w:ind w:firstLine="567"/>
        <w:rPr>
          <w:rFonts w:ascii="GHEA Grapalat" w:hAnsi="GHEA Grapalat"/>
          <w:i/>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________________________________________________ </w:t>
      </w:r>
      <w:r w:rsidRPr="00FB3CFC">
        <w:rPr>
          <w:rFonts w:ascii="GHEA Grapalat" w:hAnsi="GHEA Grapalat"/>
          <w:sz w:val="20"/>
          <w:lang w:val="hy-AM"/>
        </w:rPr>
        <w:tab/>
        <w:t xml:space="preserve">                _____________ </w:t>
      </w:r>
    </w:p>
    <w:p w:rsidR="00C71A49" w:rsidRPr="00FB3CFC" w:rsidRDefault="00C71A49" w:rsidP="003A5C53">
      <w:pPr>
        <w:spacing w:after="0"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C71A49" w:rsidRPr="00FB3CFC" w:rsidRDefault="00C71A49" w:rsidP="003A5C53">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C71A49" w:rsidRPr="00FB3CFC" w:rsidRDefault="00C71A49" w:rsidP="003A5C53">
      <w:pPr>
        <w:spacing w:after="0" w:line="240" w:lineRule="auto"/>
        <w:jc w:val="right"/>
        <w:rPr>
          <w:rFonts w:ascii="GHEA Grapalat" w:hAnsi="GHEA Grapalat"/>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sz w:val="20"/>
          <w:lang w:val="hy-AM"/>
        </w:rPr>
        <w:tab/>
      </w:r>
      <w:r w:rsidRPr="00FB3CFC">
        <w:rPr>
          <w:rFonts w:ascii="GHEA Grapalat" w:hAnsi="GHEA Grapalat"/>
          <w:sz w:val="20"/>
          <w:lang w:val="hy-AM"/>
        </w:rPr>
        <w:tab/>
        <w:t xml:space="preserve"> </w:t>
      </w:r>
    </w:p>
    <w:p w:rsidR="00C71A49" w:rsidRPr="00FB3CFC" w:rsidRDefault="00C71A49" w:rsidP="003A5C53">
      <w:pPr>
        <w:spacing w:after="0" w:line="240" w:lineRule="auto"/>
        <w:jc w:val="right"/>
        <w:rPr>
          <w:rFonts w:ascii="GHEA Grapalat" w:hAnsi="GHEA Grapalat"/>
          <w:sz w:val="20"/>
          <w:lang w:val="hy-AM"/>
        </w:rPr>
      </w:pPr>
    </w:p>
    <w:p w:rsidR="00C71A49" w:rsidRPr="00FB3CFC" w:rsidRDefault="00C71A49" w:rsidP="003A5C53">
      <w:pPr>
        <w:pStyle w:val="BodyTextIndent3"/>
        <w:spacing w:line="240" w:lineRule="auto"/>
        <w:jc w:val="right"/>
        <w:rPr>
          <w:rFonts w:ascii="GHEA Grapalat" w:hAnsi="GHEA Grapalat"/>
          <w:b/>
          <w:i/>
          <w:lang w:val="hy-AM"/>
        </w:rPr>
      </w:pPr>
    </w:p>
    <w:p w:rsidR="00C71A49" w:rsidRPr="00FB3CFC" w:rsidRDefault="00C71A49" w:rsidP="003A5C53">
      <w:pPr>
        <w:pStyle w:val="BodyTextIndent3"/>
        <w:spacing w:line="240" w:lineRule="auto"/>
        <w:jc w:val="right"/>
        <w:rPr>
          <w:rFonts w:ascii="GHEA Grapalat" w:hAnsi="GHEA Grapalat" w:cs="Sylfaen"/>
          <w:b/>
          <w:lang w:val="hy-AM"/>
        </w:rPr>
      </w:pPr>
    </w:p>
    <w:p w:rsidR="00C71A49" w:rsidRPr="00FB3CFC" w:rsidRDefault="00C71A49" w:rsidP="003A5C53">
      <w:pPr>
        <w:pStyle w:val="BodyTextIndent3"/>
        <w:spacing w:line="240" w:lineRule="auto"/>
        <w:jc w:val="right"/>
        <w:rPr>
          <w:rFonts w:ascii="GHEA Grapalat" w:hAnsi="GHEA Grapalat" w:cs="Sylfaen"/>
          <w:b/>
          <w:lang w:val="hy-AM"/>
        </w:rPr>
      </w:pPr>
    </w:p>
    <w:p w:rsidR="00C71A49" w:rsidRPr="00FB3CFC" w:rsidRDefault="00C71A49" w:rsidP="003A5C53">
      <w:pPr>
        <w:pStyle w:val="BodyTextIndent3"/>
        <w:spacing w:line="240" w:lineRule="auto"/>
        <w:jc w:val="right"/>
        <w:rPr>
          <w:rFonts w:ascii="GHEA Grapalat" w:hAnsi="GHEA Grapalat" w:cs="Sylfaen"/>
          <w:b/>
          <w:lang w:val="hy-AM"/>
        </w:rPr>
      </w:pPr>
    </w:p>
    <w:p w:rsidR="00C71A49" w:rsidRPr="00FB3CFC" w:rsidRDefault="00C71A49" w:rsidP="003A5C53">
      <w:pPr>
        <w:pStyle w:val="BodyTextIndent3"/>
        <w:spacing w:line="240" w:lineRule="auto"/>
        <w:jc w:val="right"/>
        <w:rPr>
          <w:rFonts w:ascii="GHEA Grapalat" w:hAnsi="GHEA Grapalat" w:cs="Sylfaen"/>
          <w:b/>
          <w:lang w:val="hy-AM"/>
        </w:rPr>
      </w:pPr>
    </w:p>
    <w:p w:rsidR="00C71A49" w:rsidRPr="00C37277" w:rsidRDefault="00C71A49" w:rsidP="003A5C53">
      <w:pPr>
        <w:pStyle w:val="BodyTextIndent3"/>
        <w:spacing w:line="240" w:lineRule="auto"/>
        <w:jc w:val="right"/>
        <w:rPr>
          <w:rFonts w:ascii="GHEA Grapalat" w:hAnsi="GHEA Grapalat" w:cs="Sylfaen"/>
          <w:b/>
          <w:lang w:val="hy-AM"/>
        </w:rPr>
      </w:pPr>
    </w:p>
    <w:p w:rsidR="00C71A49" w:rsidRPr="00C37277" w:rsidRDefault="00C71A49" w:rsidP="003A5C53">
      <w:pPr>
        <w:pStyle w:val="BodyTextIndent3"/>
        <w:spacing w:line="240" w:lineRule="auto"/>
        <w:jc w:val="right"/>
        <w:rPr>
          <w:rFonts w:ascii="GHEA Grapalat" w:hAnsi="GHEA Grapalat" w:cs="Sylfaen"/>
          <w:b/>
          <w:lang w:val="hy-AM"/>
        </w:rPr>
      </w:pPr>
    </w:p>
    <w:p w:rsidR="00C71A49" w:rsidRPr="00C37277" w:rsidRDefault="00C71A49" w:rsidP="003A5C53">
      <w:pPr>
        <w:pStyle w:val="BodyTextIndent3"/>
        <w:spacing w:line="240" w:lineRule="auto"/>
        <w:jc w:val="right"/>
        <w:rPr>
          <w:rFonts w:ascii="GHEA Grapalat" w:hAnsi="GHEA Grapalat" w:cs="Sylfaen"/>
          <w:b/>
          <w:lang w:val="hy-AM"/>
        </w:rPr>
      </w:pPr>
    </w:p>
    <w:p w:rsidR="00C71A49" w:rsidRPr="00C37277" w:rsidRDefault="00C71A49" w:rsidP="003A5C53">
      <w:pPr>
        <w:pStyle w:val="BodyTextIndent3"/>
        <w:spacing w:line="240" w:lineRule="auto"/>
        <w:jc w:val="right"/>
        <w:rPr>
          <w:rFonts w:ascii="GHEA Grapalat" w:hAnsi="GHEA Grapalat" w:cs="Sylfaen"/>
          <w:b/>
          <w:lang w:val="hy-AM"/>
        </w:rPr>
      </w:pPr>
    </w:p>
    <w:p w:rsidR="00C71A49" w:rsidRPr="00C37277" w:rsidRDefault="00C71A49" w:rsidP="003A5C53">
      <w:pPr>
        <w:pStyle w:val="BodyTextIndent3"/>
        <w:spacing w:line="240" w:lineRule="auto"/>
        <w:jc w:val="right"/>
        <w:rPr>
          <w:rFonts w:ascii="GHEA Grapalat" w:hAnsi="GHEA Grapalat" w:cs="Sylfaen"/>
          <w:b/>
          <w:lang w:val="hy-AM"/>
        </w:rPr>
      </w:pPr>
    </w:p>
    <w:p w:rsidR="00C71A49" w:rsidRPr="00FB3CFC" w:rsidRDefault="00C71A49" w:rsidP="003A5C53">
      <w:pPr>
        <w:pStyle w:val="BodyTextIndent3"/>
        <w:spacing w:line="240" w:lineRule="auto"/>
        <w:ind w:firstLine="0"/>
        <w:rPr>
          <w:rFonts w:ascii="GHEA Grapalat" w:hAnsi="GHEA Grapalat" w:cs="Sylfaen"/>
          <w:b/>
          <w:lang w:val="hy-AM"/>
        </w:rPr>
      </w:pPr>
    </w:p>
    <w:p w:rsidR="00701EE4" w:rsidRDefault="00701EE4" w:rsidP="003A5C53">
      <w:pPr>
        <w:pStyle w:val="BodyTextIndent3"/>
        <w:spacing w:line="240" w:lineRule="auto"/>
        <w:jc w:val="right"/>
        <w:rPr>
          <w:rFonts w:ascii="GHEA Grapalat" w:hAnsi="GHEA Grapalat" w:cs="Sylfaen"/>
          <w:b/>
          <w:lang w:val="hy-AM"/>
        </w:rPr>
      </w:pPr>
    </w:p>
    <w:p w:rsidR="00701EE4" w:rsidRDefault="00701EE4" w:rsidP="003A5C53">
      <w:pPr>
        <w:pStyle w:val="BodyTextIndent3"/>
        <w:spacing w:line="240" w:lineRule="auto"/>
        <w:jc w:val="right"/>
        <w:rPr>
          <w:rFonts w:ascii="GHEA Grapalat" w:hAnsi="GHEA Grapalat" w:cs="Sylfaen"/>
          <w:b/>
          <w:lang w:val="hy-AM"/>
        </w:rPr>
      </w:pPr>
    </w:p>
    <w:p w:rsidR="00701EE4" w:rsidRDefault="00701EE4" w:rsidP="003A5C53">
      <w:pPr>
        <w:pStyle w:val="BodyTextIndent3"/>
        <w:spacing w:line="240" w:lineRule="auto"/>
        <w:jc w:val="right"/>
        <w:rPr>
          <w:rFonts w:ascii="GHEA Grapalat" w:hAnsi="GHEA Grapalat" w:cs="Sylfaen"/>
          <w:b/>
          <w:lang w:val="hy-AM"/>
        </w:rPr>
      </w:pPr>
    </w:p>
    <w:p w:rsidR="00C71A49" w:rsidRPr="00FB3CFC" w:rsidRDefault="00C71A49" w:rsidP="003A5C53">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Հավելված</w:t>
      </w:r>
      <w:r w:rsidRPr="00FB3CFC">
        <w:rPr>
          <w:rFonts w:ascii="GHEA Grapalat" w:hAnsi="GHEA Grapalat" w:cs="Arial"/>
          <w:b/>
          <w:lang w:val="hy-AM"/>
        </w:rPr>
        <w:t xml:space="preserve"> 3.3</w:t>
      </w:r>
    </w:p>
    <w:p w:rsidR="00C71A49" w:rsidRPr="00FB3CFC" w:rsidRDefault="00917BCA" w:rsidP="003A5C53">
      <w:pPr>
        <w:pStyle w:val="BodyTextIndent3"/>
        <w:spacing w:line="240" w:lineRule="auto"/>
        <w:jc w:val="right"/>
        <w:rPr>
          <w:rFonts w:ascii="GHEA Grapalat" w:hAnsi="GHEA Grapalat" w:cs="Arial"/>
          <w:b/>
          <w:lang w:val="hy-AM"/>
        </w:rPr>
      </w:pPr>
      <w:r>
        <w:rPr>
          <w:rFonts w:ascii="GHEA Grapalat" w:hAnsi="GHEA Grapalat"/>
          <w:b/>
          <w:lang w:val="hy-AM"/>
        </w:rPr>
        <w:t>&lt;&lt;ԵՔ-ՇՀԾՁԲ-</w:t>
      </w:r>
      <w:r w:rsidR="00381560">
        <w:rPr>
          <w:rFonts w:ascii="GHEA Grapalat" w:hAnsi="GHEA Grapalat"/>
          <w:b/>
          <w:lang w:val="hy-AM"/>
        </w:rPr>
        <w:t>17/5</w:t>
      </w:r>
      <w:r>
        <w:rPr>
          <w:rFonts w:ascii="GHEA Grapalat" w:hAnsi="GHEA Grapalat"/>
          <w:b/>
          <w:lang w:val="hy-AM"/>
        </w:rPr>
        <w:t>&gt;&gt;</w:t>
      </w:r>
      <w:r w:rsidR="00C71A49" w:rsidRPr="00C37277">
        <w:rPr>
          <w:rFonts w:ascii="GHEA Grapalat" w:hAnsi="GHEA Grapalat" w:cs="Sylfaen"/>
          <w:b/>
          <w:lang w:val="hy-AM"/>
        </w:rPr>
        <w:t>*</w:t>
      </w:r>
      <w:r w:rsidR="00C71A49" w:rsidRPr="00FB3CFC">
        <w:rPr>
          <w:rFonts w:ascii="GHEA Grapalat" w:hAnsi="GHEA Grapalat"/>
          <w:b/>
          <w:lang w:val="hy-AM"/>
        </w:rPr>
        <w:t xml:space="preserve">  </w:t>
      </w:r>
      <w:r w:rsidR="00C71A49" w:rsidRPr="00FB3CFC">
        <w:rPr>
          <w:rFonts w:ascii="GHEA Grapalat" w:hAnsi="GHEA Grapalat" w:cs="Sylfaen"/>
          <w:b/>
          <w:lang w:val="hy-AM"/>
        </w:rPr>
        <w:t>ծածկագրով</w:t>
      </w:r>
    </w:p>
    <w:p w:rsidR="00C71A49" w:rsidRPr="00FB3CFC" w:rsidRDefault="00C71A49" w:rsidP="003A5C53">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C71A49" w:rsidRPr="00FB3CFC" w:rsidRDefault="00C71A49" w:rsidP="003A5C53">
      <w:pPr>
        <w:pStyle w:val="BodyTextIndent3"/>
        <w:spacing w:line="240" w:lineRule="auto"/>
        <w:jc w:val="right"/>
        <w:rPr>
          <w:rFonts w:ascii="GHEA Grapalat" w:hAnsi="GHEA Grapalat"/>
          <w:b/>
          <w:lang w:val="hy-AM"/>
        </w:rPr>
      </w:pPr>
    </w:p>
    <w:p w:rsidR="00C71A49" w:rsidRPr="00FB3CFC" w:rsidRDefault="00C71A49" w:rsidP="003A5C53">
      <w:pPr>
        <w:spacing w:after="0" w:line="240" w:lineRule="auto"/>
        <w:rPr>
          <w:rFonts w:ascii="GHEA Grapalat" w:hAnsi="GHEA Grapalat"/>
          <w:lang w:val="hy-AM"/>
        </w:rPr>
      </w:pPr>
    </w:p>
    <w:p w:rsidR="00C71A49" w:rsidRPr="00FB3CFC" w:rsidRDefault="00C71A49" w:rsidP="003A5C53">
      <w:pPr>
        <w:spacing w:after="0" w:line="240" w:lineRule="auto"/>
        <w:rPr>
          <w:rFonts w:ascii="GHEA Grapalat" w:hAnsi="GHEA Grapalat"/>
          <w:lang w:val="hy-AM"/>
        </w:rPr>
      </w:pPr>
    </w:p>
    <w:p w:rsidR="00C71A49" w:rsidRPr="00FB3CFC" w:rsidRDefault="00C71A49" w:rsidP="003A5C53">
      <w:pPr>
        <w:spacing w:after="0" w:line="240" w:lineRule="auto"/>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C71A49" w:rsidRPr="00FB3CFC" w:rsidRDefault="00C71A49" w:rsidP="003A5C53">
      <w:pPr>
        <w:spacing w:after="0" w:line="240" w:lineRule="auto"/>
        <w:jc w:val="center"/>
        <w:rPr>
          <w:rFonts w:ascii="GHEA Grapalat" w:hAnsi="GHEA Grapalat"/>
          <w:lang w:val="hy-AM"/>
        </w:rPr>
      </w:pPr>
      <w:r w:rsidRPr="00FB3CFC">
        <w:rPr>
          <w:rFonts w:ascii="GHEA Grapalat" w:hAnsi="GHEA Grapalat" w:cs="Sylfaen"/>
          <w:b/>
          <w:lang w:val="hy-AM"/>
        </w:rPr>
        <w:t>ՏԵԽՆԻԿԱԿԱՆ</w:t>
      </w:r>
      <w:r w:rsidRPr="00FB3CFC">
        <w:rPr>
          <w:rFonts w:ascii="GHEA Grapalat" w:hAnsi="GHEA Grapalat" w:cs="Arial"/>
          <w:b/>
          <w:lang w:val="hy-AM"/>
        </w:rPr>
        <w:t xml:space="preserve"> </w:t>
      </w:r>
      <w:r w:rsidRPr="00FB3CFC">
        <w:rPr>
          <w:rFonts w:ascii="GHEA Grapalat" w:hAnsi="GHEA Grapalat" w:cs="Sylfaen"/>
          <w:b/>
          <w:lang w:val="hy-AM"/>
        </w:rPr>
        <w:t>ՄԻՋՈՑՆԵՐԻ</w:t>
      </w:r>
      <w:r w:rsidRPr="00FB3CFC">
        <w:rPr>
          <w:rFonts w:ascii="GHEA Grapalat" w:hAnsi="GHEA Grapalat" w:cs="Arial"/>
          <w:b/>
          <w:lang w:val="hy-AM"/>
        </w:rPr>
        <w:t xml:space="preserve"> </w:t>
      </w:r>
      <w:r w:rsidRPr="00FB3CFC">
        <w:rPr>
          <w:rFonts w:ascii="GHEA Grapalat" w:hAnsi="GHEA Grapalat" w:cs="Sylfaen"/>
          <w:b/>
          <w:lang w:val="hy-AM"/>
        </w:rPr>
        <w:t>ՄԱՍԻՆ</w:t>
      </w:r>
    </w:p>
    <w:p w:rsidR="00C71A49" w:rsidRPr="00FB3CFC" w:rsidRDefault="00C71A49" w:rsidP="003A5C53">
      <w:pPr>
        <w:pStyle w:val="IndexHeading"/>
        <w:jc w:val="both"/>
        <w:rPr>
          <w:rFonts w:ascii="GHEA Grapalat" w:hAnsi="GHEA Grapalat"/>
          <w:sz w:val="24"/>
          <w:lang w:val="hy-AM"/>
        </w:rPr>
      </w:pPr>
    </w:p>
    <w:p w:rsidR="00C71A49" w:rsidRPr="00FB3CFC" w:rsidRDefault="00C71A49" w:rsidP="003A5C53">
      <w:pPr>
        <w:pStyle w:val="IndexHeading"/>
        <w:jc w:val="both"/>
        <w:rPr>
          <w:rFonts w:ascii="GHEA Grapalat" w:hAnsi="GHEA Grapalat"/>
          <w:sz w:val="24"/>
          <w:lang w:val="hy-AM"/>
        </w:rPr>
      </w:pPr>
    </w:p>
    <w:p w:rsidR="00C71A49" w:rsidRPr="00FB3CFC" w:rsidRDefault="00C71A49" w:rsidP="003A5C53">
      <w:pPr>
        <w:spacing w:after="0" w:line="240" w:lineRule="auto"/>
        <w:ind w:firstLine="709"/>
        <w:jc w:val="both"/>
        <w:rPr>
          <w:rFonts w:ascii="GHEA Grapalat" w:hAnsi="GHEA Grapalat" w:cs="Arial"/>
          <w:lang w:val="hy-AM"/>
        </w:rPr>
      </w:pPr>
      <w:r w:rsidRPr="00FB3CFC">
        <w:rPr>
          <w:rFonts w:ascii="GHEA Grapalat" w:hAnsi="GHEA Grapalat" w:cs="Sylfaen"/>
          <w:lang w:val="hy-AM"/>
        </w:rPr>
        <w:t>Սույնով</w:t>
      </w:r>
      <w:r w:rsidRPr="00FB3CFC">
        <w:rPr>
          <w:rFonts w:ascii="GHEA Grapalat" w:hAnsi="GHEA Grapalat" w:cs="Arial"/>
          <w:lang w:val="hy-AM"/>
        </w:rPr>
        <w:t xml:space="preserve">       </w:t>
      </w:r>
      <w:r w:rsidRPr="00FB3CFC">
        <w:rPr>
          <w:rFonts w:ascii="GHEA Grapalat" w:hAnsi="GHEA Grapalat"/>
          <w:vertAlign w:val="subscript"/>
          <w:lang w:val="hy-AM"/>
        </w:rPr>
        <w:t>---------------------------------------------------------------------------</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00917BCA">
        <w:rPr>
          <w:rFonts w:ascii="GHEA Grapalat" w:hAnsi="GHEA Grapalat" w:cs="Sylfaen"/>
          <w:lang w:val="hy-AM"/>
        </w:rPr>
        <w:t>&lt;&lt;ԵՔ-ՇՀԾՁԲ-</w:t>
      </w:r>
      <w:r w:rsidR="00381560">
        <w:rPr>
          <w:rFonts w:ascii="GHEA Grapalat" w:hAnsi="GHEA Grapalat" w:cs="Sylfaen"/>
          <w:lang w:val="hy-AM"/>
        </w:rPr>
        <w:t>17/5</w:t>
      </w:r>
      <w:r w:rsidR="00917BCA">
        <w:rPr>
          <w:rFonts w:ascii="GHEA Grapalat" w:hAnsi="GHEA Grapalat" w:cs="Sylfaen"/>
          <w:lang w:val="hy-AM"/>
        </w:rPr>
        <w:t>&gt;&gt;</w:t>
      </w:r>
      <w:r w:rsidRPr="00FB3CFC">
        <w:rPr>
          <w:rFonts w:ascii="GHEA Grapalat" w:hAnsi="GHEA Grapalat" w:cs="Sylfaen"/>
          <w:lang w:val="hy-AM"/>
        </w:rPr>
        <w:t xml:space="preserve">*  ծածկագրով  </w:t>
      </w:r>
    </w:p>
    <w:p w:rsidR="00C71A49" w:rsidRPr="00FB3CFC" w:rsidRDefault="00C71A49" w:rsidP="003A5C53">
      <w:pPr>
        <w:spacing w:after="0" w:line="240" w:lineRule="auto"/>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r w:rsidRPr="00FB3CFC">
        <w:rPr>
          <w:rFonts w:ascii="GHEA Grapalat" w:hAnsi="GHEA Grapalat" w:cs="Arial"/>
          <w:vertAlign w:val="superscript"/>
          <w:lang w:val="hy-AM"/>
        </w:rPr>
        <w:tab/>
        <w:t xml:space="preserve"> </w:t>
      </w:r>
    </w:p>
    <w:p w:rsidR="00C71A49" w:rsidRPr="00FB3CFC" w:rsidRDefault="00C71A49" w:rsidP="003A5C53">
      <w:pPr>
        <w:spacing w:after="0" w:line="240" w:lineRule="auto"/>
        <w:jc w:val="both"/>
        <w:rPr>
          <w:rFonts w:ascii="GHEA Grapalat" w:hAnsi="GHEA Grapalat" w:cs="Arial"/>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շրջանակներում</w:t>
      </w:r>
      <w:r w:rsidRPr="00FB3CFC">
        <w:rPr>
          <w:rFonts w:ascii="GHEA Grapalat" w:hAnsi="GHEA Grapalat" w:cs="Sylfaen"/>
          <w:lang w:val="hy-AM"/>
        </w:rPr>
        <w:t xml:space="preserve"> 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r w:rsidRPr="00FB3CFC">
        <w:rPr>
          <w:rFonts w:ascii="GHEA Grapalat" w:hAnsi="GHEA Grapalat" w:cs="Arial"/>
          <w:lang w:val="hy-AM"/>
        </w:rPr>
        <w:t xml:space="preserve"> </w:t>
      </w:r>
      <w:r w:rsidRPr="00FB3CFC">
        <w:rPr>
          <w:rFonts w:ascii="GHEA Grapalat" w:hAnsi="GHEA Grapalat" w:cs="Sylfaen"/>
          <w:lang w:val="hy-AM"/>
        </w:rPr>
        <w:t>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w:t>
      </w:r>
      <w:r w:rsidRPr="00FB3CFC">
        <w:rPr>
          <w:rFonts w:ascii="GHEA Grapalat" w:hAnsi="GHEA Grapalat" w:cs="Sylfaen"/>
          <w:lang w:val="hy-AM"/>
        </w:rPr>
        <w:t>տեխնիկական</w:t>
      </w:r>
      <w:r w:rsidRPr="00FB3CFC">
        <w:rPr>
          <w:rFonts w:ascii="GHEA Grapalat" w:hAnsi="GHEA Grapalat" w:cs="Arial"/>
          <w:lang w:val="hy-AM"/>
        </w:rPr>
        <w:t xml:space="preserve"> </w:t>
      </w:r>
      <w:r w:rsidRPr="00FB3CFC">
        <w:rPr>
          <w:rFonts w:ascii="GHEA Grapalat" w:hAnsi="GHEA Grapalat" w:cs="Sylfaen"/>
          <w:lang w:val="hy-AM"/>
        </w:rPr>
        <w:t>միջոցներ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տեխնիկական</w:t>
      </w:r>
      <w:r w:rsidRPr="00FB3CFC">
        <w:rPr>
          <w:rFonts w:ascii="GHEA Grapalat" w:hAnsi="GHEA Grapalat" w:cs="Arial"/>
          <w:lang w:val="hy-AM"/>
        </w:rPr>
        <w:t xml:space="preserve"> </w:t>
      </w:r>
      <w:r w:rsidRPr="00FB3CFC">
        <w:rPr>
          <w:rFonts w:ascii="GHEA Grapalat" w:hAnsi="GHEA Grapalat" w:cs="Sylfaen"/>
          <w:lang w:val="hy-AM"/>
        </w:rPr>
        <w:t>միջոցներով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կատարումը:</w:t>
      </w:r>
    </w:p>
    <w:p w:rsidR="00C71A49" w:rsidRPr="00FB3CFC" w:rsidRDefault="00C71A49" w:rsidP="003A5C53">
      <w:pPr>
        <w:spacing w:after="0" w:line="240" w:lineRule="auto"/>
        <w:ind w:left="-66"/>
        <w:jc w:val="both"/>
        <w:rPr>
          <w:rFonts w:ascii="GHEA Grapalat" w:hAnsi="GHEA Grapalat" w:cs="Sylfaen"/>
          <w:lang w:val="hy-AM"/>
        </w:rPr>
      </w:pPr>
    </w:p>
    <w:p w:rsidR="00C71A49" w:rsidRPr="00FB3CFC" w:rsidRDefault="00C71A49" w:rsidP="003A5C53">
      <w:pPr>
        <w:spacing w:after="0" w:line="240" w:lineRule="auto"/>
        <w:ind w:left="-66"/>
        <w:jc w:val="both"/>
        <w:rPr>
          <w:rFonts w:ascii="GHEA Grapalat" w:hAnsi="GHEA Grapalat" w:cs="Sylfaen"/>
          <w:lang w:val="hy-AM"/>
        </w:rPr>
      </w:pPr>
    </w:p>
    <w:p w:rsidR="00C71A49" w:rsidRPr="00FB3CFC" w:rsidRDefault="00C71A49" w:rsidP="003A5C53">
      <w:pPr>
        <w:spacing w:after="0" w:line="240" w:lineRule="auto"/>
        <w:ind w:left="-66"/>
        <w:jc w:val="center"/>
        <w:rPr>
          <w:rFonts w:ascii="GHEA Grapalat" w:hAnsi="GHEA Grapalat"/>
          <w:sz w:val="20"/>
          <w:lang w:val="hy-AM"/>
        </w:rPr>
      </w:pPr>
    </w:p>
    <w:p w:rsidR="00C71A49" w:rsidRPr="00FB3CFC" w:rsidRDefault="00C71A49" w:rsidP="003A5C53">
      <w:pPr>
        <w:spacing w:after="0" w:line="240" w:lineRule="auto"/>
        <w:ind w:left="-66"/>
        <w:jc w:val="both"/>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______________________________________________ </w:t>
      </w:r>
      <w:r w:rsidRPr="00FB3CFC">
        <w:rPr>
          <w:rFonts w:ascii="GHEA Grapalat" w:hAnsi="GHEA Grapalat"/>
          <w:sz w:val="20"/>
          <w:lang w:val="hy-AM"/>
        </w:rPr>
        <w:tab/>
        <w:t xml:space="preserve">                _____________ </w:t>
      </w:r>
    </w:p>
    <w:p w:rsidR="00C71A49" w:rsidRPr="00FB3CFC" w:rsidRDefault="00C71A49" w:rsidP="003A5C53">
      <w:pPr>
        <w:spacing w:after="0"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C71A49" w:rsidRPr="00FB3CFC" w:rsidRDefault="00C71A49" w:rsidP="003A5C53">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C71A49" w:rsidRPr="00FB3CFC" w:rsidRDefault="00C71A49" w:rsidP="003A5C53">
      <w:pPr>
        <w:spacing w:after="0" w:line="240" w:lineRule="auto"/>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C71A49" w:rsidRPr="00FB3CFC" w:rsidRDefault="00C71A49" w:rsidP="003A5C53">
      <w:pPr>
        <w:spacing w:after="0" w:line="240" w:lineRule="auto"/>
        <w:jc w:val="right"/>
        <w:rPr>
          <w:rFonts w:ascii="GHEA Grapalat" w:hAnsi="GHEA Grapalat"/>
          <w:sz w:val="20"/>
          <w:lang w:val="hy-AM"/>
        </w:rPr>
      </w:pPr>
    </w:p>
    <w:p w:rsidR="00C71A49" w:rsidRPr="00FB3CFC" w:rsidRDefault="00C71A49" w:rsidP="003A5C53">
      <w:pPr>
        <w:spacing w:after="0" w:line="240" w:lineRule="auto"/>
        <w:jc w:val="right"/>
        <w:rPr>
          <w:rFonts w:ascii="GHEA Grapalat" w:hAnsi="GHEA Grapalat"/>
          <w:sz w:val="20"/>
          <w:lang w:val="hy-AM"/>
        </w:rPr>
      </w:pPr>
    </w:p>
    <w:p w:rsidR="00C71A49" w:rsidRPr="00C37277" w:rsidRDefault="00C71A49" w:rsidP="003A5C53">
      <w:pPr>
        <w:spacing w:after="0" w:line="240" w:lineRule="auto"/>
        <w:jc w:val="right"/>
        <w:rPr>
          <w:rFonts w:ascii="GHEA Grapalat" w:hAnsi="GHEA Grapalat"/>
          <w:sz w:val="20"/>
          <w:lang w:val="hy-AM"/>
        </w:rPr>
      </w:pPr>
    </w:p>
    <w:p w:rsidR="00C71A49" w:rsidRPr="00C37277" w:rsidRDefault="00C71A49" w:rsidP="003A5C53">
      <w:pPr>
        <w:spacing w:after="0" w:line="240" w:lineRule="auto"/>
        <w:jc w:val="right"/>
        <w:rPr>
          <w:rFonts w:ascii="GHEA Grapalat" w:hAnsi="GHEA Grapalat"/>
          <w:sz w:val="20"/>
          <w:lang w:val="hy-AM"/>
        </w:rPr>
      </w:pPr>
    </w:p>
    <w:p w:rsidR="00C71A49" w:rsidRPr="00FB3CFC" w:rsidRDefault="00C71A49" w:rsidP="003A5C53">
      <w:pPr>
        <w:pStyle w:val="BodyTextIndent3"/>
        <w:spacing w:line="240" w:lineRule="auto"/>
        <w:jc w:val="right"/>
        <w:rPr>
          <w:rFonts w:ascii="GHEA Grapalat" w:hAnsi="GHEA Grapalat"/>
          <w:i/>
          <w:sz w:val="18"/>
          <w:lang w:val="hy-AM"/>
        </w:rPr>
      </w:pPr>
    </w:p>
    <w:p w:rsidR="00C71A49" w:rsidRPr="00FB3CFC" w:rsidRDefault="00C71A49" w:rsidP="003A5C53">
      <w:pPr>
        <w:pStyle w:val="BodyTextIndent3"/>
        <w:spacing w:line="240" w:lineRule="auto"/>
        <w:jc w:val="right"/>
        <w:rPr>
          <w:rFonts w:ascii="GHEA Grapalat" w:hAnsi="GHEA Grapalat" w:cs="Sylfaen"/>
          <w:b/>
          <w:lang w:val="hy-AM"/>
        </w:rPr>
      </w:pPr>
    </w:p>
    <w:p w:rsidR="00705E9C" w:rsidRDefault="00705E9C" w:rsidP="003A5C53">
      <w:pPr>
        <w:pStyle w:val="BodyTextIndent3"/>
        <w:spacing w:line="240" w:lineRule="auto"/>
        <w:jc w:val="right"/>
        <w:rPr>
          <w:rFonts w:ascii="GHEA Grapalat" w:hAnsi="GHEA Grapalat" w:cs="Sylfaen"/>
          <w:b/>
          <w:lang w:val="hy-AM"/>
        </w:rPr>
      </w:pPr>
    </w:p>
    <w:p w:rsidR="00705E9C" w:rsidRDefault="00705E9C" w:rsidP="003A5C53">
      <w:pPr>
        <w:pStyle w:val="BodyTextIndent3"/>
        <w:spacing w:line="240" w:lineRule="auto"/>
        <w:jc w:val="right"/>
        <w:rPr>
          <w:rFonts w:ascii="GHEA Grapalat" w:hAnsi="GHEA Grapalat" w:cs="Sylfaen"/>
          <w:b/>
          <w:lang w:val="hy-AM"/>
        </w:rPr>
      </w:pPr>
    </w:p>
    <w:p w:rsidR="00705E9C" w:rsidRDefault="00705E9C" w:rsidP="003A5C53">
      <w:pPr>
        <w:pStyle w:val="BodyTextIndent3"/>
        <w:spacing w:line="240" w:lineRule="auto"/>
        <w:jc w:val="right"/>
        <w:rPr>
          <w:rFonts w:ascii="GHEA Grapalat" w:hAnsi="GHEA Grapalat" w:cs="Sylfaen"/>
          <w:b/>
          <w:lang w:val="hy-AM"/>
        </w:rPr>
      </w:pPr>
    </w:p>
    <w:p w:rsidR="002A65D4" w:rsidRDefault="002A65D4" w:rsidP="003A5C53">
      <w:pPr>
        <w:pStyle w:val="BodyTextIndent3"/>
        <w:spacing w:line="240" w:lineRule="auto"/>
        <w:jc w:val="right"/>
        <w:rPr>
          <w:rFonts w:ascii="GHEA Grapalat" w:hAnsi="GHEA Grapalat" w:cs="Sylfaen"/>
          <w:b/>
          <w:lang w:val="hy-AM"/>
        </w:rPr>
      </w:pPr>
    </w:p>
    <w:p w:rsidR="002A65D4" w:rsidRDefault="002A65D4" w:rsidP="003A5C53">
      <w:pPr>
        <w:pStyle w:val="BodyTextIndent3"/>
        <w:spacing w:line="240" w:lineRule="auto"/>
        <w:jc w:val="right"/>
        <w:rPr>
          <w:rFonts w:ascii="GHEA Grapalat" w:hAnsi="GHEA Grapalat" w:cs="Sylfaen"/>
          <w:b/>
          <w:lang w:val="hy-AM"/>
        </w:rPr>
      </w:pPr>
    </w:p>
    <w:p w:rsidR="002A65D4" w:rsidRDefault="002A65D4" w:rsidP="003A5C53">
      <w:pPr>
        <w:pStyle w:val="BodyTextIndent3"/>
        <w:spacing w:line="240" w:lineRule="auto"/>
        <w:jc w:val="right"/>
        <w:rPr>
          <w:rFonts w:ascii="GHEA Grapalat" w:hAnsi="GHEA Grapalat" w:cs="Sylfaen"/>
          <w:b/>
          <w:lang w:val="hy-AM"/>
        </w:rPr>
      </w:pPr>
    </w:p>
    <w:p w:rsidR="002A65D4" w:rsidRDefault="002A65D4" w:rsidP="003A5C53">
      <w:pPr>
        <w:pStyle w:val="BodyTextIndent3"/>
        <w:spacing w:line="240" w:lineRule="auto"/>
        <w:jc w:val="right"/>
        <w:rPr>
          <w:rFonts w:ascii="GHEA Grapalat" w:hAnsi="GHEA Grapalat" w:cs="Sylfaen"/>
          <w:b/>
          <w:lang w:val="hy-AM"/>
        </w:rPr>
      </w:pPr>
    </w:p>
    <w:p w:rsidR="002A65D4" w:rsidRDefault="002A65D4" w:rsidP="003A5C53">
      <w:pPr>
        <w:pStyle w:val="BodyTextIndent3"/>
        <w:spacing w:line="240" w:lineRule="auto"/>
        <w:jc w:val="right"/>
        <w:rPr>
          <w:rFonts w:ascii="GHEA Grapalat" w:hAnsi="GHEA Grapalat" w:cs="Sylfaen"/>
          <w:b/>
          <w:lang w:val="hy-AM"/>
        </w:rPr>
      </w:pPr>
    </w:p>
    <w:p w:rsidR="002A65D4" w:rsidRDefault="002A65D4" w:rsidP="003A5C53">
      <w:pPr>
        <w:pStyle w:val="BodyTextIndent3"/>
        <w:spacing w:line="240" w:lineRule="auto"/>
        <w:jc w:val="right"/>
        <w:rPr>
          <w:rFonts w:ascii="GHEA Grapalat" w:hAnsi="GHEA Grapalat" w:cs="Sylfaen"/>
          <w:b/>
          <w:lang w:val="hy-AM"/>
        </w:rPr>
      </w:pPr>
    </w:p>
    <w:p w:rsidR="002A65D4" w:rsidRDefault="002A65D4" w:rsidP="003A5C53">
      <w:pPr>
        <w:pStyle w:val="BodyTextIndent3"/>
        <w:spacing w:line="240" w:lineRule="auto"/>
        <w:jc w:val="right"/>
        <w:rPr>
          <w:rFonts w:ascii="GHEA Grapalat" w:hAnsi="GHEA Grapalat" w:cs="Sylfaen"/>
          <w:b/>
          <w:lang w:val="hy-AM"/>
        </w:rPr>
      </w:pPr>
    </w:p>
    <w:p w:rsidR="002A65D4" w:rsidRDefault="002A65D4" w:rsidP="003A5C53">
      <w:pPr>
        <w:pStyle w:val="BodyTextIndent3"/>
        <w:spacing w:line="240" w:lineRule="auto"/>
        <w:jc w:val="right"/>
        <w:rPr>
          <w:rFonts w:ascii="GHEA Grapalat" w:hAnsi="GHEA Grapalat" w:cs="Sylfaen"/>
          <w:b/>
          <w:lang w:val="hy-AM"/>
        </w:rPr>
      </w:pPr>
    </w:p>
    <w:p w:rsidR="002A65D4" w:rsidRDefault="002A65D4" w:rsidP="003A5C53">
      <w:pPr>
        <w:pStyle w:val="BodyTextIndent3"/>
        <w:spacing w:line="240" w:lineRule="auto"/>
        <w:jc w:val="right"/>
        <w:rPr>
          <w:rFonts w:ascii="GHEA Grapalat" w:hAnsi="GHEA Grapalat" w:cs="Sylfaen"/>
          <w:b/>
          <w:lang w:val="hy-AM"/>
        </w:rPr>
      </w:pPr>
    </w:p>
    <w:p w:rsidR="002A65D4" w:rsidRDefault="002A65D4" w:rsidP="003A5C53">
      <w:pPr>
        <w:pStyle w:val="BodyTextIndent3"/>
        <w:spacing w:line="240" w:lineRule="auto"/>
        <w:jc w:val="right"/>
        <w:rPr>
          <w:rFonts w:ascii="GHEA Grapalat" w:hAnsi="GHEA Grapalat" w:cs="Sylfaen"/>
          <w:b/>
          <w:lang w:val="hy-AM"/>
        </w:rPr>
      </w:pPr>
    </w:p>
    <w:p w:rsidR="002A65D4" w:rsidRDefault="002A65D4" w:rsidP="003A5C53">
      <w:pPr>
        <w:pStyle w:val="BodyTextIndent3"/>
        <w:spacing w:line="240" w:lineRule="auto"/>
        <w:jc w:val="right"/>
        <w:rPr>
          <w:rFonts w:ascii="GHEA Grapalat" w:hAnsi="GHEA Grapalat" w:cs="Sylfaen"/>
          <w:b/>
          <w:lang w:val="hy-AM"/>
        </w:rPr>
      </w:pPr>
    </w:p>
    <w:p w:rsidR="002A65D4" w:rsidRDefault="002A65D4" w:rsidP="003A5C53">
      <w:pPr>
        <w:pStyle w:val="BodyTextIndent3"/>
        <w:spacing w:line="240" w:lineRule="auto"/>
        <w:jc w:val="right"/>
        <w:rPr>
          <w:rFonts w:ascii="GHEA Grapalat" w:hAnsi="GHEA Grapalat" w:cs="Sylfaen"/>
          <w:b/>
          <w:lang w:val="hy-AM"/>
        </w:rPr>
      </w:pPr>
    </w:p>
    <w:p w:rsidR="00C71A49" w:rsidRPr="00FB3CFC" w:rsidRDefault="00C71A49" w:rsidP="003A5C53">
      <w:pPr>
        <w:pStyle w:val="BodyTextIndent3"/>
        <w:spacing w:line="240" w:lineRule="auto"/>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3.4</w:t>
      </w:r>
      <w:r w:rsidRPr="00FB3CFC">
        <w:rPr>
          <w:rStyle w:val="FootnoteReference"/>
          <w:rFonts w:ascii="GHEA Grapalat" w:hAnsi="GHEA Grapalat" w:cs="Arial"/>
          <w:b/>
          <w:lang w:val="hy-AM"/>
        </w:rPr>
        <w:footnoteReference w:id="26"/>
      </w:r>
    </w:p>
    <w:p w:rsidR="00C71A49" w:rsidRPr="00FB3CFC" w:rsidRDefault="00917BCA" w:rsidP="003A5C53">
      <w:pPr>
        <w:pStyle w:val="BodyTextIndent3"/>
        <w:spacing w:line="240" w:lineRule="auto"/>
        <w:jc w:val="right"/>
        <w:rPr>
          <w:rFonts w:ascii="GHEA Grapalat" w:hAnsi="GHEA Grapalat" w:cs="Arial"/>
          <w:b/>
          <w:lang w:val="hy-AM"/>
        </w:rPr>
      </w:pPr>
      <w:r>
        <w:rPr>
          <w:rFonts w:ascii="GHEA Grapalat" w:hAnsi="GHEA Grapalat"/>
          <w:b/>
          <w:lang w:val="hy-AM"/>
        </w:rPr>
        <w:t>&lt;&lt;ԵՔ-ՇՀԾՁԲ-</w:t>
      </w:r>
      <w:r w:rsidR="00381560">
        <w:rPr>
          <w:rFonts w:ascii="GHEA Grapalat" w:hAnsi="GHEA Grapalat"/>
          <w:b/>
          <w:lang w:val="hy-AM"/>
        </w:rPr>
        <w:t>17/5</w:t>
      </w:r>
      <w:r>
        <w:rPr>
          <w:rFonts w:ascii="GHEA Grapalat" w:hAnsi="GHEA Grapalat"/>
          <w:b/>
          <w:lang w:val="hy-AM"/>
        </w:rPr>
        <w:t>&gt;&gt;</w:t>
      </w:r>
      <w:r w:rsidR="00C71A49" w:rsidRPr="00C37277">
        <w:rPr>
          <w:rFonts w:ascii="GHEA Grapalat" w:hAnsi="GHEA Grapalat" w:cs="Sylfaen"/>
          <w:b/>
          <w:lang w:val="hy-AM"/>
        </w:rPr>
        <w:t>*</w:t>
      </w:r>
      <w:r w:rsidR="00C71A49" w:rsidRPr="00FB3CFC">
        <w:rPr>
          <w:rFonts w:ascii="GHEA Grapalat" w:hAnsi="GHEA Grapalat"/>
          <w:b/>
          <w:lang w:val="hy-AM"/>
        </w:rPr>
        <w:t xml:space="preserve">  </w:t>
      </w:r>
      <w:r w:rsidR="00C71A49" w:rsidRPr="00FB3CFC">
        <w:rPr>
          <w:rFonts w:ascii="GHEA Grapalat" w:hAnsi="GHEA Grapalat" w:cs="Sylfaen"/>
          <w:b/>
          <w:lang w:val="hy-AM"/>
        </w:rPr>
        <w:t>ծածկագրով</w:t>
      </w:r>
    </w:p>
    <w:p w:rsidR="00C71A49" w:rsidRPr="00FB3CFC" w:rsidRDefault="00C71A49" w:rsidP="003A5C53">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C71A49" w:rsidRPr="00FB3CFC" w:rsidRDefault="00C71A49" w:rsidP="003A5C53">
      <w:pPr>
        <w:spacing w:after="0" w:line="240" w:lineRule="auto"/>
        <w:ind w:left="-66"/>
        <w:jc w:val="both"/>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C71A49" w:rsidRPr="00FB3CFC" w:rsidRDefault="00C71A49" w:rsidP="003A5C53">
      <w:pPr>
        <w:spacing w:after="0" w:line="240" w:lineRule="auto"/>
        <w:jc w:val="center"/>
        <w:rPr>
          <w:rFonts w:ascii="GHEA Grapalat" w:hAnsi="GHEA Grapalat"/>
          <w:lang w:val="hy-AM"/>
        </w:rPr>
      </w:pPr>
      <w:r w:rsidRPr="00FB3CFC">
        <w:rPr>
          <w:rFonts w:ascii="GHEA Grapalat" w:hAnsi="GHEA Grapalat" w:cs="Arial"/>
          <w:b/>
          <w:lang w:val="hy-AM"/>
        </w:rPr>
        <w:t xml:space="preserve">ՖԻՆԱՆՍԱԿԱՆ ՄԻՋՈՑՆԵՐԻ </w:t>
      </w:r>
      <w:r w:rsidRPr="00FB3CFC">
        <w:rPr>
          <w:rFonts w:ascii="GHEA Grapalat" w:hAnsi="GHEA Grapalat" w:cs="Sylfaen"/>
          <w:b/>
          <w:lang w:val="hy-AM"/>
        </w:rPr>
        <w:t>ՄԱՍԻՆ</w:t>
      </w:r>
    </w:p>
    <w:p w:rsidR="00C71A49" w:rsidRPr="00FB3CFC" w:rsidRDefault="00C71A49" w:rsidP="003A5C53">
      <w:pPr>
        <w:pStyle w:val="IndexHeading"/>
        <w:jc w:val="both"/>
        <w:rPr>
          <w:rFonts w:ascii="GHEA Grapalat" w:hAnsi="GHEA Grapalat"/>
          <w:sz w:val="24"/>
          <w:lang w:val="hy-AM"/>
        </w:rPr>
      </w:pPr>
    </w:p>
    <w:p w:rsidR="00C71A49" w:rsidRPr="00FB3CFC" w:rsidRDefault="00C71A49" w:rsidP="003A5C53">
      <w:pPr>
        <w:pStyle w:val="IndexHeading"/>
        <w:jc w:val="both"/>
        <w:rPr>
          <w:rFonts w:ascii="GHEA Grapalat" w:hAnsi="GHEA Grapalat"/>
          <w:sz w:val="24"/>
          <w:lang w:val="hy-AM"/>
        </w:rPr>
      </w:pPr>
    </w:p>
    <w:p w:rsidR="00C71A49" w:rsidRPr="00FB3CFC" w:rsidRDefault="00C71A49" w:rsidP="003A5C53">
      <w:pPr>
        <w:spacing w:after="0" w:line="240" w:lineRule="auto"/>
        <w:ind w:firstLine="709"/>
        <w:jc w:val="both"/>
        <w:rPr>
          <w:rFonts w:ascii="GHEA Grapalat" w:hAnsi="GHEA Grapalat"/>
          <w:sz w:val="20"/>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vertAlign w:val="subscript"/>
          <w:lang w:val="hy-AM"/>
        </w:rPr>
        <w:t>--------------------------------------------------------------------------------</w:t>
      </w:r>
      <w:r w:rsidRPr="00FB3CFC">
        <w:rPr>
          <w:rFonts w:ascii="GHEA Grapalat" w:hAnsi="GHEA Grapalat"/>
          <w:sz w:val="20"/>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p>
    <w:p w:rsidR="00C71A49" w:rsidRPr="00FB3CFC" w:rsidRDefault="00C71A49" w:rsidP="003A5C53">
      <w:pPr>
        <w:spacing w:after="0" w:line="240" w:lineRule="auto"/>
        <w:ind w:left="1440" w:firstLine="720"/>
        <w:jc w:val="both"/>
        <w:rPr>
          <w:rFonts w:ascii="GHEA Grapalat" w:hAnsi="GHEA Grapalat"/>
          <w:sz w:val="20"/>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C71A49" w:rsidRPr="00FB3CFC" w:rsidRDefault="00917BCA" w:rsidP="003A5C53">
      <w:pPr>
        <w:spacing w:after="0" w:line="240" w:lineRule="auto"/>
        <w:ind w:firstLine="709"/>
        <w:jc w:val="both"/>
        <w:rPr>
          <w:rFonts w:ascii="GHEA Grapalat" w:hAnsi="GHEA Grapalat" w:cs="Sylfaen"/>
          <w:lang w:val="hy-AM"/>
        </w:rPr>
      </w:pPr>
      <w:r>
        <w:rPr>
          <w:rFonts w:ascii="GHEA Grapalat" w:hAnsi="GHEA Grapalat" w:cs="Sylfaen"/>
          <w:lang w:val="hy-AM"/>
        </w:rPr>
        <w:t>&lt;&lt;ԵՔ-ՇՀԾՁԲ-</w:t>
      </w:r>
      <w:r w:rsidR="00381560">
        <w:rPr>
          <w:rFonts w:ascii="GHEA Grapalat" w:hAnsi="GHEA Grapalat" w:cs="Sylfaen"/>
          <w:lang w:val="hy-AM"/>
        </w:rPr>
        <w:t>17/5</w:t>
      </w:r>
      <w:r>
        <w:rPr>
          <w:rFonts w:ascii="GHEA Grapalat" w:hAnsi="GHEA Grapalat" w:cs="Sylfaen"/>
          <w:lang w:val="hy-AM"/>
        </w:rPr>
        <w:t>&gt;&gt;</w:t>
      </w:r>
      <w:r w:rsidR="00C71A49" w:rsidRPr="00FB3CFC">
        <w:rPr>
          <w:rFonts w:ascii="GHEA Grapalat" w:hAnsi="GHEA Grapalat" w:cs="Sylfaen"/>
          <w:lang w:val="hy-AM"/>
        </w:rPr>
        <w:t>*  ծածկագրով  շրջանակային համաձայնագրերի միջոցով գնում կատարելու</w:t>
      </w:r>
      <w:r w:rsidR="00C71A49" w:rsidRPr="00FB3CFC">
        <w:rPr>
          <w:rFonts w:ascii="GHEA Grapalat" w:hAnsi="GHEA Grapalat"/>
          <w:sz w:val="20"/>
          <w:lang w:val="hy-AM"/>
        </w:rPr>
        <w:t xml:space="preserve"> </w:t>
      </w:r>
      <w:r w:rsidR="00C71A49" w:rsidRPr="00FB3CFC">
        <w:rPr>
          <w:rFonts w:ascii="GHEA Grapalat" w:hAnsi="GHEA Grapalat" w:cs="Sylfaen"/>
          <w:lang w:val="hy-AM"/>
        </w:rPr>
        <w:t xml:space="preserve">ընթացակարգի հայտը ներկայացնելուն նախորդող՝ </w:t>
      </w:r>
    </w:p>
    <w:p w:rsidR="00C71A49" w:rsidRPr="00FB3CFC" w:rsidRDefault="00C71A49" w:rsidP="003A5C53">
      <w:pPr>
        <w:spacing w:after="0" w:line="240" w:lineRule="auto"/>
        <w:ind w:firstLine="709"/>
        <w:jc w:val="both"/>
        <w:rPr>
          <w:rFonts w:ascii="GHEA Grapalat" w:hAnsi="GHEA Grapalat" w:cs="Sylfaen"/>
          <w:lang w:val="hy-AM"/>
        </w:rPr>
      </w:pPr>
      <w:r w:rsidRPr="00FB3CFC">
        <w:rPr>
          <w:rFonts w:ascii="GHEA Grapalat" w:hAnsi="GHEA Grapalat" w:cs="Sylfaen"/>
          <w:lang w:val="hy-AM"/>
        </w:rPr>
        <w:t>ա. երեք հաշվետու տարիների համախառն եկամտի հանրագումարը պակաս չէ ներկայացված գնային առաջարկից.</w:t>
      </w:r>
    </w:p>
    <w:p w:rsidR="00C71A49" w:rsidRPr="00FB3CFC" w:rsidRDefault="00C71A49" w:rsidP="003A5C53">
      <w:pPr>
        <w:spacing w:after="0" w:line="240" w:lineRule="auto"/>
        <w:ind w:firstLine="709"/>
        <w:jc w:val="both"/>
        <w:rPr>
          <w:rFonts w:ascii="GHEA Grapalat" w:hAnsi="GHEA Grapalat" w:cs="Sylfaen"/>
          <w:lang w:val="hy-AM"/>
        </w:rPr>
      </w:pPr>
      <w:r w:rsidRPr="00FB3CFC">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C71A49" w:rsidRPr="00FB3CFC" w:rsidRDefault="00C71A49" w:rsidP="003A5C53">
      <w:pPr>
        <w:tabs>
          <w:tab w:val="left" w:pos="1134"/>
        </w:tabs>
        <w:spacing w:after="0" w:line="240" w:lineRule="auto"/>
        <w:ind w:firstLine="720"/>
        <w:jc w:val="both"/>
        <w:rPr>
          <w:rFonts w:ascii="GHEA Grapalat" w:hAnsi="GHEA Grapalat"/>
          <w:i/>
          <w:sz w:val="18"/>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C71A49" w:rsidRPr="00FB3CFC" w:rsidRDefault="00C71A49" w:rsidP="003A5C53">
      <w:pPr>
        <w:spacing w:after="0"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C71A49" w:rsidRPr="00FB3CFC" w:rsidRDefault="00C71A49" w:rsidP="003A5C53">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C71A49" w:rsidRPr="00FB3CFC" w:rsidRDefault="00C71A49" w:rsidP="003A5C53">
      <w:pPr>
        <w:spacing w:after="0" w:line="240" w:lineRule="auto"/>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C71A49" w:rsidRPr="00FB3CFC" w:rsidRDefault="00C71A49" w:rsidP="003A5C53">
      <w:pPr>
        <w:spacing w:after="0" w:line="240" w:lineRule="auto"/>
        <w:jc w:val="right"/>
        <w:rPr>
          <w:rFonts w:ascii="GHEA Grapalat" w:hAnsi="GHEA Grapalat"/>
          <w:sz w:val="20"/>
          <w:lang w:val="hy-AM"/>
        </w:rPr>
      </w:pPr>
    </w:p>
    <w:p w:rsidR="00C71A49" w:rsidRPr="00FB3CFC" w:rsidRDefault="00C71A49" w:rsidP="003A5C53">
      <w:pPr>
        <w:pStyle w:val="BodyTextIndent3"/>
        <w:spacing w:line="240" w:lineRule="auto"/>
        <w:jc w:val="right"/>
        <w:rPr>
          <w:rFonts w:ascii="GHEA Grapalat" w:hAnsi="GHEA Grapalat"/>
          <w:i/>
          <w:sz w:val="18"/>
          <w:lang w:val="hy-AM"/>
        </w:rPr>
      </w:pPr>
      <w:r w:rsidRPr="00FB3CFC">
        <w:rPr>
          <w:rFonts w:ascii="GHEA Grapalat" w:hAnsi="GHEA Grapalat"/>
          <w:i/>
          <w:sz w:val="18"/>
          <w:lang w:val="hy-AM"/>
        </w:rPr>
        <w:br w:type="page"/>
      </w:r>
    </w:p>
    <w:p w:rsidR="00C71A49" w:rsidRPr="00FB3CFC" w:rsidRDefault="00C71A49" w:rsidP="003A5C53">
      <w:pPr>
        <w:pStyle w:val="BodyTextIndent3"/>
        <w:spacing w:line="240" w:lineRule="auto"/>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3.5</w:t>
      </w:r>
      <w:r w:rsidRPr="00FB3CFC">
        <w:rPr>
          <w:rStyle w:val="FootnoteReference"/>
          <w:rFonts w:ascii="GHEA Grapalat" w:hAnsi="GHEA Grapalat" w:cs="Arial"/>
          <w:b/>
          <w:lang w:val="hy-AM"/>
        </w:rPr>
        <w:footnoteReference w:id="27"/>
      </w:r>
    </w:p>
    <w:p w:rsidR="00C71A49" w:rsidRPr="00FB3CFC" w:rsidRDefault="00917BCA" w:rsidP="003A5C53">
      <w:pPr>
        <w:pStyle w:val="BodyTextIndent3"/>
        <w:spacing w:line="240" w:lineRule="auto"/>
        <w:jc w:val="right"/>
        <w:rPr>
          <w:rFonts w:ascii="GHEA Grapalat" w:hAnsi="GHEA Grapalat" w:cs="Arial"/>
          <w:b/>
          <w:lang w:val="hy-AM"/>
        </w:rPr>
      </w:pPr>
      <w:r>
        <w:rPr>
          <w:rFonts w:ascii="GHEA Grapalat" w:hAnsi="GHEA Grapalat"/>
          <w:b/>
          <w:lang w:val="hy-AM"/>
        </w:rPr>
        <w:t>&lt;&lt;ԵՔ-ՇՀԾՁԲ-</w:t>
      </w:r>
      <w:r w:rsidR="00381560">
        <w:rPr>
          <w:rFonts w:ascii="GHEA Grapalat" w:hAnsi="GHEA Grapalat"/>
          <w:b/>
          <w:lang w:val="hy-AM"/>
        </w:rPr>
        <w:t>17/5</w:t>
      </w:r>
      <w:r>
        <w:rPr>
          <w:rFonts w:ascii="GHEA Grapalat" w:hAnsi="GHEA Grapalat"/>
          <w:b/>
          <w:lang w:val="hy-AM"/>
        </w:rPr>
        <w:t>&gt;&gt;</w:t>
      </w:r>
      <w:r w:rsidR="00C71A49" w:rsidRPr="00C37277">
        <w:rPr>
          <w:rFonts w:ascii="GHEA Grapalat" w:hAnsi="GHEA Grapalat" w:cs="Sylfaen"/>
          <w:b/>
          <w:lang w:val="hy-AM"/>
        </w:rPr>
        <w:t>*</w:t>
      </w:r>
      <w:r w:rsidR="00C71A49" w:rsidRPr="00FB3CFC">
        <w:rPr>
          <w:rFonts w:ascii="GHEA Grapalat" w:hAnsi="GHEA Grapalat"/>
          <w:b/>
          <w:lang w:val="hy-AM"/>
        </w:rPr>
        <w:t xml:space="preserve">  </w:t>
      </w:r>
      <w:r w:rsidR="00C71A49" w:rsidRPr="00FB3CFC">
        <w:rPr>
          <w:rFonts w:ascii="GHEA Grapalat" w:hAnsi="GHEA Grapalat" w:cs="Sylfaen"/>
          <w:b/>
          <w:lang w:val="hy-AM"/>
        </w:rPr>
        <w:t>ծածկագրով</w:t>
      </w:r>
    </w:p>
    <w:p w:rsidR="00C71A49" w:rsidRPr="00FB3CFC" w:rsidRDefault="00C71A49" w:rsidP="003A5C53">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C71A49" w:rsidRPr="00FB3CFC" w:rsidRDefault="00C71A49" w:rsidP="003A5C53">
      <w:pPr>
        <w:spacing w:after="0" w:line="240" w:lineRule="auto"/>
        <w:rPr>
          <w:rFonts w:ascii="GHEA Grapalat" w:hAnsi="GHEA Grapalat"/>
          <w:lang w:val="hy-AM"/>
        </w:rPr>
      </w:pPr>
    </w:p>
    <w:p w:rsidR="00C71A49" w:rsidRPr="00FB3CFC" w:rsidRDefault="00C71A49" w:rsidP="003A5C53">
      <w:pPr>
        <w:spacing w:after="0" w:line="240" w:lineRule="auto"/>
        <w:ind w:left="-66"/>
        <w:jc w:val="both"/>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C71A49" w:rsidRPr="00FB3CFC" w:rsidRDefault="00C71A49" w:rsidP="003A5C53">
      <w:pPr>
        <w:spacing w:after="0" w:line="240" w:lineRule="auto"/>
        <w:jc w:val="center"/>
        <w:rPr>
          <w:rFonts w:ascii="GHEA Grapalat" w:hAnsi="GHEA Grapalat"/>
          <w:lang w:val="hy-AM"/>
        </w:rPr>
      </w:pPr>
      <w:r w:rsidRPr="00FB3CFC">
        <w:rPr>
          <w:rFonts w:ascii="GHEA Grapalat" w:hAnsi="GHEA Grapalat" w:cs="Arial"/>
          <w:b/>
          <w:lang w:val="hy-AM"/>
        </w:rPr>
        <w:t xml:space="preserve">ՖԻՆԱՆՍԱԿԱՆ ՄԻՋՈՑՆԵՐԻ </w:t>
      </w:r>
      <w:r w:rsidRPr="00FB3CFC">
        <w:rPr>
          <w:rFonts w:ascii="GHEA Grapalat" w:hAnsi="GHEA Grapalat" w:cs="Sylfaen"/>
          <w:b/>
          <w:lang w:val="hy-AM"/>
        </w:rPr>
        <w:t>ՄԱՍԻՆ</w:t>
      </w:r>
    </w:p>
    <w:p w:rsidR="00C71A49" w:rsidRPr="00FB3CFC" w:rsidRDefault="00C71A49" w:rsidP="003A5C53">
      <w:pPr>
        <w:pStyle w:val="IndexHeading"/>
        <w:jc w:val="both"/>
        <w:rPr>
          <w:rFonts w:ascii="GHEA Grapalat" w:hAnsi="GHEA Grapalat"/>
          <w:sz w:val="24"/>
          <w:lang w:val="hy-AM"/>
        </w:rPr>
      </w:pPr>
    </w:p>
    <w:p w:rsidR="00C71A49" w:rsidRPr="00FB3CFC" w:rsidRDefault="00C71A49" w:rsidP="003A5C53">
      <w:pPr>
        <w:pStyle w:val="IndexHeading"/>
        <w:jc w:val="both"/>
        <w:rPr>
          <w:rFonts w:ascii="GHEA Grapalat" w:hAnsi="GHEA Grapalat"/>
          <w:sz w:val="24"/>
          <w:lang w:val="hy-AM"/>
        </w:rPr>
      </w:pPr>
    </w:p>
    <w:p w:rsidR="00C71A49" w:rsidRPr="00FB3CFC" w:rsidRDefault="00C71A49" w:rsidP="003A5C53">
      <w:pPr>
        <w:spacing w:after="0" w:line="240" w:lineRule="auto"/>
        <w:ind w:firstLine="709"/>
        <w:jc w:val="both"/>
        <w:rPr>
          <w:rFonts w:ascii="GHEA Grapalat" w:hAnsi="GHEA Grapalat" w:cs="Arial"/>
          <w:lang w:val="hy-AM"/>
        </w:rPr>
      </w:pPr>
      <w:r w:rsidRPr="00FB3CFC">
        <w:rPr>
          <w:rFonts w:ascii="GHEA Grapalat" w:hAnsi="GHEA Grapalat" w:cs="Sylfaen"/>
          <w:lang w:val="hy-AM"/>
        </w:rPr>
        <w:t>Սույնով</w:t>
      </w:r>
      <w:r w:rsidRPr="00FB3CFC">
        <w:rPr>
          <w:rFonts w:ascii="GHEA Grapalat" w:hAnsi="GHEA Grapalat" w:cs="Arial"/>
          <w:lang w:val="hy-AM"/>
        </w:rPr>
        <w:t xml:space="preserve">       </w:t>
      </w:r>
      <w:r w:rsidRPr="00FB3CFC">
        <w:rPr>
          <w:rFonts w:ascii="GHEA Grapalat" w:hAnsi="GHEA Grapalat"/>
          <w:vertAlign w:val="subscript"/>
          <w:lang w:val="hy-AM"/>
        </w:rPr>
        <w:t>---------------------------------------------------------------------------</w:t>
      </w:r>
      <w:r w:rsidRPr="00FB3CFC">
        <w:rPr>
          <w:rFonts w:ascii="GHEA Grapalat" w:hAnsi="GHEA Grapalat"/>
          <w:lang w:val="hy-AM"/>
        </w:rPr>
        <w:t>-</w:t>
      </w:r>
      <w:r w:rsidRPr="00FB3CFC">
        <w:rPr>
          <w:rFonts w:ascii="GHEA Grapalat" w:hAnsi="GHEA Grapalat" w:cs="Sylfaen"/>
          <w:lang w:val="hy-AM"/>
        </w:rPr>
        <w:t xml:space="preserve">ն </w:t>
      </w:r>
      <w:r w:rsidR="00917BCA">
        <w:rPr>
          <w:rFonts w:ascii="GHEA Grapalat" w:hAnsi="GHEA Grapalat" w:cs="Sylfaen"/>
          <w:lang w:val="hy-AM"/>
        </w:rPr>
        <w:t>&lt;&lt;ԵՔ-ՇՀԾՁԲ-</w:t>
      </w:r>
      <w:r w:rsidR="00381560">
        <w:rPr>
          <w:rFonts w:ascii="GHEA Grapalat" w:hAnsi="GHEA Grapalat" w:cs="Sylfaen"/>
          <w:lang w:val="hy-AM"/>
        </w:rPr>
        <w:t>17/5</w:t>
      </w:r>
      <w:r w:rsidR="00917BCA">
        <w:rPr>
          <w:rFonts w:ascii="GHEA Grapalat" w:hAnsi="GHEA Grapalat" w:cs="Sylfaen"/>
          <w:lang w:val="hy-AM"/>
        </w:rPr>
        <w:t>&gt;&gt;</w:t>
      </w:r>
      <w:r w:rsidRPr="00FB3CFC">
        <w:rPr>
          <w:rFonts w:ascii="GHEA Grapalat" w:hAnsi="GHEA Grapalat" w:cs="Sylfaen"/>
          <w:lang w:val="hy-AM"/>
        </w:rPr>
        <w:t xml:space="preserve">*  ծածկագրով  </w:t>
      </w:r>
    </w:p>
    <w:p w:rsidR="00C71A49" w:rsidRPr="00FB3CFC" w:rsidRDefault="00C71A49" w:rsidP="003A5C53">
      <w:pPr>
        <w:spacing w:after="0" w:line="240" w:lineRule="auto"/>
        <w:ind w:firstLine="1843"/>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r w:rsidRPr="00FB3CFC">
        <w:rPr>
          <w:rFonts w:ascii="GHEA Grapalat" w:hAnsi="GHEA Grapalat" w:cs="Arial"/>
          <w:vertAlign w:val="superscript"/>
          <w:lang w:val="hy-AM"/>
        </w:rPr>
        <w:tab/>
        <w:t xml:space="preserve"> </w:t>
      </w:r>
    </w:p>
    <w:p w:rsidR="00C71A49" w:rsidRPr="00FB3CFC" w:rsidRDefault="00C71A49" w:rsidP="003A5C53">
      <w:pPr>
        <w:spacing w:after="0" w:line="240" w:lineRule="auto"/>
        <w:ind w:left="-66"/>
        <w:jc w:val="both"/>
        <w:rPr>
          <w:rFonts w:ascii="GHEA Grapalat" w:hAnsi="GHEA Grapalat"/>
          <w:b/>
          <w:sz w:val="20"/>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շրջանակներում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 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ֆինանսական </w:t>
      </w:r>
      <w:r w:rsidRPr="00FB3CFC">
        <w:rPr>
          <w:rFonts w:ascii="GHEA Grapalat" w:hAnsi="GHEA Grapalat" w:cs="Sylfaen"/>
          <w:lang w:val="hy-AM"/>
        </w:rPr>
        <w:t>միջոցներ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ֆինանսական </w:t>
      </w:r>
      <w:r w:rsidRPr="00FB3CFC">
        <w:rPr>
          <w:rFonts w:ascii="GHEA Grapalat" w:hAnsi="GHEA Grapalat" w:cs="Sylfaen"/>
          <w:lang w:val="hy-AM"/>
        </w:rPr>
        <w:t>միջոցներով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կատարումը</w:t>
      </w:r>
      <w:r w:rsidRPr="00FB3CFC">
        <w:rPr>
          <w:rFonts w:ascii="GHEA Grapalat" w:hAnsi="GHEA Grapalat" w:cs="Tahoma"/>
          <w:lang w:val="hy-AM"/>
        </w:rPr>
        <w:t>։</w:t>
      </w:r>
    </w:p>
    <w:p w:rsidR="00C71A49" w:rsidRPr="00FB3CFC" w:rsidRDefault="00C71A49" w:rsidP="003A5C53">
      <w:pPr>
        <w:spacing w:after="0" w:line="240" w:lineRule="auto"/>
        <w:ind w:left="-66"/>
        <w:jc w:val="center"/>
        <w:rPr>
          <w:rFonts w:ascii="GHEA Grapalat" w:hAnsi="GHEA Grapalat"/>
          <w:sz w:val="20"/>
          <w:lang w:val="hy-AM"/>
        </w:rPr>
      </w:pPr>
    </w:p>
    <w:p w:rsidR="00C71A49" w:rsidRPr="00FB3CFC" w:rsidRDefault="00C71A49" w:rsidP="003A5C53">
      <w:pPr>
        <w:tabs>
          <w:tab w:val="left" w:pos="1134"/>
        </w:tabs>
        <w:spacing w:after="0" w:line="240" w:lineRule="auto"/>
        <w:ind w:firstLine="720"/>
        <w:jc w:val="both"/>
        <w:rPr>
          <w:rFonts w:ascii="GHEA Grapalat" w:hAnsi="GHEA Grapalat"/>
          <w:i/>
          <w:sz w:val="18"/>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C71A49" w:rsidRPr="00FB3CFC" w:rsidRDefault="00C71A49" w:rsidP="003A5C53">
      <w:pPr>
        <w:spacing w:after="0"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C71A49" w:rsidRPr="00FB3CFC" w:rsidRDefault="00C71A49" w:rsidP="003A5C53">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C71A49" w:rsidRPr="00FB3CFC" w:rsidRDefault="00C71A49" w:rsidP="003A5C53">
      <w:pPr>
        <w:spacing w:after="0" w:line="240" w:lineRule="auto"/>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C71A49" w:rsidRPr="00FB3CFC" w:rsidRDefault="00C71A49" w:rsidP="003A5C53">
      <w:pPr>
        <w:spacing w:after="0" w:line="240" w:lineRule="auto"/>
        <w:jc w:val="right"/>
        <w:rPr>
          <w:rFonts w:ascii="GHEA Grapalat" w:hAnsi="GHEA Grapalat"/>
          <w:sz w:val="20"/>
          <w:lang w:val="hy-AM"/>
        </w:rPr>
      </w:pPr>
    </w:p>
    <w:p w:rsidR="00C71A49" w:rsidRPr="00FB3CFC" w:rsidRDefault="00C71A49" w:rsidP="003A5C53">
      <w:pPr>
        <w:pStyle w:val="BodyTextIndent3"/>
        <w:spacing w:line="240" w:lineRule="auto"/>
        <w:jc w:val="right"/>
        <w:rPr>
          <w:rFonts w:ascii="GHEA Grapalat" w:hAnsi="GHEA Grapalat" w:cs="Sylfaen"/>
          <w:b/>
          <w:lang w:val="hy-AM"/>
        </w:rPr>
      </w:pPr>
    </w:p>
    <w:p w:rsidR="00C71A49" w:rsidRPr="00FB3CFC" w:rsidRDefault="00C71A49" w:rsidP="003A5C53">
      <w:pPr>
        <w:pStyle w:val="BodyTextIndent3"/>
        <w:spacing w:line="240" w:lineRule="auto"/>
        <w:jc w:val="right"/>
        <w:rPr>
          <w:rFonts w:ascii="GHEA Grapalat" w:hAnsi="GHEA Grapalat" w:cs="Sylfaen"/>
          <w:b/>
          <w:lang w:val="hy-AM"/>
        </w:rPr>
      </w:pPr>
    </w:p>
    <w:p w:rsidR="00C71A49" w:rsidRPr="00FB3CFC" w:rsidRDefault="00C71A49" w:rsidP="003A5C53">
      <w:pPr>
        <w:pStyle w:val="BodyTextIndent3"/>
        <w:spacing w:line="240" w:lineRule="auto"/>
        <w:jc w:val="right"/>
        <w:rPr>
          <w:rFonts w:ascii="GHEA Grapalat" w:hAnsi="GHEA Grapalat" w:cs="Sylfaen"/>
          <w:b/>
          <w:lang w:val="hy-AM"/>
        </w:rPr>
      </w:pPr>
    </w:p>
    <w:p w:rsidR="00C71A49" w:rsidRPr="00FB3CFC" w:rsidRDefault="00C71A49" w:rsidP="003A5C53">
      <w:pPr>
        <w:pStyle w:val="BodyTextIndent3"/>
        <w:spacing w:line="240" w:lineRule="auto"/>
        <w:jc w:val="right"/>
        <w:rPr>
          <w:rFonts w:ascii="GHEA Grapalat" w:hAnsi="GHEA Grapalat" w:cs="Sylfaen"/>
          <w:b/>
          <w:lang w:val="hy-AM"/>
        </w:rPr>
      </w:pPr>
    </w:p>
    <w:p w:rsidR="00C71A49" w:rsidRPr="00FB3CFC" w:rsidRDefault="00C71A49" w:rsidP="003A5C53">
      <w:pPr>
        <w:pStyle w:val="BodyTextIndent3"/>
        <w:spacing w:line="240" w:lineRule="auto"/>
        <w:jc w:val="right"/>
        <w:rPr>
          <w:rFonts w:ascii="GHEA Grapalat" w:hAnsi="GHEA Grapalat" w:cs="Arial"/>
          <w:b/>
          <w:lang w:val="hy-AM"/>
        </w:rPr>
      </w:pPr>
      <w:r w:rsidRPr="00FB3CFC">
        <w:rPr>
          <w:rFonts w:ascii="GHEA Grapalat" w:hAnsi="GHEA Grapalat" w:cs="Sylfaen"/>
          <w:b/>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3.6</w:t>
      </w:r>
    </w:p>
    <w:p w:rsidR="00C71A49" w:rsidRPr="00FB3CFC" w:rsidRDefault="00917BCA" w:rsidP="003A5C53">
      <w:pPr>
        <w:pStyle w:val="BodyTextIndent3"/>
        <w:spacing w:line="240" w:lineRule="auto"/>
        <w:jc w:val="right"/>
        <w:rPr>
          <w:rFonts w:ascii="GHEA Grapalat" w:hAnsi="GHEA Grapalat" w:cs="Arial"/>
          <w:b/>
          <w:lang w:val="hy-AM"/>
        </w:rPr>
      </w:pPr>
      <w:r>
        <w:rPr>
          <w:rFonts w:ascii="GHEA Grapalat" w:hAnsi="GHEA Grapalat"/>
          <w:b/>
          <w:lang w:val="hy-AM"/>
        </w:rPr>
        <w:t>&lt;&lt;ԵՔ-ՇՀԾՁԲ-</w:t>
      </w:r>
      <w:r w:rsidR="00381560">
        <w:rPr>
          <w:rFonts w:ascii="GHEA Grapalat" w:hAnsi="GHEA Grapalat"/>
          <w:b/>
          <w:lang w:val="hy-AM"/>
        </w:rPr>
        <w:t>17/5</w:t>
      </w:r>
      <w:r>
        <w:rPr>
          <w:rFonts w:ascii="GHEA Grapalat" w:hAnsi="GHEA Grapalat"/>
          <w:b/>
          <w:lang w:val="hy-AM"/>
        </w:rPr>
        <w:t>&gt;&gt;</w:t>
      </w:r>
      <w:r w:rsidR="00C71A49" w:rsidRPr="00FB3CFC">
        <w:rPr>
          <w:rFonts w:ascii="GHEA Grapalat" w:hAnsi="GHEA Grapalat"/>
          <w:b/>
          <w:lang w:val="hy-AM"/>
        </w:rPr>
        <w:t xml:space="preserve"> </w:t>
      </w:r>
      <w:r w:rsidR="00C71A49" w:rsidRPr="00C37277">
        <w:rPr>
          <w:rFonts w:ascii="GHEA Grapalat" w:hAnsi="GHEA Grapalat"/>
          <w:b/>
          <w:lang w:val="hy-AM"/>
        </w:rPr>
        <w:t>*</w:t>
      </w:r>
      <w:r w:rsidR="00C71A49" w:rsidRPr="00FB3CFC">
        <w:rPr>
          <w:rFonts w:ascii="GHEA Grapalat" w:hAnsi="GHEA Grapalat"/>
          <w:b/>
          <w:lang w:val="hy-AM"/>
        </w:rPr>
        <w:t xml:space="preserve"> </w:t>
      </w:r>
      <w:r w:rsidR="00C71A49" w:rsidRPr="00FB3CFC">
        <w:rPr>
          <w:rFonts w:ascii="GHEA Grapalat" w:hAnsi="GHEA Grapalat" w:cs="Sylfaen"/>
          <w:b/>
          <w:lang w:val="hy-AM"/>
        </w:rPr>
        <w:t>ծածկագրով</w:t>
      </w:r>
    </w:p>
    <w:p w:rsidR="00C71A49" w:rsidRPr="00FB3CFC" w:rsidRDefault="00C71A49" w:rsidP="003A5C53">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C71A49" w:rsidRPr="00FB3CFC" w:rsidRDefault="00C71A49" w:rsidP="003A5C53">
      <w:pPr>
        <w:spacing w:after="0" w:line="240" w:lineRule="auto"/>
        <w:rPr>
          <w:rFonts w:ascii="GHEA Grapalat" w:hAnsi="GHEA Grapalat"/>
          <w:lang w:val="hy-AM"/>
        </w:rPr>
      </w:pPr>
    </w:p>
    <w:p w:rsidR="00C71A49" w:rsidRPr="00FB3CFC" w:rsidRDefault="00C71A49" w:rsidP="003A5C53">
      <w:pPr>
        <w:spacing w:after="0" w:line="240" w:lineRule="auto"/>
        <w:ind w:left="-66"/>
        <w:jc w:val="both"/>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C71A49" w:rsidRPr="00FB3CFC" w:rsidRDefault="00C71A49" w:rsidP="003A5C53">
      <w:pPr>
        <w:spacing w:after="0" w:line="240" w:lineRule="auto"/>
        <w:jc w:val="center"/>
        <w:rPr>
          <w:rFonts w:ascii="GHEA Grapalat" w:hAnsi="GHEA Grapalat"/>
          <w:lang w:val="hy-AM"/>
        </w:rPr>
      </w:pPr>
      <w:r w:rsidRPr="00FB3CFC">
        <w:rPr>
          <w:rFonts w:ascii="GHEA Grapalat" w:hAnsi="GHEA Grapalat" w:cs="Sylfaen"/>
          <w:b/>
          <w:lang w:val="hy-AM"/>
        </w:rPr>
        <w:t>ԱՇԽԱՏԱՆՔԱՅԻՆ</w:t>
      </w:r>
      <w:r w:rsidRPr="00FB3CFC">
        <w:rPr>
          <w:rFonts w:ascii="GHEA Grapalat" w:hAnsi="GHEA Grapalat" w:cs="Arial"/>
          <w:b/>
          <w:lang w:val="hy-AM"/>
        </w:rPr>
        <w:t xml:space="preserve"> </w:t>
      </w:r>
      <w:r w:rsidRPr="00FB3CFC">
        <w:rPr>
          <w:rFonts w:ascii="GHEA Grapalat" w:hAnsi="GHEA Grapalat" w:cs="Sylfaen"/>
          <w:b/>
          <w:lang w:val="hy-AM"/>
        </w:rPr>
        <w:t>ՌԵՍՈՒՐՍՆԵՐԻ</w:t>
      </w:r>
      <w:r w:rsidRPr="00FB3CFC">
        <w:rPr>
          <w:rFonts w:ascii="GHEA Grapalat" w:hAnsi="GHEA Grapalat" w:cs="Arial"/>
          <w:b/>
          <w:lang w:val="hy-AM"/>
        </w:rPr>
        <w:t xml:space="preserve"> </w:t>
      </w:r>
      <w:r w:rsidRPr="00FB3CFC">
        <w:rPr>
          <w:rFonts w:ascii="GHEA Grapalat" w:hAnsi="GHEA Grapalat" w:cs="Sylfaen"/>
          <w:b/>
          <w:lang w:val="hy-AM"/>
        </w:rPr>
        <w:t>ՄԱՍԻՆ</w:t>
      </w:r>
    </w:p>
    <w:p w:rsidR="00C71A49" w:rsidRPr="00FB3CFC" w:rsidRDefault="00C71A49" w:rsidP="003A5C53">
      <w:pPr>
        <w:pStyle w:val="IndexHeading"/>
        <w:jc w:val="both"/>
        <w:rPr>
          <w:rFonts w:ascii="GHEA Grapalat" w:hAnsi="GHEA Grapalat"/>
          <w:sz w:val="24"/>
          <w:lang w:val="hy-AM"/>
        </w:rPr>
      </w:pPr>
    </w:p>
    <w:p w:rsidR="00C71A49" w:rsidRPr="00FB3CFC" w:rsidRDefault="00C71A49" w:rsidP="003A5C53">
      <w:pPr>
        <w:pStyle w:val="IndexHeading"/>
        <w:jc w:val="both"/>
        <w:rPr>
          <w:rFonts w:ascii="GHEA Grapalat" w:hAnsi="GHEA Grapalat"/>
          <w:sz w:val="24"/>
          <w:lang w:val="hy-AM"/>
        </w:rPr>
      </w:pPr>
    </w:p>
    <w:p w:rsidR="00C71A49" w:rsidRPr="00FB3CFC" w:rsidRDefault="00C71A49" w:rsidP="003A5C53">
      <w:pPr>
        <w:spacing w:after="0" w:line="240" w:lineRule="auto"/>
        <w:ind w:firstLine="709"/>
        <w:jc w:val="both"/>
        <w:rPr>
          <w:rFonts w:ascii="GHEA Grapalat" w:hAnsi="GHEA Grapalat"/>
          <w:sz w:val="20"/>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vertAlign w:val="subscript"/>
          <w:lang w:val="hy-AM"/>
        </w:rPr>
        <w:t>--------------------------------------------------------------------------------</w:t>
      </w:r>
      <w:r w:rsidRPr="00FB3CFC">
        <w:rPr>
          <w:rFonts w:ascii="GHEA Grapalat" w:hAnsi="GHEA Grapalat"/>
          <w:sz w:val="20"/>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00917BCA">
        <w:rPr>
          <w:rFonts w:ascii="GHEA Grapalat" w:hAnsi="GHEA Grapalat" w:cs="Sylfaen"/>
          <w:lang w:val="hy-AM"/>
        </w:rPr>
        <w:t>&lt;&lt;ԵՔ-ՇՀԾՁԲ-</w:t>
      </w:r>
      <w:r w:rsidR="00381560">
        <w:rPr>
          <w:rFonts w:ascii="GHEA Grapalat" w:hAnsi="GHEA Grapalat" w:cs="Sylfaen"/>
          <w:lang w:val="hy-AM"/>
        </w:rPr>
        <w:t>17/5</w:t>
      </w:r>
      <w:r w:rsidR="00917BCA">
        <w:rPr>
          <w:rFonts w:ascii="GHEA Grapalat" w:hAnsi="GHEA Grapalat" w:cs="Sylfaen"/>
          <w:lang w:val="hy-AM"/>
        </w:rPr>
        <w:t>&gt;&gt;</w:t>
      </w:r>
      <w:r w:rsidRPr="00FB3CFC">
        <w:rPr>
          <w:rFonts w:ascii="GHEA Grapalat" w:hAnsi="GHEA Grapalat" w:cs="Sylfaen"/>
          <w:lang w:val="hy-AM"/>
        </w:rPr>
        <w:t xml:space="preserve">*  ծածկագրով  </w:t>
      </w:r>
    </w:p>
    <w:p w:rsidR="00C71A49" w:rsidRPr="00FB3CFC" w:rsidRDefault="00C71A49" w:rsidP="003A5C53">
      <w:pPr>
        <w:spacing w:after="0" w:line="240" w:lineRule="auto"/>
        <w:ind w:left="1440" w:firstLine="720"/>
        <w:jc w:val="both"/>
        <w:rPr>
          <w:rFonts w:ascii="GHEA Grapalat" w:hAnsi="GHEA Grapalat"/>
          <w:sz w:val="20"/>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C71A49" w:rsidRPr="00FB3CFC" w:rsidRDefault="00C71A49" w:rsidP="003A5C53">
      <w:pPr>
        <w:spacing w:after="0" w:line="240" w:lineRule="auto"/>
        <w:ind w:left="-66"/>
        <w:jc w:val="both"/>
        <w:rPr>
          <w:rFonts w:ascii="GHEA Grapalat" w:hAnsi="GHEA Grapalat"/>
          <w:b/>
          <w:sz w:val="20"/>
          <w:lang w:val="hy-AM"/>
        </w:rPr>
      </w:pPr>
      <w:r w:rsidRPr="00FB3CFC">
        <w:rPr>
          <w:rFonts w:ascii="GHEA Grapalat" w:hAnsi="GHEA Grapalat" w:cs="Sylfaen"/>
          <w:lang w:val="hy-AM"/>
        </w:rPr>
        <w:t>շրջանակային համաձայնագրերի միջոցով գնում կատարելու ընթացակարգի</w:t>
      </w:r>
      <w:r w:rsidRPr="00FB3CFC">
        <w:rPr>
          <w:rFonts w:ascii="GHEA Grapalat" w:hAnsi="GHEA Grapalat" w:cs="Arial"/>
          <w:lang w:val="hy-AM"/>
        </w:rPr>
        <w:t xml:space="preserve"> շրջանակներում</w:t>
      </w:r>
      <w:r w:rsidRPr="00FB3CFC">
        <w:rPr>
          <w:rFonts w:ascii="GHEA Grapalat" w:hAnsi="GHEA Grapalat" w:cs="Sylfaen"/>
          <w:lang w:val="hy-AM"/>
        </w:rPr>
        <w:t xml:space="preserve"> հայտարարում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 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w:t>
      </w:r>
      <w:r w:rsidRPr="00FB3CFC">
        <w:rPr>
          <w:rFonts w:ascii="GHEA Grapalat" w:hAnsi="GHEA Grapalat" w:cs="Sylfaen"/>
          <w:lang w:val="hy-AM"/>
        </w:rPr>
        <w:t>աշխատանքային</w:t>
      </w:r>
      <w:r w:rsidRPr="00FB3CFC">
        <w:rPr>
          <w:rFonts w:ascii="GHEA Grapalat" w:hAnsi="GHEA Grapalat" w:cs="Arial"/>
          <w:lang w:val="hy-AM"/>
        </w:rPr>
        <w:t xml:space="preserve"> </w:t>
      </w:r>
      <w:r w:rsidRPr="00FB3CFC">
        <w:rPr>
          <w:rFonts w:ascii="GHEA Grapalat" w:hAnsi="GHEA Grapalat" w:cs="Sylfaen"/>
          <w:lang w:val="hy-AM"/>
        </w:rPr>
        <w:t>ռեսուրսներ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աշխատանքնային</w:t>
      </w:r>
      <w:r w:rsidRPr="00FB3CFC">
        <w:rPr>
          <w:rFonts w:ascii="GHEA Grapalat" w:hAnsi="GHEA Grapalat" w:cs="Arial"/>
          <w:lang w:val="hy-AM"/>
        </w:rPr>
        <w:t xml:space="preserve"> </w:t>
      </w:r>
      <w:r w:rsidRPr="00FB3CFC">
        <w:rPr>
          <w:rFonts w:ascii="GHEA Grapalat" w:hAnsi="GHEA Grapalat" w:cs="Sylfaen"/>
          <w:lang w:val="hy-AM"/>
        </w:rPr>
        <w:t>ռեսուրսներով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 xml:space="preserve">կատարումը: </w:t>
      </w:r>
    </w:p>
    <w:p w:rsidR="00C71A49" w:rsidRPr="00FB3CFC" w:rsidRDefault="00C71A49" w:rsidP="003A5C53">
      <w:pPr>
        <w:spacing w:after="0" w:line="240" w:lineRule="auto"/>
        <w:ind w:firstLine="709"/>
        <w:jc w:val="both"/>
        <w:rPr>
          <w:rFonts w:ascii="GHEA Grapalat" w:hAnsi="GHEA Grapalat"/>
          <w:sz w:val="20"/>
          <w:lang w:val="hy-AM"/>
        </w:rPr>
      </w:pPr>
    </w:p>
    <w:p w:rsidR="00C71A49" w:rsidRPr="00FB3CFC" w:rsidRDefault="00C71A49" w:rsidP="003A5C53">
      <w:pPr>
        <w:spacing w:after="0" w:line="240" w:lineRule="auto"/>
        <w:ind w:left="1440" w:firstLine="720"/>
        <w:jc w:val="both"/>
        <w:rPr>
          <w:rFonts w:ascii="GHEA Grapalat" w:hAnsi="GHEA Grapalat"/>
          <w:sz w:val="20"/>
          <w:vertAlign w:val="superscript"/>
          <w:lang w:val="hy-AM"/>
        </w:rPr>
      </w:pP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C71A49" w:rsidRPr="00FB3CFC" w:rsidRDefault="00C71A49" w:rsidP="003A5C53">
      <w:pPr>
        <w:tabs>
          <w:tab w:val="left" w:pos="1134"/>
        </w:tabs>
        <w:spacing w:after="0" w:line="240" w:lineRule="auto"/>
        <w:ind w:firstLine="720"/>
        <w:jc w:val="both"/>
        <w:rPr>
          <w:rFonts w:ascii="GHEA Grapalat" w:hAnsi="GHEA Grapalat"/>
          <w:i/>
          <w:sz w:val="18"/>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ind w:left="-66"/>
        <w:jc w:val="right"/>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C71A49" w:rsidRPr="00FB3CFC" w:rsidRDefault="00C71A49" w:rsidP="003A5C53">
      <w:pPr>
        <w:spacing w:after="0"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C71A49" w:rsidRPr="00FB3CFC" w:rsidRDefault="00C71A49" w:rsidP="003A5C53">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C71A49" w:rsidRPr="00FB3CFC" w:rsidRDefault="00C71A49" w:rsidP="003A5C53">
      <w:pPr>
        <w:spacing w:after="0" w:line="240" w:lineRule="auto"/>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C71A49" w:rsidRPr="00FB3CFC" w:rsidRDefault="00C71A49" w:rsidP="003A5C53">
      <w:pPr>
        <w:spacing w:after="0" w:line="240" w:lineRule="auto"/>
        <w:jc w:val="right"/>
        <w:rPr>
          <w:rFonts w:ascii="GHEA Grapalat" w:hAnsi="GHEA Grapalat"/>
          <w:sz w:val="20"/>
          <w:lang w:val="hy-AM"/>
        </w:rPr>
      </w:pPr>
    </w:p>
    <w:p w:rsidR="00C71A49" w:rsidRPr="00FB3CFC" w:rsidRDefault="00C71A49" w:rsidP="003A5C53">
      <w:pPr>
        <w:pStyle w:val="BodyTextIndent3"/>
        <w:spacing w:line="240" w:lineRule="auto"/>
        <w:jc w:val="right"/>
        <w:rPr>
          <w:rFonts w:ascii="GHEA Grapalat" w:hAnsi="GHEA Grapalat" w:cs="Arial"/>
          <w:b/>
          <w:lang w:val="hy-AM"/>
        </w:rPr>
      </w:pPr>
      <w:r w:rsidRPr="00FB3CFC">
        <w:rPr>
          <w:rFonts w:ascii="GHEA Grapalat" w:hAnsi="GHEA Grapalat"/>
          <w:i/>
          <w:sz w:val="18"/>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4</w:t>
      </w:r>
    </w:p>
    <w:p w:rsidR="00C71A49" w:rsidRPr="00FB3CFC" w:rsidRDefault="00917BCA" w:rsidP="003A5C53">
      <w:pPr>
        <w:pStyle w:val="BodyTextIndent3"/>
        <w:spacing w:line="240" w:lineRule="auto"/>
        <w:jc w:val="right"/>
        <w:rPr>
          <w:rFonts w:ascii="GHEA Grapalat" w:hAnsi="GHEA Grapalat" w:cs="Arial"/>
          <w:b/>
          <w:lang w:val="hy-AM"/>
        </w:rPr>
      </w:pPr>
      <w:r>
        <w:rPr>
          <w:rFonts w:ascii="GHEA Grapalat" w:hAnsi="GHEA Grapalat"/>
          <w:b/>
          <w:lang w:val="hy-AM"/>
        </w:rPr>
        <w:t>&lt;&lt;ԵՔ-ՇՀԾՁԲ-</w:t>
      </w:r>
      <w:r w:rsidR="00381560">
        <w:rPr>
          <w:rFonts w:ascii="GHEA Grapalat" w:hAnsi="GHEA Grapalat"/>
          <w:b/>
          <w:lang w:val="hy-AM"/>
        </w:rPr>
        <w:t>17/5</w:t>
      </w:r>
      <w:r>
        <w:rPr>
          <w:rFonts w:ascii="GHEA Grapalat" w:hAnsi="GHEA Grapalat"/>
          <w:b/>
          <w:lang w:val="hy-AM"/>
        </w:rPr>
        <w:t>&gt;&gt;</w:t>
      </w:r>
      <w:r w:rsidR="00C71A49" w:rsidRPr="00C37277">
        <w:rPr>
          <w:rFonts w:ascii="GHEA Grapalat" w:hAnsi="GHEA Grapalat"/>
          <w:b/>
          <w:lang w:val="hy-AM"/>
        </w:rPr>
        <w:t>*</w:t>
      </w:r>
      <w:r w:rsidR="00C71A49" w:rsidRPr="00FB3CFC">
        <w:rPr>
          <w:rFonts w:ascii="GHEA Grapalat" w:hAnsi="GHEA Grapalat"/>
          <w:b/>
          <w:lang w:val="hy-AM"/>
        </w:rPr>
        <w:t xml:space="preserve"> </w:t>
      </w:r>
      <w:r w:rsidR="00C71A49" w:rsidRPr="00FB3CFC">
        <w:rPr>
          <w:rFonts w:ascii="GHEA Grapalat" w:hAnsi="GHEA Grapalat" w:cs="Sylfaen"/>
          <w:b/>
          <w:lang w:val="hy-AM"/>
        </w:rPr>
        <w:t>ծածկագրով</w:t>
      </w:r>
    </w:p>
    <w:p w:rsidR="00C71A49" w:rsidRPr="00FB3CFC" w:rsidRDefault="00C71A49" w:rsidP="003A5C53">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C71A49" w:rsidRPr="00FB3CFC" w:rsidRDefault="00C71A49" w:rsidP="003A5C53">
      <w:pPr>
        <w:spacing w:after="0" w:line="240" w:lineRule="auto"/>
        <w:rPr>
          <w:rFonts w:ascii="GHEA Grapalat" w:hAnsi="GHEA Grapalat"/>
          <w:lang w:val="hy-AM"/>
        </w:rPr>
      </w:pPr>
    </w:p>
    <w:p w:rsidR="00C71A49" w:rsidRPr="00FB3CFC" w:rsidRDefault="00C71A49" w:rsidP="003A5C53">
      <w:pPr>
        <w:spacing w:after="0" w:line="240" w:lineRule="auto"/>
        <w:ind w:firstLine="567"/>
        <w:jc w:val="center"/>
        <w:rPr>
          <w:rFonts w:ascii="GHEA Grapalat" w:hAnsi="GHEA Grapalat"/>
          <w:sz w:val="20"/>
          <w:lang w:val="hy-AM"/>
        </w:rPr>
      </w:pPr>
    </w:p>
    <w:p w:rsidR="00C71A49" w:rsidRPr="00FB3CFC" w:rsidRDefault="00C71A49" w:rsidP="003A5C53">
      <w:pPr>
        <w:spacing w:after="0" w:line="240" w:lineRule="auto"/>
        <w:ind w:firstLine="567"/>
        <w:jc w:val="center"/>
        <w:rPr>
          <w:rFonts w:ascii="GHEA Grapalat" w:hAnsi="GHEA Grapalat" w:cs="Arial"/>
          <w:b/>
          <w:lang w:val="hy-AM"/>
        </w:rPr>
      </w:pPr>
      <w:r w:rsidRPr="00FB3CFC">
        <w:rPr>
          <w:rFonts w:ascii="GHEA Grapalat" w:hAnsi="GHEA Grapalat" w:cs="Sylfaen"/>
          <w:b/>
          <w:lang w:val="hy-AM"/>
        </w:rPr>
        <w:t>Գ</w:t>
      </w:r>
      <w:r w:rsidRPr="00FB3CFC">
        <w:rPr>
          <w:rFonts w:ascii="GHEA Grapalat" w:hAnsi="GHEA Grapalat" w:cs="Arial"/>
          <w:b/>
          <w:lang w:val="hy-AM"/>
        </w:rPr>
        <w:t xml:space="preserve"> </w:t>
      </w:r>
      <w:r w:rsidRPr="00FB3CFC">
        <w:rPr>
          <w:rFonts w:ascii="GHEA Grapalat" w:hAnsi="GHEA Grapalat" w:cs="Sylfaen"/>
          <w:b/>
          <w:lang w:val="hy-AM"/>
        </w:rPr>
        <w:t>Ն</w:t>
      </w:r>
      <w:r w:rsidRPr="00FB3CFC">
        <w:rPr>
          <w:rFonts w:ascii="GHEA Grapalat" w:hAnsi="GHEA Grapalat" w:cs="Arial"/>
          <w:b/>
          <w:lang w:val="hy-AM"/>
        </w:rPr>
        <w:t xml:space="preserve"> </w:t>
      </w:r>
      <w:r w:rsidRPr="00FB3CFC">
        <w:rPr>
          <w:rFonts w:ascii="GHEA Grapalat" w:hAnsi="GHEA Grapalat" w:cs="Sylfaen"/>
          <w:b/>
          <w:lang w:val="hy-AM"/>
        </w:rPr>
        <w:t>Ի</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Ռ</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Ջ</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Կ</w:t>
      </w:r>
    </w:p>
    <w:p w:rsidR="00C71A49" w:rsidRPr="00FB3CFC" w:rsidRDefault="00C71A49" w:rsidP="003A5C53">
      <w:pPr>
        <w:spacing w:after="0" w:line="240" w:lineRule="auto"/>
        <w:ind w:firstLine="567"/>
        <w:rPr>
          <w:rFonts w:ascii="GHEA Grapalat" w:hAnsi="GHEA Grapalat"/>
          <w:lang w:val="hy-AM"/>
        </w:rPr>
      </w:pPr>
    </w:p>
    <w:p w:rsidR="00C71A49" w:rsidRPr="00FB3CFC" w:rsidRDefault="00C71A49" w:rsidP="003A5C53">
      <w:pPr>
        <w:spacing w:after="0" w:line="240" w:lineRule="auto"/>
        <w:ind w:firstLine="567"/>
        <w:jc w:val="both"/>
        <w:rPr>
          <w:rFonts w:ascii="GHEA Grapalat" w:hAnsi="GHEA Grapalat"/>
          <w:sz w:val="20"/>
          <w:lang w:val="hy-AM"/>
        </w:rPr>
      </w:pPr>
      <w:r w:rsidRPr="00FB3CFC">
        <w:rPr>
          <w:rFonts w:ascii="GHEA Grapalat" w:hAnsi="GHEA Grapalat" w:cs="Sylfaen"/>
          <w:lang w:val="hy-AM"/>
        </w:rPr>
        <w:t>Ուսումնասիրելով</w:t>
      </w:r>
      <w:r w:rsidRPr="00FB3CFC">
        <w:rPr>
          <w:rFonts w:ascii="GHEA Grapalat" w:hAnsi="GHEA Grapalat" w:cs="Arial"/>
          <w:lang w:val="hy-AM"/>
        </w:rPr>
        <w:t xml:space="preserve"> </w:t>
      </w:r>
      <w:r w:rsidRPr="00FB3CFC">
        <w:rPr>
          <w:rFonts w:ascii="GHEA Grapalat" w:hAnsi="GHEA Grapalat" w:cs="Sylfaen"/>
          <w:lang w:val="hy-AM"/>
        </w:rPr>
        <w:t>Ձեր</w:t>
      </w:r>
      <w:r w:rsidRPr="00FB3CFC">
        <w:rPr>
          <w:rFonts w:ascii="GHEA Grapalat" w:hAnsi="GHEA Grapalat" w:cs="Arial"/>
          <w:lang w:val="hy-AM"/>
        </w:rPr>
        <w:t xml:space="preserve"> </w:t>
      </w:r>
      <w:r w:rsidRPr="00FB3CFC">
        <w:rPr>
          <w:rFonts w:ascii="GHEA Grapalat" w:hAnsi="GHEA Grapalat" w:cs="Sylfaen"/>
          <w:lang w:val="hy-AM"/>
        </w:rPr>
        <w:t>կողմից</w:t>
      </w:r>
      <w:r w:rsidRPr="00FB3CFC">
        <w:rPr>
          <w:rFonts w:ascii="GHEA Grapalat" w:hAnsi="GHEA Grapalat" w:cs="Arial"/>
          <w:lang w:val="hy-AM"/>
        </w:rPr>
        <w:t xml:space="preserve"> </w:t>
      </w:r>
      <w:r w:rsidRPr="00FB3CFC">
        <w:rPr>
          <w:rFonts w:ascii="GHEA Grapalat" w:hAnsi="GHEA Grapalat" w:cs="Sylfaen"/>
          <w:lang w:val="hy-AM"/>
        </w:rPr>
        <w:t>տրամադրված</w:t>
      </w:r>
      <w:r w:rsidRPr="00FB3CFC">
        <w:rPr>
          <w:rFonts w:ascii="GHEA Grapalat" w:hAnsi="GHEA Grapalat" w:cs="Arial"/>
          <w:lang w:val="hy-AM"/>
        </w:rPr>
        <w:t xml:space="preserve"> </w:t>
      </w:r>
      <w:r w:rsidR="00917BCA">
        <w:rPr>
          <w:rFonts w:ascii="GHEA Grapalat" w:hAnsi="GHEA Grapalat"/>
          <w:lang w:val="hy-AM"/>
        </w:rPr>
        <w:t>&lt;&lt;ԵՔ-ՇՀԾՁԲ-</w:t>
      </w:r>
      <w:r w:rsidR="00381560">
        <w:rPr>
          <w:rFonts w:ascii="GHEA Grapalat" w:hAnsi="GHEA Grapalat"/>
          <w:lang w:val="hy-AM"/>
        </w:rPr>
        <w:t>17/5</w:t>
      </w:r>
      <w:r w:rsidR="00917BCA">
        <w:rPr>
          <w:rFonts w:ascii="GHEA Grapalat" w:hAnsi="GHEA Grapalat"/>
          <w:lang w:val="hy-AM"/>
        </w:rPr>
        <w:t>&gt;&gt;</w:t>
      </w:r>
      <w:r w:rsidRPr="00FB3CFC">
        <w:rPr>
          <w:rFonts w:ascii="GHEA Grapalat" w:hAnsi="GHEA Grapalat" w:cs="Sylfaen"/>
          <w:lang w:val="hy-AM"/>
        </w:rPr>
        <w:t>*</w:t>
      </w:r>
      <w:r w:rsidRPr="00FB3CFC">
        <w:rPr>
          <w:rFonts w:ascii="GHEA Grapalat" w:hAnsi="GHEA Grapalat"/>
          <w:lang w:val="hy-AM"/>
        </w:rPr>
        <w:t xml:space="preserve"> </w:t>
      </w:r>
      <w:r w:rsidRPr="00FB3CFC">
        <w:rPr>
          <w:rFonts w:ascii="GHEA Grapalat" w:hAnsi="GHEA Grapalat" w:cs="Sylfaen"/>
          <w:lang w:val="hy-AM"/>
        </w:rPr>
        <w:t>ծածկագրով</w:t>
      </w:r>
      <w:r w:rsidRPr="00FB3CFC">
        <w:rPr>
          <w:rFonts w:ascii="GHEA Grapalat" w:hAnsi="GHEA Grapalat" w:cs="Arial"/>
          <w:lang w:val="hy-AM"/>
        </w:rPr>
        <w:t xml:space="preserve"> </w:t>
      </w:r>
      <w:r w:rsidRPr="00FB3CFC">
        <w:rPr>
          <w:rFonts w:ascii="GHEA Grapalat" w:hAnsi="GHEA Grapalat" w:cs="Sylfaen"/>
          <w:lang w:val="hy-AM"/>
        </w:rPr>
        <w:t>շրջանակային համաձայնագրերի միջոցով գնում կատարելու ընթացակարգի</w:t>
      </w:r>
      <w:r w:rsidRPr="00FB3CFC">
        <w:rPr>
          <w:rFonts w:ascii="GHEA Grapalat" w:hAnsi="GHEA Grapalat"/>
          <w:sz w:val="20"/>
          <w:lang w:val="hy-AM"/>
        </w:rPr>
        <w:t xml:space="preserve"> </w:t>
      </w:r>
      <w:r w:rsidRPr="00FB3CFC">
        <w:rPr>
          <w:rFonts w:ascii="GHEA Grapalat" w:hAnsi="GHEA Grapalat" w:cs="Sylfaen"/>
          <w:lang w:val="hy-AM"/>
        </w:rPr>
        <w:t>հրավերը</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թվում</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նախագիծը</w:t>
      </w:r>
      <w:r w:rsidRPr="00FB3CFC">
        <w:rPr>
          <w:rFonts w:ascii="GHEA Grapalat" w:hAnsi="GHEA Grapalat" w:cs="Arial"/>
          <w:lang w:val="hy-AM"/>
        </w:rPr>
        <w:t>,</w:t>
      </w:r>
    </w:p>
    <w:p w:rsidR="00C71A49" w:rsidRPr="00FB3CFC" w:rsidRDefault="00C71A49" w:rsidP="003A5C53">
      <w:pPr>
        <w:keepNext/>
        <w:spacing w:after="0" w:line="240" w:lineRule="auto"/>
        <w:jc w:val="both"/>
        <w:outlineLvl w:val="1"/>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առաջարկում</w:t>
      </w:r>
      <w:r w:rsidRPr="00FB3CFC">
        <w:rPr>
          <w:rFonts w:ascii="GHEA Grapalat" w:hAnsi="GHEA Grapalat"/>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պայմանագիրը</w:t>
      </w:r>
      <w:r w:rsidRPr="00FB3CFC">
        <w:rPr>
          <w:rFonts w:ascii="GHEA Grapalat" w:hAnsi="GHEA Grapalat" w:cs="Arial"/>
          <w:lang w:val="hy-AM"/>
        </w:rPr>
        <w:t xml:space="preserve"> </w:t>
      </w:r>
      <w:r w:rsidRPr="00FB3CFC">
        <w:rPr>
          <w:rFonts w:ascii="GHEA Grapalat" w:hAnsi="GHEA Grapalat" w:cs="Sylfaen"/>
          <w:lang w:val="hy-AM"/>
        </w:rPr>
        <w:t>կատարել</w:t>
      </w:r>
      <w:r w:rsidRPr="00FB3CFC">
        <w:rPr>
          <w:rFonts w:ascii="GHEA Grapalat" w:hAnsi="GHEA Grapalat" w:cs="Arial"/>
          <w:lang w:val="hy-AM"/>
        </w:rPr>
        <w:t xml:space="preserve">  </w:t>
      </w:r>
    </w:p>
    <w:p w:rsidR="00C71A49" w:rsidRPr="00FB3CFC" w:rsidRDefault="00C71A49" w:rsidP="003A5C53">
      <w:pPr>
        <w:keepNext/>
        <w:spacing w:after="0" w:line="240" w:lineRule="auto"/>
        <w:ind w:firstLine="720"/>
        <w:jc w:val="both"/>
        <w:outlineLvl w:val="1"/>
        <w:rPr>
          <w:rFonts w:ascii="GHEA Grapalat" w:hAnsi="GHEA Grapalat"/>
          <w:sz w:val="16"/>
          <w:szCs w:val="16"/>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16"/>
          <w:szCs w:val="16"/>
          <w:lang w:val="hy-AM"/>
        </w:rPr>
        <w:t xml:space="preserve">  </w:t>
      </w:r>
      <w:r w:rsidRPr="00FB3CFC">
        <w:rPr>
          <w:rFonts w:ascii="GHEA Grapalat" w:hAnsi="GHEA Grapalat"/>
          <w:sz w:val="16"/>
          <w:szCs w:val="16"/>
          <w:lang w:val="hy-AM"/>
        </w:rPr>
        <w:tab/>
      </w:r>
    </w:p>
    <w:p w:rsidR="00C71A49" w:rsidRPr="00FB3CFC" w:rsidRDefault="00C71A49" w:rsidP="003A5C53">
      <w:pPr>
        <w:spacing w:after="0" w:line="240" w:lineRule="auto"/>
        <w:jc w:val="both"/>
        <w:rPr>
          <w:rFonts w:ascii="GHEA Grapalat" w:hAnsi="GHEA Grapalat"/>
          <w:sz w:val="20"/>
          <w:lang w:val="hy-AM"/>
        </w:rPr>
      </w:pPr>
      <w:r w:rsidRPr="00FB3CFC">
        <w:rPr>
          <w:rFonts w:ascii="GHEA Grapalat" w:hAnsi="GHEA Grapalat" w:cs="Sylfaen"/>
          <w:lang w:val="hy-AM"/>
        </w:rPr>
        <w:t>հետևյալ</w:t>
      </w:r>
      <w:r w:rsidRPr="00FB3CFC">
        <w:rPr>
          <w:rFonts w:ascii="GHEA Grapalat" w:hAnsi="GHEA Grapalat" w:cs="Arial"/>
          <w:lang w:val="hy-AM"/>
        </w:rPr>
        <w:t xml:space="preserve"> </w:t>
      </w:r>
      <w:r w:rsidRPr="00FB3CFC">
        <w:rPr>
          <w:rFonts w:ascii="GHEA Grapalat" w:hAnsi="GHEA Grapalat" w:cs="Sylfaen"/>
          <w:lang w:val="hy-AM"/>
        </w:rPr>
        <w:t>գներով</w:t>
      </w:r>
      <w:r w:rsidRPr="00FB3CFC">
        <w:rPr>
          <w:rFonts w:ascii="GHEA Grapalat" w:hAnsi="GHEA Grapalat" w:cs="Arial"/>
          <w:lang w:val="hy-AM"/>
        </w:rPr>
        <w:t>.</w:t>
      </w:r>
    </w:p>
    <w:p w:rsidR="00C71A49" w:rsidRPr="00FB3CFC" w:rsidRDefault="00C71A49" w:rsidP="003A5C53">
      <w:pPr>
        <w:spacing w:after="0" w:line="240" w:lineRule="auto"/>
        <w:jc w:val="center"/>
        <w:rPr>
          <w:rFonts w:ascii="GHEA Grapalat" w:hAnsi="GHEA Grapalat"/>
          <w:sz w:val="20"/>
          <w:lang w:val="hy-AM"/>
        </w:rPr>
      </w:pPr>
      <w:r w:rsidRPr="00FB3CFC">
        <w:rPr>
          <w:rFonts w:ascii="GHEA Grapalat" w:hAnsi="GHEA Grapalat"/>
          <w:b/>
          <w:sz w:val="20"/>
          <w:szCs w:val="20"/>
          <w:lang w:val="es-ES"/>
        </w:rPr>
        <w:t xml:space="preserve">                                                                                                                                    </w:t>
      </w:r>
      <w:r w:rsidRPr="00FB3CF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71A49" w:rsidRPr="00823D52" w:rsidTr="0040381B">
        <w:trPr>
          <w:cantSplit/>
          <w:trHeight w:val="916"/>
        </w:trPr>
        <w:tc>
          <w:tcPr>
            <w:tcW w:w="1136" w:type="dxa"/>
            <w:tcBorders>
              <w:top w:val="single" w:sz="4" w:space="0" w:color="auto"/>
              <w:left w:val="single" w:sz="4" w:space="0" w:color="auto"/>
              <w:right w:val="single" w:sz="4" w:space="0" w:color="auto"/>
            </w:tcBorders>
            <w:vAlign w:val="center"/>
          </w:tcPr>
          <w:p w:rsidR="00C71A49" w:rsidRPr="00FB3CFC" w:rsidRDefault="00C71A49" w:rsidP="003A5C53">
            <w:pPr>
              <w:spacing w:after="0" w:line="240" w:lineRule="auto"/>
              <w:jc w:val="center"/>
              <w:rPr>
                <w:rFonts w:ascii="GHEA Grapalat" w:hAnsi="GHEA Grapalat"/>
                <w:b/>
                <w:bCs/>
                <w:sz w:val="14"/>
                <w:szCs w:val="18"/>
                <w:lang w:val="es-ES"/>
              </w:rPr>
            </w:pPr>
            <w:r w:rsidRPr="00FB3CFC">
              <w:rPr>
                <w:rFonts w:ascii="GHEA Grapalat" w:hAnsi="GHEA Grapalat"/>
                <w:b/>
                <w:bCs/>
                <w:sz w:val="14"/>
                <w:szCs w:val="18"/>
                <w:lang w:val="es-ES"/>
              </w:rPr>
              <w:t>Չափա-</w:t>
            </w:r>
          </w:p>
          <w:p w:rsidR="00C71A49" w:rsidRPr="00FB3CFC" w:rsidRDefault="00C71A49" w:rsidP="003A5C53">
            <w:pPr>
              <w:spacing w:after="0" w:line="240" w:lineRule="auto"/>
              <w:jc w:val="center"/>
              <w:rPr>
                <w:rFonts w:ascii="GHEA Grapalat" w:hAnsi="GHEA Grapalat"/>
                <w:b/>
                <w:bCs/>
                <w:sz w:val="14"/>
                <w:lang w:val="es-ES"/>
              </w:rPr>
            </w:pPr>
            <w:r w:rsidRPr="00FB3CF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71A49" w:rsidRPr="00FB3CFC" w:rsidRDefault="00C71A49" w:rsidP="003A5C53">
            <w:pPr>
              <w:spacing w:after="0" w:line="240" w:lineRule="auto"/>
              <w:jc w:val="center"/>
              <w:rPr>
                <w:rFonts w:ascii="GHEA Grapalat" w:hAnsi="GHEA Grapalat"/>
                <w:b/>
                <w:bCs/>
                <w:sz w:val="20"/>
                <w:lang w:val="es-ES"/>
              </w:rPr>
            </w:pPr>
            <w:r w:rsidRPr="00FB3CFC">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C71A49" w:rsidRPr="00FB3CFC" w:rsidRDefault="00C71A49" w:rsidP="003A5C53">
            <w:pPr>
              <w:spacing w:after="0" w:line="240" w:lineRule="auto"/>
              <w:jc w:val="center"/>
              <w:rPr>
                <w:rFonts w:ascii="GHEA Grapalat" w:hAnsi="GHEA Grapalat"/>
                <w:b/>
                <w:bCs/>
                <w:sz w:val="20"/>
                <w:lang w:val="es-ES"/>
              </w:rPr>
            </w:pPr>
            <w:r w:rsidRPr="00FB3CF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C71A49" w:rsidRPr="00FB3CFC" w:rsidRDefault="00C71A49" w:rsidP="003A5C53">
            <w:pPr>
              <w:spacing w:after="0" w:line="240" w:lineRule="auto"/>
              <w:jc w:val="center"/>
              <w:rPr>
                <w:rFonts w:ascii="GHEA Grapalat" w:hAnsi="GHEA Grapalat"/>
                <w:b/>
                <w:bCs/>
                <w:sz w:val="20"/>
                <w:lang w:val="es-ES"/>
              </w:rPr>
            </w:pPr>
            <w:r w:rsidRPr="00FB3CF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71A49" w:rsidRPr="00FB3CFC" w:rsidRDefault="00C71A49" w:rsidP="003A5C53">
            <w:pPr>
              <w:spacing w:after="0" w:line="240" w:lineRule="auto"/>
              <w:jc w:val="center"/>
              <w:rPr>
                <w:rFonts w:ascii="GHEA Grapalat" w:hAnsi="GHEA Grapalat"/>
                <w:b/>
                <w:bCs/>
                <w:sz w:val="20"/>
                <w:lang w:val="es-ES"/>
              </w:rPr>
            </w:pPr>
            <w:r w:rsidRPr="00FB3CF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71A49" w:rsidRPr="00FB3CFC" w:rsidRDefault="00C71A49" w:rsidP="003A5C53">
            <w:pPr>
              <w:spacing w:after="0" w:line="240" w:lineRule="auto"/>
              <w:jc w:val="center"/>
              <w:rPr>
                <w:rFonts w:ascii="GHEA Grapalat" w:hAnsi="GHEA Grapalat"/>
                <w:b/>
                <w:sz w:val="20"/>
                <w:lang w:val="es-ES"/>
              </w:rPr>
            </w:pPr>
            <w:r w:rsidRPr="00FB3CFC">
              <w:rPr>
                <w:rFonts w:ascii="GHEA Grapalat" w:hAnsi="GHEA Grapalat"/>
                <w:b/>
                <w:sz w:val="20"/>
                <w:lang w:val="pt-BR"/>
              </w:rPr>
              <w:t>Առաջարկված</w:t>
            </w:r>
            <w:r w:rsidRPr="00FB3CFC">
              <w:rPr>
                <w:rFonts w:ascii="GHEA Grapalat" w:hAnsi="GHEA Grapalat"/>
                <w:b/>
                <w:sz w:val="20"/>
                <w:lang w:val="es-ES"/>
              </w:rPr>
              <w:t xml:space="preserve"> </w:t>
            </w:r>
            <w:r w:rsidRPr="00FB3CFC">
              <w:rPr>
                <w:rFonts w:ascii="GHEA Grapalat" w:hAnsi="GHEA Grapalat"/>
                <w:b/>
                <w:sz w:val="20"/>
                <w:lang w:val="hy-AM"/>
              </w:rPr>
              <w:t xml:space="preserve">ընդհանուր </w:t>
            </w:r>
            <w:r w:rsidRPr="00FB3CFC">
              <w:rPr>
                <w:rFonts w:ascii="GHEA Grapalat" w:hAnsi="GHEA Grapalat"/>
                <w:b/>
                <w:sz w:val="20"/>
                <w:lang w:val="pt-BR"/>
              </w:rPr>
              <w:t>գինը</w:t>
            </w:r>
          </w:p>
          <w:p w:rsidR="00C71A49" w:rsidRPr="00FB3CFC" w:rsidRDefault="00C71A49" w:rsidP="003A5C53">
            <w:pPr>
              <w:spacing w:after="0" w:line="240" w:lineRule="auto"/>
              <w:jc w:val="center"/>
              <w:rPr>
                <w:rFonts w:ascii="GHEA Grapalat" w:hAnsi="GHEA Grapalat"/>
                <w:b/>
                <w:sz w:val="20"/>
                <w:lang w:val="es-ES"/>
              </w:rPr>
            </w:pPr>
            <w:r w:rsidRPr="00FB3CFC">
              <w:rPr>
                <w:rFonts w:ascii="GHEA Grapalat" w:hAnsi="GHEA Grapalat"/>
                <w:b/>
                <w:sz w:val="20"/>
                <w:lang w:val="es-ES"/>
              </w:rPr>
              <w:t xml:space="preserve"> </w:t>
            </w:r>
            <w:r w:rsidRPr="00FB3CFC">
              <w:rPr>
                <w:rFonts w:ascii="GHEA Grapalat" w:hAnsi="GHEA Grapalat"/>
                <w:b/>
                <w:sz w:val="16"/>
                <w:lang w:val="es-ES"/>
              </w:rPr>
              <w:t>/</w:t>
            </w:r>
            <w:r w:rsidRPr="00FB3CFC">
              <w:rPr>
                <w:rFonts w:ascii="GHEA Grapalat" w:hAnsi="GHEA Grapalat"/>
                <w:b/>
                <w:sz w:val="16"/>
                <w:lang w:val="pt-BR"/>
              </w:rPr>
              <w:t>տառերով</w:t>
            </w:r>
            <w:r w:rsidRPr="00FB3CFC">
              <w:rPr>
                <w:rFonts w:ascii="GHEA Grapalat" w:hAnsi="GHEA Grapalat"/>
                <w:b/>
                <w:sz w:val="16"/>
                <w:lang w:val="es-ES"/>
              </w:rPr>
              <w:t xml:space="preserve"> </w:t>
            </w:r>
            <w:r w:rsidRPr="00FB3CFC">
              <w:rPr>
                <w:rFonts w:ascii="GHEA Grapalat" w:hAnsi="GHEA Grapalat"/>
                <w:b/>
                <w:sz w:val="16"/>
                <w:lang w:val="pt-BR"/>
              </w:rPr>
              <w:t>և</w:t>
            </w:r>
            <w:r w:rsidRPr="00FB3CFC">
              <w:rPr>
                <w:rFonts w:ascii="GHEA Grapalat" w:hAnsi="GHEA Grapalat"/>
                <w:b/>
                <w:sz w:val="16"/>
                <w:lang w:val="es-ES"/>
              </w:rPr>
              <w:t xml:space="preserve"> </w:t>
            </w:r>
            <w:r w:rsidRPr="00FB3CFC">
              <w:rPr>
                <w:rFonts w:ascii="GHEA Grapalat" w:hAnsi="GHEA Grapalat"/>
                <w:b/>
                <w:sz w:val="16"/>
                <w:lang w:val="pt-BR"/>
              </w:rPr>
              <w:t>թվերով</w:t>
            </w:r>
            <w:r w:rsidRPr="00FB3CFC">
              <w:rPr>
                <w:rFonts w:ascii="GHEA Grapalat" w:hAnsi="GHEA Grapalat"/>
                <w:b/>
                <w:sz w:val="16"/>
                <w:lang w:val="es-ES"/>
              </w:rPr>
              <w:t>/</w:t>
            </w:r>
          </w:p>
        </w:tc>
      </w:tr>
      <w:tr w:rsidR="00C71A49" w:rsidRPr="00FB3CFC" w:rsidTr="0040381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71A49" w:rsidRPr="00FB3CFC" w:rsidRDefault="00C71A49" w:rsidP="003A5C53">
            <w:pPr>
              <w:spacing w:after="0" w:line="240" w:lineRule="auto"/>
              <w:jc w:val="center"/>
              <w:rPr>
                <w:rFonts w:ascii="GHEA Grapalat" w:hAnsi="GHEA Grapalat"/>
                <w:b/>
                <w:i/>
                <w:sz w:val="16"/>
                <w:lang w:val="es-ES"/>
              </w:rPr>
            </w:pPr>
            <w:r w:rsidRPr="00FB3CF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71A49" w:rsidRPr="00FB3CFC" w:rsidRDefault="00C71A49" w:rsidP="003A5C53">
            <w:pPr>
              <w:spacing w:after="0" w:line="240" w:lineRule="auto"/>
              <w:jc w:val="center"/>
              <w:rPr>
                <w:rFonts w:ascii="GHEA Grapalat" w:hAnsi="GHEA Grapalat"/>
                <w:b/>
                <w:i/>
                <w:sz w:val="16"/>
                <w:lang w:val="es-ES"/>
              </w:rPr>
            </w:pPr>
            <w:r w:rsidRPr="00FB3CF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71A49" w:rsidRPr="00FB3CFC" w:rsidRDefault="00C71A49" w:rsidP="003A5C53">
            <w:pPr>
              <w:spacing w:after="0" w:line="240" w:lineRule="auto"/>
              <w:jc w:val="center"/>
              <w:rPr>
                <w:rFonts w:ascii="GHEA Grapalat" w:hAnsi="GHEA Grapalat"/>
                <w:i/>
                <w:sz w:val="16"/>
                <w:lang w:val="es-ES"/>
              </w:rPr>
            </w:pPr>
            <w:r w:rsidRPr="00FB3CF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71A49" w:rsidRPr="00FB3CFC" w:rsidRDefault="00C71A49" w:rsidP="003A5C53">
            <w:pPr>
              <w:spacing w:after="0" w:line="240" w:lineRule="auto"/>
              <w:jc w:val="center"/>
              <w:rPr>
                <w:rFonts w:ascii="GHEA Grapalat" w:hAnsi="GHEA Grapalat"/>
                <w:i/>
                <w:sz w:val="16"/>
                <w:lang w:val="es-ES"/>
              </w:rPr>
            </w:pPr>
            <w:r w:rsidRPr="00FB3CF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71A49" w:rsidRPr="00FB3CFC" w:rsidRDefault="00C71A49" w:rsidP="003A5C53">
            <w:pPr>
              <w:spacing w:after="0" w:line="240" w:lineRule="auto"/>
              <w:jc w:val="center"/>
              <w:rPr>
                <w:rFonts w:ascii="GHEA Grapalat" w:hAnsi="GHEA Grapalat"/>
                <w:i/>
                <w:sz w:val="16"/>
                <w:lang w:val="es-ES"/>
              </w:rPr>
            </w:pPr>
            <w:r w:rsidRPr="00FB3CF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71A49" w:rsidRPr="00FB3CFC" w:rsidRDefault="00C71A49" w:rsidP="003A5C53">
            <w:pPr>
              <w:spacing w:after="0" w:line="240" w:lineRule="auto"/>
              <w:jc w:val="center"/>
              <w:rPr>
                <w:rFonts w:ascii="GHEA Grapalat" w:hAnsi="GHEA Grapalat"/>
                <w:i/>
                <w:sz w:val="16"/>
                <w:lang w:val="es-ES"/>
              </w:rPr>
            </w:pPr>
            <w:r w:rsidRPr="00FB3CFC">
              <w:rPr>
                <w:rFonts w:ascii="GHEA Grapalat" w:hAnsi="GHEA Grapalat"/>
                <w:b/>
                <w:i/>
                <w:sz w:val="16"/>
                <w:lang w:val="es-ES"/>
              </w:rPr>
              <w:t>6=3+4+5</w:t>
            </w:r>
          </w:p>
        </w:tc>
      </w:tr>
      <w:tr w:rsidR="00C71A49" w:rsidRPr="00823D52" w:rsidTr="0040381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71A49" w:rsidRPr="00FB3CFC" w:rsidRDefault="00C71A49" w:rsidP="003A5C53">
            <w:pPr>
              <w:spacing w:after="0" w:line="240" w:lineRule="auto"/>
              <w:jc w:val="center"/>
              <w:rPr>
                <w:rFonts w:ascii="GHEA Grapalat" w:hAnsi="GHEA Grapalat"/>
                <w:b/>
                <w:bCs/>
                <w:sz w:val="18"/>
                <w:lang w:val="es-ES"/>
              </w:rPr>
            </w:pPr>
            <w:r w:rsidRPr="00FB3CF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71A49" w:rsidRPr="00FB3CFC" w:rsidRDefault="00C71A49" w:rsidP="003A5C53">
            <w:pPr>
              <w:spacing w:after="0" w:line="240" w:lineRule="auto"/>
              <w:rPr>
                <w:rFonts w:ascii="GHEA Grapalat" w:hAnsi="GHEA Grapalat"/>
                <w:sz w:val="18"/>
                <w:lang w:val="es-ES"/>
              </w:rPr>
            </w:pPr>
            <w:r w:rsidRPr="00FB3CF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71A49" w:rsidRPr="00FB3CFC" w:rsidRDefault="00C71A49" w:rsidP="003A5C5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1A49" w:rsidRPr="00FB3CFC" w:rsidRDefault="00C71A49" w:rsidP="003A5C5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1A49" w:rsidRPr="00FB3CFC" w:rsidRDefault="00C71A49" w:rsidP="003A5C5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1A49" w:rsidRPr="00FB3CFC" w:rsidRDefault="00C71A49" w:rsidP="003A5C53">
            <w:pPr>
              <w:spacing w:after="0" w:line="240" w:lineRule="auto"/>
              <w:jc w:val="center"/>
              <w:rPr>
                <w:rFonts w:ascii="GHEA Grapalat" w:hAnsi="GHEA Grapalat"/>
                <w:lang w:val="es-ES"/>
              </w:rPr>
            </w:pPr>
          </w:p>
        </w:tc>
      </w:tr>
      <w:tr w:rsidR="00C71A49" w:rsidRPr="00823D52" w:rsidTr="0040381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71A49" w:rsidRPr="00FB3CFC" w:rsidRDefault="00C71A49" w:rsidP="003A5C53">
            <w:pPr>
              <w:spacing w:after="0" w:line="240" w:lineRule="auto"/>
              <w:jc w:val="center"/>
              <w:rPr>
                <w:rFonts w:ascii="GHEA Grapalat" w:hAnsi="GHEA Grapalat"/>
                <w:b/>
                <w:bCs/>
                <w:sz w:val="18"/>
                <w:lang w:val="es-ES"/>
              </w:rPr>
            </w:pPr>
            <w:r w:rsidRPr="00FB3CF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71A49" w:rsidRPr="00FB3CFC" w:rsidRDefault="00C71A49" w:rsidP="003A5C53">
            <w:pPr>
              <w:spacing w:after="0" w:line="240" w:lineRule="auto"/>
              <w:rPr>
                <w:rFonts w:ascii="GHEA Grapalat" w:hAnsi="GHEA Grapalat"/>
                <w:sz w:val="18"/>
                <w:lang w:val="es-ES"/>
              </w:rPr>
            </w:pPr>
            <w:r w:rsidRPr="00FB3CF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71A49" w:rsidRPr="00FB3CFC" w:rsidRDefault="00C71A49" w:rsidP="003A5C5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1A49" w:rsidRPr="00FB3CFC" w:rsidRDefault="00C71A49" w:rsidP="003A5C5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1A49" w:rsidRPr="00FB3CFC" w:rsidRDefault="00C71A49" w:rsidP="003A5C5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1A49" w:rsidRPr="00FB3CFC" w:rsidRDefault="00C71A49" w:rsidP="003A5C53">
            <w:pPr>
              <w:spacing w:after="0" w:line="240" w:lineRule="auto"/>
              <w:rPr>
                <w:rFonts w:ascii="GHEA Grapalat" w:hAnsi="GHEA Grapalat"/>
                <w:lang w:val="es-ES"/>
              </w:rPr>
            </w:pPr>
          </w:p>
        </w:tc>
      </w:tr>
      <w:tr w:rsidR="00C71A49" w:rsidRPr="00823D52" w:rsidTr="0040381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71A49" w:rsidRPr="00FB3CFC" w:rsidRDefault="00C71A49" w:rsidP="003A5C53">
            <w:pPr>
              <w:spacing w:after="0" w:line="240" w:lineRule="auto"/>
              <w:jc w:val="center"/>
              <w:rPr>
                <w:rFonts w:ascii="GHEA Grapalat" w:hAnsi="GHEA Grapalat"/>
                <w:b/>
                <w:bCs/>
                <w:sz w:val="18"/>
                <w:lang w:val="es-ES"/>
              </w:rPr>
            </w:pPr>
            <w:r w:rsidRPr="00FB3CF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71A49" w:rsidRPr="00FB3CFC" w:rsidRDefault="00C71A49" w:rsidP="003A5C53">
            <w:pPr>
              <w:spacing w:after="0" w:line="240" w:lineRule="auto"/>
              <w:rPr>
                <w:rFonts w:ascii="GHEA Grapalat" w:hAnsi="GHEA Grapalat"/>
                <w:sz w:val="18"/>
                <w:lang w:val="es-ES"/>
              </w:rPr>
            </w:pPr>
            <w:r w:rsidRPr="00FB3CF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71A49" w:rsidRPr="00FB3CFC" w:rsidRDefault="00C71A49" w:rsidP="003A5C5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1A49" w:rsidRPr="00FB3CFC" w:rsidRDefault="00C71A49" w:rsidP="003A5C5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1A49" w:rsidRPr="00FB3CFC" w:rsidRDefault="00C71A49" w:rsidP="003A5C5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1A49" w:rsidRPr="00FB3CFC" w:rsidRDefault="00C71A49" w:rsidP="003A5C53">
            <w:pPr>
              <w:spacing w:after="0" w:line="240" w:lineRule="auto"/>
              <w:jc w:val="center"/>
              <w:rPr>
                <w:rFonts w:ascii="GHEA Grapalat" w:hAnsi="GHEA Grapalat"/>
                <w:lang w:val="es-ES"/>
              </w:rPr>
            </w:pPr>
          </w:p>
        </w:tc>
      </w:tr>
      <w:tr w:rsidR="00C71A49" w:rsidRPr="00FB3CFC" w:rsidTr="0040381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71A49" w:rsidRPr="00FB3CFC" w:rsidRDefault="00C71A49" w:rsidP="003A5C53">
            <w:pPr>
              <w:spacing w:after="0" w:line="240" w:lineRule="auto"/>
              <w:jc w:val="center"/>
              <w:rPr>
                <w:rFonts w:ascii="GHEA Grapalat" w:hAnsi="GHEA Grapalat"/>
                <w:b/>
                <w:bCs/>
                <w:sz w:val="18"/>
                <w:lang w:val="es-ES"/>
              </w:rPr>
            </w:pPr>
            <w:r w:rsidRPr="00FB3CF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71A49" w:rsidRPr="00FB3CFC" w:rsidRDefault="00C71A49" w:rsidP="003A5C53">
            <w:pPr>
              <w:spacing w:after="0" w:line="240" w:lineRule="auto"/>
              <w:rPr>
                <w:rFonts w:ascii="GHEA Grapalat" w:hAnsi="GHEA Grapalat"/>
                <w:sz w:val="18"/>
                <w:lang w:val="es-ES"/>
              </w:rPr>
            </w:pPr>
            <w:r w:rsidRPr="00FB3CF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71A49" w:rsidRPr="00FB3CFC" w:rsidRDefault="00C71A49" w:rsidP="003A5C53">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71A49" w:rsidRPr="00FB3CFC" w:rsidRDefault="00C71A49" w:rsidP="003A5C53">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1A49" w:rsidRPr="00FB3CFC" w:rsidRDefault="00C71A49" w:rsidP="003A5C53">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1A49" w:rsidRPr="00FB3CFC" w:rsidRDefault="00C71A49" w:rsidP="003A5C53">
            <w:pPr>
              <w:spacing w:after="0" w:line="240" w:lineRule="auto"/>
              <w:jc w:val="center"/>
              <w:rPr>
                <w:rFonts w:ascii="GHEA Grapalat" w:hAnsi="GHEA Grapalat"/>
                <w:lang w:val="es-ES"/>
              </w:rPr>
            </w:pPr>
          </w:p>
        </w:tc>
      </w:tr>
      <w:tr w:rsidR="00C71A49" w:rsidRPr="00FB3CFC" w:rsidTr="0040381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71A49" w:rsidRPr="00FB3CFC" w:rsidRDefault="00C71A49" w:rsidP="003A5C53">
            <w:pPr>
              <w:spacing w:after="0" w:line="240" w:lineRule="auto"/>
              <w:jc w:val="center"/>
              <w:rPr>
                <w:rFonts w:ascii="GHEA Grapalat" w:hAnsi="GHEA Grapalat"/>
                <w:b/>
                <w:bCs/>
                <w:sz w:val="18"/>
                <w:lang w:val="es-ES"/>
              </w:rPr>
            </w:pPr>
            <w:r w:rsidRPr="00FB3CF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71A49" w:rsidRPr="00FB3CFC" w:rsidRDefault="00C71A49" w:rsidP="003A5C53">
            <w:pPr>
              <w:spacing w:after="0" w:line="240" w:lineRule="auto"/>
              <w:rPr>
                <w:rFonts w:ascii="GHEA Grapalat" w:hAnsi="GHEA Grapalat"/>
                <w:sz w:val="18"/>
                <w:lang w:val="es-ES"/>
              </w:rPr>
            </w:pPr>
            <w:r w:rsidRPr="00FB3CF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71A49" w:rsidRPr="00FB3CFC" w:rsidRDefault="00C71A49" w:rsidP="003A5C53">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71A49" w:rsidRPr="00FB3CFC" w:rsidRDefault="00C71A49" w:rsidP="003A5C53">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71A49" w:rsidRPr="00FB3CFC" w:rsidRDefault="00C71A49" w:rsidP="003A5C53">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71A49" w:rsidRPr="00FB3CFC" w:rsidRDefault="00C71A49" w:rsidP="003A5C53">
            <w:pPr>
              <w:spacing w:after="0" w:line="240" w:lineRule="auto"/>
              <w:jc w:val="center"/>
              <w:rPr>
                <w:rFonts w:ascii="GHEA Grapalat" w:hAnsi="GHEA Grapalat"/>
                <w:sz w:val="20"/>
                <w:lang w:val="es-ES"/>
              </w:rPr>
            </w:pPr>
          </w:p>
        </w:tc>
      </w:tr>
    </w:tbl>
    <w:p w:rsidR="00C71A49" w:rsidRPr="00FB3CFC" w:rsidRDefault="00C71A49" w:rsidP="003A5C53">
      <w:pPr>
        <w:spacing w:after="0" w:line="240" w:lineRule="auto"/>
        <w:ind w:right="309"/>
        <w:jc w:val="both"/>
        <w:rPr>
          <w:rFonts w:ascii="GHEA Grapalat" w:hAnsi="GHEA Grapalat"/>
          <w:b/>
          <w:bCs/>
          <w:i/>
          <w:iCs/>
          <w:sz w:val="20"/>
          <w:lang w:val="es-ES"/>
        </w:rPr>
      </w:pPr>
      <w:r w:rsidRPr="00FB3CF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B3CFC">
        <w:rPr>
          <w:rFonts w:ascii="GHEA Grapalat" w:hAnsi="GHEA Grapalat"/>
          <w:b/>
          <w:bCs/>
          <w:i/>
          <w:sz w:val="18"/>
          <w:szCs w:val="18"/>
        </w:rPr>
        <w:t>։</w:t>
      </w:r>
    </w:p>
    <w:p w:rsidR="00C71A49" w:rsidRPr="00FB3CFC" w:rsidRDefault="00C71A49" w:rsidP="003A5C53">
      <w:pPr>
        <w:spacing w:after="0" w:line="240" w:lineRule="auto"/>
        <w:rPr>
          <w:rFonts w:ascii="GHEA Grapalat" w:hAnsi="GHEA Grapalat"/>
          <w:sz w:val="18"/>
          <w:szCs w:val="18"/>
          <w:lang w:val="es-ES"/>
        </w:rPr>
      </w:pPr>
    </w:p>
    <w:p w:rsidR="00C71A49" w:rsidRPr="00FB3CFC" w:rsidRDefault="00C71A49" w:rsidP="003A5C53">
      <w:pPr>
        <w:spacing w:after="0" w:line="240" w:lineRule="auto"/>
        <w:rPr>
          <w:rFonts w:ascii="GHEA Grapalat" w:hAnsi="GHEA Grapalat"/>
          <w:sz w:val="18"/>
          <w:szCs w:val="18"/>
          <w:lang w:val="es-ES"/>
        </w:rPr>
      </w:pPr>
    </w:p>
    <w:p w:rsidR="00C71A49" w:rsidRPr="00FB3CFC" w:rsidRDefault="00C71A49" w:rsidP="003A5C53">
      <w:pPr>
        <w:spacing w:after="0" w:line="240" w:lineRule="auto"/>
        <w:rPr>
          <w:rFonts w:ascii="GHEA Grapalat" w:hAnsi="GHEA Grapalat"/>
          <w:sz w:val="18"/>
          <w:szCs w:val="18"/>
          <w:lang w:val="hy-AM"/>
        </w:rPr>
      </w:pPr>
    </w:p>
    <w:p w:rsidR="00C71A49" w:rsidRPr="00FB3CFC" w:rsidRDefault="00C71A49" w:rsidP="003A5C53">
      <w:pPr>
        <w:spacing w:after="0" w:line="240" w:lineRule="auto"/>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 </w:t>
      </w:r>
      <w:r w:rsidRPr="00FB3CFC">
        <w:rPr>
          <w:rFonts w:ascii="GHEA Grapalat" w:hAnsi="GHEA Grapalat"/>
          <w:sz w:val="20"/>
          <w:lang w:val="hy-AM"/>
        </w:rPr>
        <w:tab/>
        <w:t xml:space="preserve">                _____________ </w:t>
      </w:r>
    </w:p>
    <w:p w:rsidR="00C71A49" w:rsidRPr="00FB3CFC" w:rsidRDefault="00C71A49" w:rsidP="003A5C53">
      <w:pPr>
        <w:spacing w:after="0" w:line="240" w:lineRule="auto"/>
        <w:jc w:val="both"/>
        <w:rPr>
          <w:rFonts w:ascii="GHEA Grapalat" w:hAnsi="GHEA Grapalat"/>
          <w:sz w:val="20"/>
          <w:vertAlign w:val="superscript"/>
          <w:lang w:val="hy-AM"/>
        </w:rPr>
      </w:pPr>
      <w:r w:rsidRPr="00FB3CFC">
        <w:rPr>
          <w:rFonts w:ascii="GHEA Grapalat" w:hAnsi="GHEA Grapalat"/>
          <w:sz w:val="20"/>
          <w:lang w:val="hy-AM"/>
        </w:rPr>
        <w:t xml:space="preserve">                            </w:t>
      </w:r>
      <w:r w:rsidRPr="00FB3CFC">
        <w:rPr>
          <w:rFonts w:ascii="GHEA Grapalat" w:hAnsi="GHEA Grapalat"/>
          <w:sz w:val="20"/>
          <w:vertAlign w:val="superscript"/>
          <w:lang w:val="hy-AM"/>
        </w:rPr>
        <w:t>Մասնակցի անվանումը (անունը) (ղեկավարի պաշտոնը, Անուն Ազգանունը)                                             (ստորագրությունը)</w:t>
      </w:r>
      <w:r w:rsidRPr="00FB3CFC">
        <w:rPr>
          <w:rFonts w:ascii="GHEA Grapalat" w:hAnsi="GHEA Grapalat"/>
          <w:sz w:val="20"/>
          <w:vertAlign w:val="superscript"/>
          <w:lang w:val="hy-AM"/>
        </w:rPr>
        <w:tab/>
      </w:r>
    </w:p>
    <w:p w:rsidR="00C71A49" w:rsidRPr="00FB3CFC" w:rsidRDefault="00C71A49" w:rsidP="003A5C53">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C71A49" w:rsidRPr="00FB3CFC" w:rsidRDefault="00C71A49" w:rsidP="003A5C53">
      <w:pPr>
        <w:spacing w:after="0" w:line="240" w:lineRule="auto"/>
        <w:jc w:val="right"/>
        <w:rPr>
          <w:rFonts w:ascii="GHEA Grapalat" w:hAnsi="GHEA Grapalat"/>
          <w:sz w:val="20"/>
          <w:lang w:val="hy-AM"/>
        </w:rPr>
      </w:pPr>
      <w:r w:rsidRPr="00FB3CFC">
        <w:rPr>
          <w:rFonts w:ascii="GHEA Grapalat" w:hAnsi="GHEA Grapalat"/>
          <w:sz w:val="20"/>
          <w:lang w:val="hy-AM"/>
        </w:rPr>
        <w:t>Կ. Տ.</w:t>
      </w:r>
      <w:r w:rsidRPr="00FB3CFC">
        <w:rPr>
          <w:rFonts w:ascii="GHEA Grapalat" w:hAnsi="GHEA Grapalat"/>
          <w:sz w:val="20"/>
          <w:lang w:val="hy-AM"/>
        </w:rPr>
        <w:tab/>
      </w:r>
      <w:r w:rsidRPr="00FB3CFC">
        <w:rPr>
          <w:rFonts w:ascii="GHEA Grapalat" w:hAnsi="GHEA Grapalat"/>
          <w:sz w:val="20"/>
          <w:lang w:val="hy-AM"/>
        </w:rPr>
        <w:tab/>
        <w:t xml:space="preserve"> </w:t>
      </w:r>
    </w:p>
    <w:p w:rsidR="00C71A49" w:rsidRPr="00FB3CFC" w:rsidRDefault="00C71A49" w:rsidP="003A5C53">
      <w:pPr>
        <w:spacing w:after="0" w:line="240" w:lineRule="auto"/>
        <w:jc w:val="right"/>
        <w:rPr>
          <w:rFonts w:ascii="GHEA Grapalat" w:hAnsi="GHEA Grapalat"/>
          <w:sz w:val="20"/>
          <w:lang w:val="hy-AM"/>
        </w:rPr>
      </w:pPr>
    </w:p>
    <w:p w:rsidR="00C71A49" w:rsidRPr="00FB3CFC" w:rsidRDefault="00C71A49" w:rsidP="003A5C53">
      <w:pPr>
        <w:spacing w:after="0" w:line="240" w:lineRule="auto"/>
        <w:ind w:right="891"/>
        <w:jc w:val="right"/>
        <w:rPr>
          <w:rFonts w:ascii="GHEA Grapalat" w:hAnsi="GHEA Grapalat"/>
          <w:sz w:val="20"/>
          <w:vertAlign w:val="superscript"/>
          <w:lang w:val="hy-AM"/>
        </w:rPr>
      </w:pPr>
      <w:r w:rsidRPr="00FB3CFC">
        <w:rPr>
          <w:rFonts w:ascii="GHEA Grapalat" w:hAnsi="GHEA Grapalat"/>
          <w:sz w:val="20"/>
          <w:lang w:val="hy-AM"/>
        </w:rPr>
        <w:t>_</w:t>
      </w:r>
    </w:p>
    <w:p w:rsidR="00C71A49" w:rsidRPr="00FB3CFC" w:rsidRDefault="00C71A49" w:rsidP="003A5C53">
      <w:pPr>
        <w:spacing w:after="0" w:line="240" w:lineRule="auto"/>
        <w:ind w:right="891"/>
        <w:jc w:val="right"/>
        <w:rPr>
          <w:rFonts w:ascii="GHEA Grapalat" w:hAnsi="GHEA Grapalat"/>
          <w:sz w:val="20"/>
          <w:vertAlign w:val="superscript"/>
          <w:lang w:val="hy-AM"/>
        </w:rPr>
      </w:pPr>
    </w:p>
    <w:p w:rsidR="00C71A49" w:rsidRPr="00FB3CFC" w:rsidRDefault="00C71A49" w:rsidP="003A5C53">
      <w:pPr>
        <w:spacing w:after="0" w:line="240" w:lineRule="auto"/>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C71A49" w:rsidRPr="00FB3CFC" w:rsidDel="0093796B" w:rsidRDefault="00C71A49" w:rsidP="003A5C53">
      <w:pPr>
        <w:pStyle w:val="BodyTextIndent3"/>
        <w:spacing w:line="240" w:lineRule="auto"/>
        <w:jc w:val="right"/>
        <w:rPr>
          <w:rFonts w:ascii="GHEA Grapalat" w:hAnsi="GHEA Grapalat"/>
          <w:i/>
          <w:lang w:val="es-ES" w:eastAsia="ru-RU"/>
        </w:rPr>
      </w:pPr>
      <w:r w:rsidRPr="00FB3CFC">
        <w:rPr>
          <w:rFonts w:ascii="GHEA Grapalat" w:hAnsi="GHEA Grapalat"/>
          <w:i/>
          <w:lang w:val="hy-AM"/>
        </w:rPr>
        <w:br w:type="page"/>
      </w:r>
    </w:p>
    <w:p w:rsidR="00C71A49" w:rsidRPr="00FB3CFC" w:rsidDel="00377582" w:rsidRDefault="00C71A49" w:rsidP="003A5C53">
      <w:pPr>
        <w:pStyle w:val="BodyTextIndent3"/>
        <w:spacing w:line="240" w:lineRule="auto"/>
        <w:jc w:val="right"/>
        <w:rPr>
          <w:rFonts w:ascii="GHEA Grapalat" w:hAnsi="GHEA Grapalat"/>
          <w:i/>
          <w:lang w:val="es-ES" w:eastAsia="ru-RU"/>
        </w:rPr>
      </w:pPr>
      <w:r w:rsidRPr="00FB3CFC" w:rsidDel="00377582">
        <w:rPr>
          <w:rFonts w:ascii="GHEA Grapalat" w:hAnsi="GHEA Grapalat"/>
          <w:i/>
          <w:lang w:val="es-ES" w:eastAsia="ru-RU"/>
        </w:rPr>
        <w:lastRenderedPageBreak/>
        <w:t xml:space="preserve"> </w:t>
      </w:r>
    </w:p>
    <w:p w:rsidR="00C71A49" w:rsidRPr="00FB3CFC" w:rsidRDefault="00C71A49" w:rsidP="003A5C53">
      <w:pPr>
        <w:spacing w:after="0" w:line="240" w:lineRule="auto"/>
        <w:ind w:firstLine="567"/>
        <w:jc w:val="right"/>
        <w:rPr>
          <w:rFonts w:ascii="GHEA Grapalat" w:hAnsi="GHEA Grapalat" w:cs="Arial"/>
          <w:b/>
          <w:lang w:val="hy-AM"/>
        </w:rPr>
      </w:pPr>
      <w:r w:rsidRPr="00FB3CFC">
        <w:rPr>
          <w:rFonts w:ascii="GHEA Grapalat" w:hAnsi="GHEA Grapalat" w:cs="Sylfaen"/>
          <w:b/>
          <w:lang w:val="hy-AM"/>
        </w:rPr>
        <w:t>Հավելված</w:t>
      </w:r>
      <w:r w:rsidRPr="00FB3CFC">
        <w:rPr>
          <w:rFonts w:ascii="GHEA Grapalat" w:hAnsi="GHEA Grapalat" w:cs="Arial"/>
          <w:b/>
          <w:lang w:val="hy-AM"/>
        </w:rPr>
        <w:t xml:space="preserve"> 5</w:t>
      </w:r>
      <w:r w:rsidRPr="00FB3CFC">
        <w:rPr>
          <w:rStyle w:val="FootnoteReference"/>
          <w:rFonts w:ascii="GHEA Grapalat" w:hAnsi="GHEA Grapalat" w:cs="Arial"/>
          <w:b/>
          <w:lang w:val="hy-AM"/>
        </w:rPr>
        <w:footnoteReference w:id="28"/>
      </w:r>
    </w:p>
    <w:p w:rsidR="00C71A49" w:rsidRPr="00FB3CFC" w:rsidRDefault="00917BCA" w:rsidP="003A5C53">
      <w:pPr>
        <w:pStyle w:val="BodyTextIndent3"/>
        <w:spacing w:line="240" w:lineRule="auto"/>
        <w:jc w:val="right"/>
        <w:rPr>
          <w:rFonts w:ascii="GHEA Grapalat" w:hAnsi="GHEA Grapalat" w:cs="Arial"/>
          <w:b/>
          <w:lang w:val="hy-AM"/>
        </w:rPr>
      </w:pPr>
      <w:r>
        <w:rPr>
          <w:rFonts w:ascii="GHEA Grapalat" w:hAnsi="GHEA Grapalat"/>
          <w:b/>
          <w:lang w:val="hy-AM"/>
        </w:rPr>
        <w:t>&lt;&lt;ԵՔ-ՇՀԾՁԲ-</w:t>
      </w:r>
      <w:r w:rsidR="00381560">
        <w:rPr>
          <w:rFonts w:ascii="GHEA Grapalat" w:hAnsi="GHEA Grapalat"/>
          <w:b/>
          <w:lang w:val="hy-AM"/>
        </w:rPr>
        <w:t>17/5</w:t>
      </w:r>
      <w:r>
        <w:rPr>
          <w:rFonts w:ascii="GHEA Grapalat" w:hAnsi="GHEA Grapalat"/>
          <w:b/>
          <w:lang w:val="hy-AM"/>
        </w:rPr>
        <w:t>&gt;&gt;</w:t>
      </w:r>
      <w:r w:rsidR="00C71A49" w:rsidRPr="00C37277">
        <w:rPr>
          <w:rFonts w:ascii="GHEA Grapalat" w:hAnsi="GHEA Grapalat" w:cs="Sylfaen"/>
          <w:b/>
          <w:lang w:val="es-ES"/>
        </w:rPr>
        <w:t>*</w:t>
      </w:r>
      <w:r w:rsidR="00C71A49" w:rsidRPr="00FB3CFC">
        <w:rPr>
          <w:rFonts w:ascii="GHEA Grapalat" w:hAnsi="GHEA Grapalat"/>
          <w:b/>
          <w:lang w:val="hy-AM"/>
        </w:rPr>
        <w:t xml:space="preserve">  </w:t>
      </w:r>
      <w:r w:rsidR="00C71A49" w:rsidRPr="00FB3CFC">
        <w:rPr>
          <w:rFonts w:ascii="GHEA Grapalat" w:hAnsi="GHEA Grapalat" w:cs="Sylfaen"/>
          <w:b/>
          <w:lang w:val="hy-AM"/>
        </w:rPr>
        <w:t>ծածկագրով</w:t>
      </w:r>
    </w:p>
    <w:p w:rsidR="00C71A49" w:rsidRPr="00FB3CFC" w:rsidRDefault="00C71A49" w:rsidP="003A5C53">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pStyle w:val="BodyTextIndent3"/>
        <w:spacing w:line="240" w:lineRule="auto"/>
        <w:jc w:val="right"/>
        <w:rPr>
          <w:rFonts w:ascii="GHEA Grapalat" w:hAnsi="GHEA Grapalat"/>
          <w:szCs w:val="24"/>
          <w:lang w:val="hy-AM"/>
        </w:rPr>
      </w:pPr>
    </w:p>
    <w:p w:rsidR="00C71A49" w:rsidRPr="00FB3CFC" w:rsidRDefault="00C71A49" w:rsidP="003A5C53">
      <w:pPr>
        <w:spacing w:after="0" w:line="240" w:lineRule="auto"/>
        <w:rPr>
          <w:rFonts w:ascii="GHEA Grapalat" w:hAnsi="GHEA Grapalat"/>
          <w:lang w:val="hy-AM"/>
        </w:rPr>
      </w:pPr>
    </w:p>
    <w:p w:rsidR="00C71A49" w:rsidRPr="00FB3CFC" w:rsidRDefault="00C71A49" w:rsidP="003A5C53">
      <w:pPr>
        <w:spacing w:after="0" w:line="240" w:lineRule="auto"/>
        <w:rPr>
          <w:rFonts w:ascii="GHEA Grapalat" w:hAnsi="GHEA Grapalat"/>
          <w:lang w:val="hy-AM"/>
        </w:rPr>
      </w:pPr>
    </w:p>
    <w:p w:rsidR="00C71A49" w:rsidRPr="00FB3CFC" w:rsidRDefault="00C71A49" w:rsidP="003A5C53">
      <w:pPr>
        <w:spacing w:after="0" w:line="240" w:lineRule="auto"/>
        <w:rPr>
          <w:rFonts w:ascii="GHEA Grapalat" w:hAnsi="GHEA Grapalat"/>
          <w:lang w:val="hy-AM"/>
        </w:rPr>
      </w:pPr>
    </w:p>
    <w:p w:rsidR="00C71A49" w:rsidRPr="00FB3CFC" w:rsidRDefault="00C71A49" w:rsidP="003A5C53">
      <w:pPr>
        <w:spacing w:after="0" w:line="240" w:lineRule="auto"/>
        <w:rPr>
          <w:rFonts w:ascii="GHEA Grapalat" w:hAnsi="GHEA Grapalat"/>
          <w:lang w:val="hy-AM"/>
        </w:rPr>
      </w:pPr>
    </w:p>
    <w:p w:rsidR="00C71A49" w:rsidRPr="00FB3CFC" w:rsidRDefault="00C71A49" w:rsidP="003A5C53">
      <w:pPr>
        <w:spacing w:after="0" w:line="240" w:lineRule="auto"/>
        <w:ind w:firstLine="720"/>
        <w:jc w:val="both"/>
        <w:rPr>
          <w:rFonts w:ascii="GHEA Grapalat" w:hAnsi="GHEA Grapalat"/>
          <w:sz w:val="28"/>
          <w:szCs w:val="28"/>
          <w:lang w:val="hy-AM"/>
        </w:rPr>
      </w:pPr>
      <w:r w:rsidRPr="00FB3CFC">
        <w:rPr>
          <w:rFonts w:ascii="GHEA Grapalat" w:hAnsi="GHEA Grapalat" w:cs="Sylfaen"/>
          <w:szCs w:val="28"/>
          <w:lang w:val="hy-AM"/>
        </w:rPr>
        <w:t>Կից</w:t>
      </w:r>
      <w:r w:rsidRPr="00FB3CFC">
        <w:rPr>
          <w:rFonts w:ascii="GHEA Grapalat" w:hAnsi="GHEA Grapalat" w:cs="Arial"/>
          <w:szCs w:val="28"/>
          <w:lang w:val="hy-AM"/>
        </w:rPr>
        <w:t xml:space="preserve"> </w:t>
      </w:r>
      <w:r w:rsidRPr="00FB3CFC">
        <w:rPr>
          <w:rFonts w:ascii="GHEA Grapalat" w:hAnsi="GHEA Grapalat" w:cs="Sylfaen"/>
          <w:szCs w:val="28"/>
          <w:lang w:val="hy-AM"/>
        </w:rPr>
        <w:t>Ձեզ</w:t>
      </w:r>
      <w:r w:rsidRPr="00FB3CFC">
        <w:rPr>
          <w:rFonts w:ascii="GHEA Grapalat" w:hAnsi="GHEA Grapalat" w:cs="Arial"/>
          <w:szCs w:val="28"/>
          <w:lang w:val="hy-AM"/>
        </w:rPr>
        <w:t xml:space="preserve"> </w:t>
      </w:r>
      <w:r w:rsidRPr="00FB3CFC">
        <w:rPr>
          <w:rFonts w:ascii="GHEA Grapalat" w:hAnsi="GHEA Grapalat" w:cs="Sylfaen"/>
          <w:szCs w:val="28"/>
          <w:lang w:val="hy-AM"/>
        </w:rPr>
        <w:t>եմ</w:t>
      </w:r>
      <w:r w:rsidRPr="00FB3CFC">
        <w:rPr>
          <w:rFonts w:ascii="GHEA Grapalat" w:hAnsi="GHEA Grapalat" w:cs="Arial"/>
          <w:szCs w:val="28"/>
          <w:lang w:val="hy-AM"/>
        </w:rPr>
        <w:t xml:space="preserve"> </w:t>
      </w:r>
      <w:r w:rsidRPr="00FB3CFC">
        <w:rPr>
          <w:rFonts w:ascii="GHEA Grapalat" w:hAnsi="GHEA Grapalat" w:cs="Sylfaen"/>
          <w:szCs w:val="28"/>
          <w:lang w:val="hy-AM"/>
        </w:rPr>
        <w:t>ներկայացնում</w:t>
      </w:r>
      <w:r w:rsidRPr="00FB3CFC">
        <w:rPr>
          <w:rFonts w:ascii="GHEA Grapalat" w:hAnsi="GHEA Grapalat" w:cs="Arial"/>
          <w:szCs w:val="28"/>
          <w:lang w:val="hy-AM"/>
        </w:rPr>
        <w:t xml:space="preserve"> ___________________________-</w:t>
      </w:r>
      <w:r w:rsidRPr="00FB3CFC">
        <w:rPr>
          <w:rFonts w:ascii="GHEA Grapalat" w:hAnsi="GHEA Grapalat" w:cs="Sylfaen"/>
          <w:szCs w:val="28"/>
          <w:lang w:val="hy-AM"/>
        </w:rPr>
        <w:t>ի</w:t>
      </w:r>
      <w:r w:rsidRPr="00FB3CFC">
        <w:rPr>
          <w:rFonts w:ascii="GHEA Grapalat" w:hAnsi="GHEA Grapalat" w:cs="Arial"/>
          <w:szCs w:val="28"/>
          <w:lang w:val="hy-AM"/>
        </w:rPr>
        <w:t xml:space="preserve">` </w:t>
      </w:r>
      <w:r w:rsidR="00917BCA">
        <w:rPr>
          <w:rFonts w:ascii="GHEA Grapalat" w:hAnsi="GHEA Grapalat"/>
          <w:szCs w:val="28"/>
          <w:lang w:val="hy-AM"/>
        </w:rPr>
        <w:t>&lt;&lt;ԵՔ-ՇՀԾՁԲ-</w:t>
      </w:r>
      <w:r w:rsidR="00381560">
        <w:rPr>
          <w:rFonts w:ascii="GHEA Grapalat" w:hAnsi="GHEA Grapalat"/>
          <w:szCs w:val="28"/>
          <w:lang w:val="hy-AM"/>
        </w:rPr>
        <w:t>17/5</w:t>
      </w:r>
      <w:r w:rsidR="00917BCA">
        <w:rPr>
          <w:rFonts w:ascii="GHEA Grapalat" w:hAnsi="GHEA Grapalat"/>
          <w:szCs w:val="28"/>
          <w:lang w:val="hy-AM"/>
        </w:rPr>
        <w:t>&gt;&gt;</w:t>
      </w:r>
      <w:r w:rsidRPr="00FB3CFC">
        <w:rPr>
          <w:rFonts w:ascii="GHEA Grapalat" w:hAnsi="GHEA Grapalat" w:cs="Sylfaen"/>
          <w:szCs w:val="28"/>
          <w:lang w:val="hy-AM"/>
        </w:rPr>
        <w:t>*</w:t>
      </w:r>
      <w:r w:rsidRPr="00FB3CFC">
        <w:rPr>
          <w:rFonts w:ascii="GHEA Grapalat" w:hAnsi="GHEA Grapalat"/>
          <w:szCs w:val="28"/>
          <w:lang w:val="hy-AM"/>
        </w:rPr>
        <w:t xml:space="preserve"> </w:t>
      </w:r>
    </w:p>
    <w:p w:rsidR="00C71A49" w:rsidRPr="00FB3CFC" w:rsidRDefault="00C71A49" w:rsidP="003A5C53">
      <w:pPr>
        <w:spacing w:after="0" w:line="240" w:lineRule="auto"/>
        <w:ind w:firstLine="720"/>
        <w:jc w:val="both"/>
        <w:rPr>
          <w:rFonts w:ascii="GHEA Grapalat" w:hAnsi="GHEA Grapalat"/>
          <w:sz w:val="28"/>
          <w:szCs w:val="28"/>
          <w:vertAlign w:val="superscript"/>
          <w:lang w:val="es-ES"/>
        </w:rPr>
      </w:pPr>
      <w:r w:rsidRPr="00FB3CFC">
        <w:rPr>
          <w:rFonts w:ascii="GHEA Grapalat" w:hAnsi="GHEA Grapalat" w:cs="Sylfaen"/>
          <w:vertAlign w:val="superscript"/>
          <w:lang w:val="hy-AM"/>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C71A49" w:rsidRPr="00FB3CFC" w:rsidRDefault="00C71A49" w:rsidP="003A5C53">
      <w:pPr>
        <w:spacing w:after="0" w:line="240" w:lineRule="auto"/>
        <w:jc w:val="both"/>
        <w:rPr>
          <w:rFonts w:ascii="GHEA Grapalat" w:hAnsi="GHEA Grapalat"/>
          <w:lang w:val="hy-AM"/>
        </w:rPr>
      </w:pPr>
      <w:r w:rsidRPr="00FB3CFC">
        <w:rPr>
          <w:rFonts w:ascii="GHEA Grapalat" w:hAnsi="GHEA Grapalat" w:cs="Sylfaen"/>
          <w:szCs w:val="28"/>
          <w:lang w:val="hy-AM"/>
        </w:rPr>
        <w:t xml:space="preserve">ծածկագրով </w:t>
      </w:r>
      <w:r w:rsidRPr="00FB3CFC">
        <w:rPr>
          <w:rFonts w:ascii="GHEA Grapalat" w:hAnsi="GHEA Grapalat" w:cs="Sylfaen"/>
          <w:szCs w:val="28"/>
          <w:lang w:val="es-ES"/>
        </w:rPr>
        <w:t>շրջանակային համաձայնագրերի միջոցով գնում կատարելու</w:t>
      </w:r>
      <w:r w:rsidRPr="00FB3CFC">
        <w:rPr>
          <w:rFonts w:ascii="GHEA Grapalat" w:hAnsi="GHEA Grapalat" w:cs="Arial"/>
          <w:szCs w:val="28"/>
          <w:lang w:val="es-ES"/>
        </w:rPr>
        <w:t xml:space="preserve"> </w:t>
      </w:r>
      <w:r w:rsidRPr="00FB3CFC">
        <w:rPr>
          <w:rFonts w:ascii="GHEA Grapalat" w:hAnsi="GHEA Grapalat" w:cs="Sylfaen"/>
          <w:szCs w:val="28"/>
          <w:lang w:val="es-ES"/>
        </w:rPr>
        <w:t>ընթացակարգին</w:t>
      </w:r>
      <w:r w:rsidRPr="00FB3CFC">
        <w:rPr>
          <w:rFonts w:ascii="GHEA Grapalat" w:hAnsi="GHEA Grapalat" w:cs="Arial"/>
          <w:szCs w:val="28"/>
          <w:lang w:val="es-ES"/>
        </w:rPr>
        <w:t xml:space="preserve"> </w:t>
      </w:r>
      <w:r w:rsidRPr="00FB3CFC">
        <w:rPr>
          <w:rFonts w:ascii="GHEA Grapalat" w:hAnsi="GHEA Grapalat" w:cs="Sylfaen"/>
          <w:szCs w:val="28"/>
          <w:lang w:val="es-ES"/>
        </w:rPr>
        <w:t>մասնակցելու</w:t>
      </w:r>
      <w:r w:rsidRPr="00FB3CFC">
        <w:rPr>
          <w:rFonts w:ascii="GHEA Grapalat" w:hAnsi="GHEA Grapalat" w:cs="Arial"/>
          <w:szCs w:val="28"/>
          <w:lang w:val="es-ES"/>
        </w:rPr>
        <w:t xml:space="preserve"> </w:t>
      </w:r>
      <w:r w:rsidRPr="00FB3CFC">
        <w:rPr>
          <w:rFonts w:ascii="GHEA Grapalat" w:hAnsi="GHEA Grapalat" w:cs="Sylfaen"/>
          <w:szCs w:val="28"/>
          <w:lang w:val="es-ES"/>
        </w:rPr>
        <w:t>հրավերով</w:t>
      </w:r>
      <w:r w:rsidRPr="00FB3CFC">
        <w:rPr>
          <w:rFonts w:ascii="GHEA Grapalat" w:hAnsi="GHEA Grapalat" w:cs="Arial"/>
          <w:szCs w:val="28"/>
          <w:lang w:val="es-ES"/>
        </w:rPr>
        <w:t xml:space="preserve"> </w:t>
      </w:r>
      <w:r w:rsidRPr="00FB3CFC">
        <w:rPr>
          <w:rFonts w:ascii="GHEA Grapalat" w:hAnsi="GHEA Grapalat" w:cs="Sylfaen"/>
          <w:szCs w:val="28"/>
          <w:lang w:val="es-ES"/>
        </w:rPr>
        <w:t>նախատեսված</w:t>
      </w:r>
      <w:r w:rsidRPr="00FB3CFC">
        <w:rPr>
          <w:rFonts w:ascii="GHEA Grapalat" w:hAnsi="GHEA Grapalat" w:cs="Arial"/>
          <w:szCs w:val="28"/>
          <w:lang w:val="es-ES"/>
        </w:rPr>
        <w:t xml:space="preserve">` </w:t>
      </w:r>
      <w:r w:rsidRPr="00FB3CFC">
        <w:rPr>
          <w:rFonts w:ascii="GHEA Grapalat" w:hAnsi="GHEA Grapalat" w:cs="Sylfaen"/>
          <w:szCs w:val="28"/>
          <w:lang w:val="es-ES"/>
        </w:rPr>
        <w:t>որակավորման</w:t>
      </w:r>
      <w:r w:rsidRPr="00FB3CFC">
        <w:rPr>
          <w:rFonts w:ascii="GHEA Grapalat" w:hAnsi="GHEA Grapalat" w:cs="Arial"/>
          <w:szCs w:val="28"/>
          <w:lang w:val="es-ES"/>
        </w:rPr>
        <w:t xml:space="preserve"> </w:t>
      </w:r>
      <w:r w:rsidRPr="00FB3CFC">
        <w:rPr>
          <w:rFonts w:ascii="GHEA Grapalat" w:hAnsi="GHEA Grapalat" w:cs="Sylfaen"/>
          <w:szCs w:val="28"/>
          <w:lang w:val="es-ES"/>
        </w:rPr>
        <w:t>չափանիշներին</w:t>
      </w:r>
      <w:r w:rsidRPr="00FB3CFC">
        <w:rPr>
          <w:rFonts w:ascii="GHEA Grapalat" w:hAnsi="GHEA Grapalat" w:cs="Arial"/>
          <w:szCs w:val="28"/>
          <w:lang w:val="es-ES"/>
        </w:rPr>
        <w:t xml:space="preserve"> </w:t>
      </w:r>
      <w:r w:rsidRPr="00FB3CFC">
        <w:rPr>
          <w:rFonts w:ascii="GHEA Grapalat" w:hAnsi="GHEA Grapalat" w:cs="Sylfaen"/>
          <w:szCs w:val="28"/>
          <w:lang w:val="es-ES"/>
        </w:rPr>
        <w:t>համապատասխանությունը</w:t>
      </w:r>
      <w:r w:rsidRPr="00FB3CFC">
        <w:rPr>
          <w:rFonts w:ascii="GHEA Grapalat" w:hAnsi="GHEA Grapalat" w:cs="Arial"/>
          <w:szCs w:val="28"/>
          <w:lang w:val="es-ES"/>
        </w:rPr>
        <w:t xml:space="preserve"> </w:t>
      </w:r>
      <w:r w:rsidRPr="00FB3CFC">
        <w:rPr>
          <w:rFonts w:ascii="GHEA Grapalat" w:hAnsi="GHEA Grapalat" w:cs="Sylfaen"/>
          <w:szCs w:val="28"/>
          <w:lang w:val="es-ES"/>
        </w:rPr>
        <w:t>հիմնավորող</w:t>
      </w:r>
      <w:r w:rsidRPr="00FB3CFC">
        <w:rPr>
          <w:rFonts w:ascii="GHEA Grapalat" w:hAnsi="GHEA Grapalat" w:cs="Arial"/>
          <w:szCs w:val="28"/>
          <w:lang w:val="es-ES"/>
        </w:rPr>
        <w:t xml:space="preserve">` </w:t>
      </w:r>
      <w:r w:rsidRPr="00FB3CFC">
        <w:rPr>
          <w:rFonts w:ascii="GHEA Grapalat" w:hAnsi="GHEA Grapalat" w:cs="Sylfaen"/>
          <w:szCs w:val="28"/>
          <w:lang w:val="es-ES"/>
        </w:rPr>
        <w:t>հրավերով</w:t>
      </w:r>
      <w:r w:rsidRPr="00FB3CFC">
        <w:rPr>
          <w:rFonts w:ascii="GHEA Grapalat" w:hAnsi="GHEA Grapalat" w:cs="Arial"/>
          <w:szCs w:val="28"/>
          <w:lang w:val="es-ES"/>
        </w:rPr>
        <w:t xml:space="preserve"> </w:t>
      </w:r>
      <w:r w:rsidRPr="00FB3CFC">
        <w:rPr>
          <w:rFonts w:ascii="GHEA Grapalat" w:hAnsi="GHEA Grapalat" w:cs="Sylfaen"/>
          <w:szCs w:val="28"/>
          <w:lang w:val="es-ES"/>
        </w:rPr>
        <w:t>նախատեսված</w:t>
      </w:r>
      <w:r w:rsidRPr="00FB3CFC">
        <w:rPr>
          <w:rFonts w:ascii="GHEA Grapalat" w:hAnsi="GHEA Grapalat" w:cs="Arial"/>
          <w:szCs w:val="28"/>
          <w:lang w:val="es-ES"/>
        </w:rPr>
        <w:t xml:space="preserve"> </w:t>
      </w:r>
      <w:r w:rsidRPr="00FB3CFC">
        <w:rPr>
          <w:rFonts w:ascii="GHEA Grapalat" w:hAnsi="GHEA Grapalat" w:cs="Sylfaen"/>
          <w:szCs w:val="28"/>
          <w:lang w:val="es-ES"/>
        </w:rPr>
        <w:t>փաստաթղթերը</w:t>
      </w:r>
      <w:r w:rsidRPr="00FB3CFC">
        <w:rPr>
          <w:rFonts w:ascii="GHEA Grapalat" w:hAnsi="GHEA Grapalat" w:cs="Arial"/>
          <w:szCs w:val="28"/>
          <w:lang w:val="hy-AM"/>
        </w:rPr>
        <w:t>:</w:t>
      </w: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jc w:val="right"/>
        <w:rPr>
          <w:rFonts w:ascii="GHEA Grapalat" w:hAnsi="GHEA Grapalat"/>
          <w:sz w:val="20"/>
          <w:lang w:val="es-ES"/>
        </w:rPr>
      </w:pPr>
    </w:p>
    <w:p w:rsidR="00C71A49" w:rsidRPr="00FB3CFC" w:rsidRDefault="00C71A49" w:rsidP="003A5C53">
      <w:pPr>
        <w:spacing w:after="0" w:line="240" w:lineRule="auto"/>
        <w:ind w:left="720" w:firstLine="720"/>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es-ES"/>
        </w:rPr>
      </w:pPr>
    </w:p>
    <w:p w:rsidR="00C71A49" w:rsidRPr="00FB3CFC" w:rsidRDefault="00C71A49" w:rsidP="003A5C53">
      <w:pPr>
        <w:spacing w:after="0" w:line="240" w:lineRule="auto"/>
        <w:jc w:val="both"/>
        <w:rPr>
          <w:rFonts w:ascii="GHEA Grapalat" w:hAnsi="GHEA Grapalat"/>
          <w:sz w:val="20"/>
          <w:lang w:val="hy-AM"/>
        </w:rPr>
      </w:pPr>
      <w:r w:rsidRPr="00FB3CFC">
        <w:rPr>
          <w:rFonts w:ascii="GHEA Grapalat" w:hAnsi="GHEA Grapalat"/>
          <w:sz w:val="20"/>
          <w:lang w:val="es-ES"/>
        </w:rPr>
        <w:t xml:space="preserve">           </w:t>
      </w:r>
      <w:r w:rsidRPr="00FB3CFC">
        <w:rPr>
          <w:rFonts w:ascii="GHEA Grapalat" w:hAnsi="GHEA Grapalat"/>
          <w:sz w:val="20"/>
          <w:lang w:val="hy-AM"/>
        </w:rPr>
        <w:t xml:space="preserve">___________________________________________________ </w:t>
      </w:r>
      <w:r w:rsidRPr="00FB3CFC">
        <w:rPr>
          <w:rFonts w:ascii="GHEA Grapalat" w:hAnsi="GHEA Grapalat"/>
          <w:sz w:val="20"/>
          <w:lang w:val="hy-AM"/>
        </w:rPr>
        <w:tab/>
        <w:t xml:space="preserve">                _____________ </w:t>
      </w:r>
    </w:p>
    <w:p w:rsidR="00C71A49" w:rsidRPr="00FB3CFC" w:rsidRDefault="00C71A49" w:rsidP="003A5C53">
      <w:pPr>
        <w:spacing w:after="0"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C71A49" w:rsidRPr="00FB3CFC" w:rsidRDefault="00C71A49" w:rsidP="003A5C53">
      <w:pPr>
        <w:spacing w:after="0" w:line="240" w:lineRule="auto"/>
        <w:jc w:val="right"/>
        <w:rPr>
          <w:rFonts w:ascii="GHEA Grapalat" w:hAnsi="GHEA Grapalat"/>
          <w:sz w:val="20"/>
          <w:lang w:val="hy-AM"/>
        </w:rPr>
      </w:pPr>
      <w:r w:rsidRPr="00FB3CFC">
        <w:rPr>
          <w:rFonts w:ascii="GHEA Grapalat" w:hAnsi="GHEA Grapalat"/>
          <w:sz w:val="20"/>
          <w:lang w:val="hy-AM"/>
        </w:rPr>
        <w:t xml:space="preserve">    </w:t>
      </w:r>
    </w:p>
    <w:p w:rsidR="00C71A49" w:rsidRPr="00FB3CFC" w:rsidRDefault="00C71A49" w:rsidP="003A5C53">
      <w:pPr>
        <w:spacing w:after="0" w:line="240" w:lineRule="auto"/>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C71A49" w:rsidRPr="00FB3CFC" w:rsidRDefault="00C71A49" w:rsidP="003A5C53">
      <w:pPr>
        <w:spacing w:after="0" w:line="240" w:lineRule="auto"/>
        <w:jc w:val="right"/>
        <w:rPr>
          <w:rFonts w:ascii="GHEA Grapalat" w:hAnsi="GHEA Grapalat"/>
          <w:sz w:val="20"/>
          <w:lang w:val="hy-AM"/>
        </w:rPr>
      </w:pPr>
    </w:p>
    <w:p w:rsidR="00C71A49" w:rsidRPr="00FB3CFC" w:rsidRDefault="00C71A49" w:rsidP="003A5C53">
      <w:pPr>
        <w:spacing w:after="0" w:line="240" w:lineRule="auto"/>
        <w:rPr>
          <w:lang w:val="hy-AM"/>
        </w:rPr>
      </w:pPr>
    </w:p>
    <w:p w:rsidR="002A65D4" w:rsidRDefault="002A65D4" w:rsidP="003A5C53">
      <w:pPr>
        <w:pStyle w:val="Heading3"/>
        <w:spacing w:line="240" w:lineRule="auto"/>
        <w:ind w:firstLine="567"/>
        <w:jc w:val="right"/>
        <w:rPr>
          <w:rFonts w:ascii="GHEA Grapalat" w:hAnsi="GHEA Grapalat" w:cs="Sylfaen"/>
          <w:b/>
          <w:lang w:val="hy-AM"/>
        </w:rPr>
      </w:pPr>
    </w:p>
    <w:p w:rsidR="002A65D4" w:rsidRDefault="002A65D4" w:rsidP="003A5C53">
      <w:pPr>
        <w:pStyle w:val="Heading3"/>
        <w:spacing w:line="240" w:lineRule="auto"/>
        <w:ind w:firstLine="567"/>
        <w:jc w:val="right"/>
        <w:rPr>
          <w:rFonts w:ascii="GHEA Grapalat" w:hAnsi="GHEA Grapalat" w:cs="Sylfaen"/>
          <w:b/>
          <w:lang w:val="hy-AM"/>
        </w:rPr>
      </w:pPr>
    </w:p>
    <w:p w:rsidR="002A65D4" w:rsidRDefault="002A65D4" w:rsidP="003A5C53">
      <w:pPr>
        <w:pStyle w:val="Heading3"/>
        <w:spacing w:line="240" w:lineRule="auto"/>
        <w:ind w:firstLine="567"/>
        <w:jc w:val="right"/>
        <w:rPr>
          <w:rFonts w:ascii="GHEA Grapalat" w:hAnsi="GHEA Grapalat" w:cs="Sylfaen"/>
          <w:b/>
          <w:lang w:val="hy-AM"/>
        </w:rPr>
      </w:pPr>
    </w:p>
    <w:p w:rsidR="002A65D4" w:rsidRDefault="002A65D4" w:rsidP="003A5C53">
      <w:pPr>
        <w:pStyle w:val="Heading3"/>
        <w:spacing w:line="240" w:lineRule="auto"/>
        <w:ind w:firstLine="567"/>
        <w:jc w:val="right"/>
        <w:rPr>
          <w:rFonts w:ascii="GHEA Grapalat" w:hAnsi="GHEA Grapalat" w:cs="Sylfaen"/>
          <w:b/>
          <w:lang w:val="hy-AM"/>
        </w:rPr>
      </w:pPr>
    </w:p>
    <w:p w:rsidR="00C71A49" w:rsidRPr="00FB3CFC" w:rsidRDefault="00C71A49" w:rsidP="003A5C53">
      <w:pPr>
        <w:spacing w:after="0" w:line="240" w:lineRule="auto"/>
        <w:jc w:val="right"/>
        <w:rPr>
          <w:rFonts w:ascii="GHEA Grapalat" w:hAnsi="GHEA Grapalat" w:cs="Arial"/>
          <w:sz w:val="20"/>
          <w:lang w:val="hy-AM"/>
        </w:rPr>
      </w:pPr>
      <w:r w:rsidRPr="00FB3CFC">
        <w:rPr>
          <w:rFonts w:ascii="GHEA Grapalat" w:hAnsi="GHEA Grapalat" w:cs="Arial"/>
          <w:sz w:val="20"/>
          <w:lang w:val="hy-AM"/>
        </w:rPr>
        <w:tab/>
        <w:t xml:space="preserve"> </w:t>
      </w:r>
    </w:p>
    <w:p w:rsidR="00C71A49" w:rsidRPr="00FB3CFC" w:rsidRDefault="00C71A49" w:rsidP="003A5C53">
      <w:pPr>
        <w:spacing w:after="0" w:line="240" w:lineRule="auto"/>
        <w:jc w:val="right"/>
        <w:rPr>
          <w:rFonts w:ascii="GHEA Grapalat" w:hAnsi="GHEA Grapalat"/>
          <w:sz w:val="20"/>
          <w:lang w:val="hy-AM"/>
        </w:rPr>
      </w:pPr>
    </w:p>
    <w:p w:rsidR="00C71A49" w:rsidRPr="00FB3CFC" w:rsidRDefault="00C71A49" w:rsidP="003A5C53">
      <w:pPr>
        <w:spacing w:after="0" w:line="240" w:lineRule="auto"/>
        <w:jc w:val="right"/>
        <w:rPr>
          <w:rFonts w:ascii="GHEA Grapalat" w:hAnsi="GHEA Grapalat"/>
          <w:i/>
          <w:sz w:val="20"/>
          <w:lang w:val="hy-AM"/>
        </w:rPr>
      </w:pPr>
      <w:r w:rsidRPr="00FB3CFC">
        <w:rPr>
          <w:rFonts w:ascii="GHEA Grapalat" w:hAnsi="GHEA Grapalat"/>
          <w:i/>
          <w:sz w:val="20"/>
          <w:lang w:val="hy-AM"/>
        </w:rPr>
        <w:br w:type="page"/>
      </w:r>
      <w:r w:rsidRPr="00FB3CFC">
        <w:rPr>
          <w:rFonts w:ascii="GHEA Grapalat" w:hAnsi="GHEA Grapalat"/>
          <w:i/>
          <w:sz w:val="20"/>
          <w:lang w:val="hy-AM"/>
        </w:rPr>
        <w:lastRenderedPageBreak/>
        <w:t>Հավելված 6</w:t>
      </w:r>
    </w:p>
    <w:p w:rsidR="00C71A49" w:rsidRPr="00FB3CFC" w:rsidRDefault="00917BCA" w:rsidP="003A5C53">
      <w:pPr>
        <w:pStyle w:val="BodyTextIndent"/>
        <w:spacing w:line="240" w:lineRule="auto"/>
        <w:jc w:val="right"/>
        <w:rPr>
          <w:rFonts w:ascii="GHEA Grapalat" w:hAnsi="GHEA Grapalat"/>
          <w:i w:val="0"/>
          <w:lang w:val="hy-AM"/>
        </w:rPr>
      </w:pPr>
      <w:r>
        <w:rPr>
          <w:rFonts w:ascii="GHEA Grapalat" w:hAnsi="GHEA Grapalat"/>
          <w:i w:val="0"/>
          <w:lang w:val="hy-AM"/>
        </w:rPr>
        <w:t>&lt;&lt;ԵՔ-ՇՀԾՁԲ-</w:t>
      </w:r>
      <w:r w:rsidR="00381560">
        <w:rPr>
          <w:rFonts w:ascii="GHEA Grapalat" w:hAnsi="GHEA Grapalat"/>
          <w:i w:val="0"/>
          <w:lang w:val="hy-AM"/>
        </w:rPr>
        <w:t>17/5</w:t>
      </w:r>
      <w:r>
        <w:rPr>
          <w:rFonts w:ascii="GHEA Grapalat" w:hAnsi="GHEA Grapalat"/>
          <w:i w:val="0"/>
          <w:lang w:val="hy-AM"/>
        </w:rPr>
        <w:t>&gt;&gt;</w:t>
      </w:r>
      <w:r w:rsidR="00C71A49" w:rsidRPr="00FB3CFC">
        <w:rPr>
          <w:rFonts w:ascii="GHEA Grapalat" w:hAnsi="GHEA Grapalat"/>
          <w:i w:val="0"/>
          <w:lang w:val="hy-AM"/>
        </w:rPr>
        <w:t xml:space="preserve">  ծածկագրով</w:t>
      </w:r>
    </w:p>
    <w:p w:rsidR="00C71A49" w:rsidRPr="00FB3CFC" w:rsidRDefault="00C71A49" w:rsidP="003A5C53">
      <w:pPr>
        <w:spacing w:after="0" w:line="240" w:lineRule="auto"/>
        <w:jc w:val="right"/>
        <w:rPr>
          <w:rFonts w:ascii="GHEA Grapalat" w:hAnsi="GHEA Grapalat"/>
          <w:i/>
          <w:sz w:val="20"/>
          <w:lang w:val="hy-AM"/>
        </w:rPr>
      </w:pPr>
      <w:r w:rsidRPr="00FB3CFC">
        <w:rPr>
          <w:rFonts w:ascii="GHEA Grapalat" w:hAnsi="GHEA Grapalat"/>
          <w:i/>
          <w:sz w:val="20"/>
          <w:lang w:val="hy-AM"/>
        </w:rPr>
        <w:t>շրջանակային համաձայնագրերի միջոցով գնում կատարելու ընթացակարգի հրավերի</w:t>
      </w:r>
    </w:p>
    <w:p w:rsidR="00C71A49" w:rsidRPr="00FB3CFC" w:rsidRDefault="00C71A49" w:rsidP="003A5C53">
      <w:pPr>
        <w:spacing w:after="0" w:line="240" w:lineRule="auto"/>
        <w:jc w:val="right"/>
        <w:rPr>
          <w:rFonts w:ascii="GHEA Grapalat" w:hAnsi="GHEA Grapalat"/>
          <w:i/>
          <w:sz w:val="20"/>
          <w:lang w:val="hy-AM"/>
        </w:rPr>
      </w:pPr>
    </w:p>
    <w:p w:rsidR="00C71A49" w:rsidRPr="00FB3CFC" w:rsidRDefault="00C71A49" w:rsidP="003A5C53">
      <w:pPr>
        <w:tabs>
          <w:tab w:val="left" w:pos="2268"/>
        </w:tabs>
        <w:spacing w:after="0" w:line="240" w:lineRule="auto"/>
        <w:ind w:left="-284" w:firstLine="284"/>
        <w:jc w:val="right"/>
        <w:rPr>
          <w:rFonts w:ascii="GHEA Grapalat" w:hAnsi="GHEA Grapalat"/>
          <w:lang w:val="hy-AM"/>
        </w:rPr>
      </w:pPr>
    </w:p>
    <w:p w:rsidR="00C71A49" w:rsidRPr="00FB3CFC" w:rsidRDefault="00F41C79" w:rsidP="003A5C53">
      <w:pPr>
        <w:spacing w:after="0" w:line="240" w:lineRule="auto"/>
        <w:ind w:left="-142" w:firstLine="142"/>
        <w:jc w:val="center"/>
        <w:rPr>
          <w:rFonts w:ascii="GHEA Grapalat" w:hAnsi="GHEA Grapalat" w:cs="Times Armenian"/>
          <w:b/>
          <w:lang w:val="hy-AM"/>
        </w:rPr>
      </w:pPr>
      <w:r>
        <w:rPr>
          <w:rFonts w:ascii="GHEA Grapalat" w:hAnsi="GHEA Grapalat" w:cs="Times Armenian"/>
          <w:b/>
          <w:lang w:val="hy-AM"/>
        </w:rPr>
        <w:t>ԾԱՌԱՅՈՒԹՅՈՒՆՆԵՐԻ</w:t>
      </w:r>
      <w:r w:rsidR="00C71A49" w:rsidRPr="00FB3CFC">
        <w:rPr>
          <w:rFonts w:ascii="GHEA Grapalat" w:hAnsi="GHEA Grapalat" w:cs="Times Armenian"/>
          <w:b/>
          <w:lang w:val="hy-AM"/>
        </w:rPr>
        <w:t xml:space="preserve">  </w:t>
      </w:r>
      <w:r w:rsidR="00C71A49" w:rsidRPr="00FB3CFC">
        <w:rPr>
          <w:rFonts w:ascii="GHEA Grapalat" w:hAnsi="GHEA Grapalat" w:cs="Sylfaen"/>
          <w:b/>
          <w:lang w:val="hy-AM"/>
        </w:rPr>
        <w:t>ԳՆՄԱՆ</w:t>
      </w:r>
      <w:r w:rsidR="00C71A49" w:rsidRPr="00FB3CFC">
        <w:rPr>
          <w:rFonts w:ascii="GHEA Grapalat" w:hAnsi="GHEA Grapalat" w:cs="Times Armenian"/>
          <w:b/>
          <w:lang w:val="hy-AM"/>
        </w:rPr>
        <w:t xml:space="preserve">  </w:t>
      </w:r>
      <w:r w:rsidR="00C71A49" w:rsidRPr="00FB3CFC">
        <w:rPr>
          <w:rFonts w:ascii="GHEA Grapalat" w:hAnsi="GHEA Grapalat" w:cs="Sylfaen"/>
          <w:b/>
          <w:lang w:val="hy-AM"/>
        </w:rPr>
        <w:t>ՊԱՅՄԱՆԱԳԻՐ</w:t>
      </w:r>
      <w:r w:rsidR="00C71A49" w:rsidRPr="00FB3CFC">
        <w:rPr>
          <w:rFonts w:ascii="GHEA Grapalat" w:hAnsi="GHEA Grapalat" w:cs="Times Armenian"/>
          <w:b/>
          <w:lang w:val="hy-AM"/>
        </w:rPr>
        <w:t xml:space="preserve">   </w:t>
      </w:r>
    </w:p>
    <w:p w:rsidR="00C71A49" w:rsidRPr="00FB3CFC" w:rsidRDefault="00C71A49" w:rsidP="003A5C53">
      <w:pPr>
        <w:spacing w:after="0" w:line="240" w:lineRule="auto"/>
        <w:ind w:left="-142" w:firstLine="142"/>
        <w:jc w:val="center"/>
        <w:rPr>
          <w:rFonts w:ascii="GHEA Grapalat" w:hAnsi="GHEA Grapalat" w:cs="Sylfaen"/>
          <w:b/>
          <w:lang w:val="hy-AM"/>
        </w:rPr>
      </w:pPr>
      <w:r w:rsidRPr="00FB3CFC">
        <w:rPr>
          <w:rFonts w:ascii="GHEA Grapalat" w:hAnsi="GHEA Grapalat"/>
          <w:b/>
          <w:lang w:val="hy-AM"/>
        </w:rPr>
        <w:t xml:space="preserve">N </w:t>
      </w:r>
      <w:r w:rsidRPr="00FB3CFC">
        <w:rPr>
          <w:rFonts w:ascii="GHEA Grapalat" w:hAnsi="GHEA Grapalat" w:cs="Sylfaen"/>
          <w:b/>
          <w:lang w:val="hy-AM"/>
        </w:rPr>
        <w:t>&lt;&lt;</w:t>
      </w:r>
      <w:r w:rsidRPr="00FB3CFC">
        <w:rPr>
          <w:rFonts w:ascii="GHEA Grapalat" w:hAnsi="GHEA Grapalat" w:cs="Sylfaen"/>
          <w:b/>
          <w:vertAlign w:val="subscript"/>
          <w:lang w:val="hy-AM"/>
        </w:rPr>
        <w:t>Պայմանագրի ծածկագիրը</w:t>
      </w:r>
      <w:r w:rsidRPr="00FB3CFC">
        <w:rPr>
          <w:rFonts w:ascii="GHEA Grapalat" w:hAnsi="GHEA Grapalat" w:cs="Sylfaen"/>
          <w:b/>
          <w:lang w:val="hy-AM"/>
        </w:rPr>
        <w:t>&gt;&gt;</w:t>
      </w:r>
    </w:p>
    <w:p w:rsidR="00C71A49" w:rsidRPr="00FB3CFC" w:rsidRDefault="00C71A49" w:rsidP="003A5C53">
      <w:pPr>
        <w:autoSpaceDE w:val="0"/>
        <w:autoSpaceDN w:val="0"/>
        <w:adjustRightInd w:val="0"/>
        <w:spacing w:after="0" w:line="240" w:lineRule="auto"/>
        <w:rPr>
          <w:rFonts w:ascii="GHEA Grapalat" w:hAnsi="GHEA Grapalat" w:cs="TimesArmenianPSMT"/>
          <w:sz w:val="18"/>
          <w:szCs w:val="18"/>
          <w:lang w:val="hy-AM"/>
        </w:rPr>
      </w:pPr>
      <w:r w:rsidRPr="00FB3CFC">
        <w:rPr>
          <w:rFonts w:ascii="GHEA Grapalat" w:hAnsi="GHEA Grapalat" w:cs="TimesArmenianPSMT"/>
          <w:sz w:val="18"/>
          <w:szCs w:val="18"/>
          <w:lang w:val="hy-AM"/>
        </w:rPr>
        <w:t>ք. Երևան</w:t>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t xml:space="preserve">                       </w:t>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t xml:space="preserve">      &lt;&lt;___&gt;&gt; ___________ 20    թ.</w:t>
      </w:r>
    </w:p>
    <w:p w:rsidR="00C71A49" w:rsidRPr="00FB3CFC" w:rsidRDefault="00C71A49" w:rsidP="003A5C53">
      <w:pPr>
        <w:autoSpaceDE w:val="0"/>
        <w:autoSpaceDN w:val="0"/>
        <w:adjustRightInd w:val="0"/>
        <w:spacing w:after="0" w:line="240" w:lineRule="auto"/>
        <w:rPr>
          <w:rFonts w:ascii="GHEA Grapalat" w:hAnsi="GHEA Grapalat" w:cs="TimesArmenianPSMT"/>
          <w:sz w:val="18"/>
          <w:szCs w:val="18"/>
          <w:lang w:val="hy-AM"/>
        </w:rPr>
      </w:pPr>
    </w:p>
    <w:p w:rsidR="00C71A49" w:rsidRPr="00FB3CFC" w:rsidRDefault="00C71A49" w:rsidP="003A5C53">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&lt;&lt;________________________________________</w:t>
      </w:r>
      <w:r w:rsidRPr="00FB3CFC">
        <w:rPr>
          <w:rFonts w:ascii="GHEA Grapalat" w:hAnsi="GHEA Grapalat"/>
          <w:sz w:val="20"/>
          <w:lang w:val="nl-NL"/>
        </w:rPr>
        <w:t>&gt;&gt;</w:t>
      </w:r>
      <w:r w:rsidRPr="00FB3CFC">
        <w:rPr>
          <w:rFonts w:ascii="GHEA Grapalat" w:hAnsi="GHEA Grapalat" w:cs="Times Armenian"/>
          <w:sz w:val="20"/>
          <w:lang w:val="hy-AM"/>
        </w:rPr>
        <w:t xml:space="preserve">, </w:t>
      </w:r>
      <w:r w:rsidRPr="00FB3CFC">
        <w:rPr>
          <w:rFonts w:ascii="GHEA Grapalat" w:hAnsi="GHEA Grapalat" w:cs="Sylfaen"/>
          <w:sz w:val="20"/>
          <w:lang w:val="hy-AM"/>
        </w:rPr>
        <w:t>ի</w:t>
      </w:r>
      <w:r w:rsidRPr="00FB3CFC">
        <w:rPr>
          <w:rFonts w:ascii="GHEA Grapalat" w:hAnsi="GHEA Grapalat" w:cs="Times Armenian"/>
          <w:sz w:val="20"/>
          <w:lang w:val="hy-AM"/>
        </w:rPr>
        <w:t xml:space="preserve"> </w:t>
      </w:r>
      <w:r w:rsidRPr="00FB3CFC">
        <w:rPr>
          <w:rFonts w:ascii="GHEA Grapalat" w:hAnsi="GHEA Grapalat" w:cs="Sylfaen"/>
          <w:sz w:val="20"/>
          <w:lang w:val="hy-AM"/>
        </w:rPr>
        <w:t>դեմս</w:t>
      </w:r>
      <w:r w:rsidRPr="00FB3CFC">
        <w:rPr>
          <w:rFonts w:ascii="GHEA Grapalat" w:hAnsi="GHEA Grapalat" w:cs="Times Armenian"/>
          <w:sz w:val="20"/>
          <w:lang w:val="hy-AM"/>
        </w:rPr>
        <w:t xml:space="preserve"> ------------- </w:t>
      </w:r>
      <w:r w:rsidRPr="00FB3CFC">
        <w:rPr>
          <w:rFonts w:ascii="GHEA Grapalat" w:hAnsi="GHEA Grapalat" w:cs="Sylfaen"/>
          <w:sz w:val="20"/>
          <w:lang w:val="hy-AM"/>
        </w:rPr>
        <w:t>յանի</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գործում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 </w:t>
      </w:r>
      <w:r w:rsidRPr="00FB3CFC">
        <w:rPr>
          <w:rFonts w:ascii="GHEA Grapalat" w:hAnsi="GHEA Grapalat" w:cs="Sylfaen"/>
          <w:sz w:val="20"/>
          <w:lang w:val="hy-AM"/>
        </w:rPr>
        <w:t>կանոնադրության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հիման</w:t>
      </w:r>
      <w:r w:rsidRPr="00FB3CFC">
        <w:rPr>
          <w:rFonts w:ascii="GHEA Grapalat" w:hAnsi="GHEA Grapalat" w:cs="Times Armenian"/>
          <w:sz w:val="20"/>
          <w:lang w:val="hy-AM"/>
        </w:rPr>
        <w:t xml:space="preserve"> </w:t>
      </w:r>
      <w:r w:rsidRPr="00FB3CFC">
        <w:rPr>
          <w:rFonts w:ascii="GHEA Grapalat" w:hAnsi="GHEA Grapalat" w:cs="Sylfaen"/>
          <w:sz w:val="20"/>
          <w:lang w:val="hy-AM"/>
        </w:rPr>
        <w:t>վրա</w:t>
      </w:r>
      <w:r w:rsidRPr="00FB3CFC">
        <w:rPr>
          <w:rFonts w:ascii="GHEA Grapalat" w:hAnsi="GHEA Grapalat" w:cs="Times Armenian"/>
          <w:sz w:val="20"/>
          <w:lang w:val="hy-AM"/>
        </w:rPr>
        <w:t xml:space="preserve"> (</w:t>
      </w:r>
      <w:r w:rsidRPr="00FB3CFC">
        <w:rPr>
          <w:rFonts w:ascii="GHEA Grapalat" w:hAnsi="GHEA Grapalat" w:cs="Sylfaen"/>
          <w:sz w:val="20"/>
          <w:lang w:val="hy-AM"/>
        </w:rPr>
        <w:t>այսուհետև՝</w:t>
      </w:r>
      <w:r w:rsidRPr="00FB3CFC">
        <w:rPr>
          <w:rFonts w:ascii="GHEA Grapalat" w:hAnsi="GHEA Grapalat" w:cs="Times Armenian"/>
          <w:sz w:val="20"/>
          <w:lang w:val="hy-AM"/>
        </w:rPr>
        <w:t xml:space="preserve"> </w:t>
      </w:r>
      <w:r w:rsidRPr="00FB3CFC">
        <w:rPr>
          <w:rFonts w:ascii="GHEA Grapalat" w:hAnsi="GHEA Grapalat" w:cs="Sylfaen"/>
          <w:sz w:val="20"/>
          <w:lang w:val="hy-AM"/>
        </w:rPr>
        <w:t>Պատվիրատու</w:t>
      </w:r>
      <w:r w:rsidRPr="00FB3CFC">
        <w:rPr>
          <w:rFonts w:ascii="GHEA Grapalat" w:hAnsi="GHEA Grapalat" w:cs="Times Armenian"/>
          <w:sz w:val="20"/>
          <w:lang w:val="hy-AM"/>
        </w:rPr>
        <w:t xml:space="preserve">), </w:t>
      </w:r>
      <w:r w:rsidRPr="00FB3CFC">
        <w:rPr>
          <w:rFonts w:ascii="GHEA Grapalat" w:hAnsi="GHEA Grapalat" w:cs="Sylfaen"/>
          <w:sz w:val="20"/>
          <w:lang w:val="hy-AM"/>
        </w:rPr>
        <w:t>մի</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կողմից</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ն</w:t>
      </w:r>
      <w:r w:rsidRPr="00FB3CFC">
        <w:rPr>
          <w:rFonts w:ascii="GHEA Grapalat" w:hAnsi="GHEA Grapalat" w:cs="Times Armenian"/>
          <w:sz w:val="20"/>
          <w:lang w:val="hy-AM"/>
        </w:rPr>
        <w:t>,</w:t>
      </w:r>
      <w:r w:rsidRPr="00FB3CFC">
        <w:rPr>
          <w:rFonts w:ascii="GHEA Grapalat" w:hAnsi="GHEA Grapalat"/>
          <w:sz w:val="20"/>
          <w:lang w:val="hy-AM"/>
        </w:rPr>
        <w:t xml:space="preserve"> </w:t>
      </w:r>
      <w:r w:rsidRPr="00FB3CFC">
        <w:rPr>
          <w:rFonts w:ascii="GHEA Grapalat" w:hAnsi="GHEA Grapalat" w:cs="Sylfaen"/>
          <w:sz w:val="20"/>
          <w:lang w:val="hy-AM"/>
        </w:rPr>
        <w:t>ի</w:t>
      </w:r>
      <w:r w:rsidRPr="00FB3CFC">
        <w:rPr>
          <w:rFonts w:ascii="GHEA Grapalat" w:hAnsi="GHEA Grapalat" w:cs="Times Armenian"/>
          <w:sz w:val="20"/>
          <w:lang w:val="hy-AM"/>
        </w:rPr>
        <w:t xml:space="preserve"> </w:t>
      </w:r>
      <w:r w:rsidRPr="00FB3CFC">
        <w:rPr>
          <w:rFonts w:ascii="GHEA Grapalat" w:hAnsi="GHEA Grapalat" w:cs="Sylfaen"/>
          <w:sz w:val="20"/>
          <w:lang w:val="hy-AM"/>
        </w:rPr>
        <w:t>դեմս</w:t>
      </w:r>
      <w:r w:rsidRPr="00FB3CFC">
        <w:rPr>
          <w:rFonts w:ascii="GHEA Grapalat" w:hAnsi="GHEA Grapalat" w:cs="Times Armenian"/>
          <w:sz w:val="20"/>
          <w:lang w:val="hy-AM"/>
        </w:rPr>
        <w:t xml:space="preserve"> </w:t>
      </w:r>
      <w:r w:rsidRPr="00FB3CFC">
        <w:rPr>
          <w:rFonts w:ascii="GHEA Grapalat" w:hAnsi="GHEA Grapalat" w:cs="Sylfaen"/>
          <w:sz w:val="20"/>
          <w:lang w:val="hy-AM"/>
        </w:rPr>
        <w:t>Ընկերության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տնօրեն</w:t>
      </w:r>
      <w:r w:rsidRPr="00FB3CFC">
        <w:rPr>
          <w:rFonts w:ascii="GHEA Grapalat" w:hAnsi="GHEA Grapalat" w:cs="Times Armenian"/>
          <w:sz w:val="20"/>
          <w:lang w:val="hy-AM"/>
        </w:rPr>
        <w:t xml:space="preserve"> ------------------------</w:t>
      </w:r>
      <w:r w:rsidRPr="00FB3CFC">
        <w:rPr>
          <w:rFonts w:ascii="GHEA Grapalat" w:hAnsi="GHEA Grapalat" w:cs="Sylfaen"/>
          <w:sz w:val="20"/>
          <w:lang w:val="hy-AM"/>
        </w:rPr>
        <w:t>ի</w:t>
      </w:r>
      <w:r w:rsidRPr="00FB3CFC">
        <w:rPr>
          <w:rFonts w:ascii="GHEA Grapalat" w:hAnsi="GHEA Grapalat" w:cs="Times Armenian"/>
          <w:sz w:val="20"/>
          <w:lang w:val="hy-AM"/>
        </w:rPr>
        <w:t xml:space="preserve"> (</w:t>
      </w:r>
      <w:r w:rsidRPr="00FB3CFC">
        <w:rPr>
          <w:rFonts w:ascii="GHEA Grapalat" w:hAnsi="GHEA Grapalat" w:cs="Sylfaen"/>
          <w:sz w:val="20"/>
          <w:lang w:val="hy-AM"/>
        </w:rPr>
        <w:t>այսուհետև՝</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մյուս</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կողմից</w:t>
      </w:r>
      <w:r w:rsidRPr="00FB3CFC">
        <w:rPr>
          <w:rFonts w:ascii="GHEA Grapalat" w:hAnsi="GHEA Grapalat" w:cs="Times Armenian"/>
          <w:sz w:val="20"/>
          <w:lang w:val="hy-AM"/>
        </w:rPr>
        <w:t xml:space="preserve">, </w:t>
      </w:r>
      <w:r w:rsidRPr="00FB3CFC">
        <w:rPr>
          <w:rFonts w:ascii="GHEA Grapalat" w:hAnsi="GHEA Grapalat" w:cs="Sylfaen"/>
          <w:sz w:val="20"/>
          <w:lang w:val="hy-AM"/>
        </w:rPr>
        <w:t>կնքեցին</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հետևյալի</w:t>
      </w:r>
      <w:r w:rsidRPr="00FB3CFC">
        <w:rPr>
          <w:rFonts w:ascii="GHEA Grapalat" w:hAnsi="GHEA Grapalat" w:cs="Times Armenian"/>
          <w:sz w:val="20"/>
          <w:lang w:val="hy-AM"/>
        </w:rPr>
        <w:t xml:space="preserve"> </w:t>
      </w:r>
      <w:r w:rsidRPr="00FB3CFC">
        <w:rPr>
          <w:rFonts w:ascii="GHEA Grapalat" w:hAnsi="GHEA Grapalat" w:cs="Sylfaen"/>
          <w:sz w:val="20"/>
          <w:lang w:val="hy-AM"/>
        </w:rPr>
        <w:t>մասին</w:t>
      </w:r>
      <w:r w:rsidRPr="00FB3CFC">
        <w:rPr>
          <w:rFonts w:ascii="GHEA Grapalat" w:hAnsi="GHEA Grapalat" w:cs="Times Armenian"/>
          <w:sz w:val="20"/>
          <w:lang w:val="hy-AM"/>
        </w:rPr>
        <w:t>։</w:t>
      </w:r>
    </w:p>
    <w:p w:rsidR="00C71A49" w:rsidRPr="00FB3CFC" w:rsidRDefault="00C71A49" w:rsidP="003A5C53">
      <w:pPr>
        <w:spacing w:after="0" w:line="240" w:lineRule="auto"/>
        <w:jc w:val="both"/>
        <w:rPr>
          <w:rFonts w:ascii="GHEA Grapalat" w:hAnsi="GHEA Grapalat"/>
          <w:i/>
          <w:sz w:val="20"/>
          <w:lang w:val="hy-AM" w:eastAsia="zh-CN"/>
        </w:rPr>
      </w:pPr>
    </w:p>
    <w:p w:rsidR="00C71A49" w:rsidRPr="000559A3"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b/>
          <w:smallCaps/>
          <w:sz w:val="20"/>
          <w:lang w:val="hy-AM"/>
        </w:rPr>
        <w:t xml:space="preserve">1. </w:t>
      </w:r>
      <w:r w:rsidR="00F41C79">
        <w:rPr>
          <w:rFonts w:ascii="GHEA Grapalat" w:hAnsi="GHEA Grapalat" w:cs="Sylfaen"/>
          <w:b/>
          <w:smallCaps/>
          <w:sz w:val="20"/>
          <w:lang w:val="hy-AM"/>
        </w:rPr>
        <w:t xml:space="preserve">  </w:t>
      </w:r>
      <w:r w:rsidR="00F94B28" w:rsidRPr="00F96CB5">
        <w:rPr>
          <w:rFonts w:ascii="GHEA Grapalat" w:hAnsi="GHEA Grapalat" w:cs="Sylfaen"/>
          <w:b/>
          <w:smallCaps/>
          <w:sz w:val="20"/>
          <w:lang w:val="hy-AM"/>
        </w:rPr>
        <w:t xml:space="preserve">  </w:t>
      </w:r>
      <w:r w:rsidRPr="00FB3CFC">
        <w:rPr>
          <w:rFonts w:ascii="GHEA Grapalat" w:hAnsi="GHEA Grapalat" w:cs="Sylfaen"/>
          <w:b/>
          <w:smallCaps/>
          <w:sz w:val="20"/>
          <w:lang w:val="hy-AM"/>
        </w:rPr>
        <w:t>Պայմանագրի առարկան</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1.1 Պատվիրատուն հանձնարարում է, իսկ Կատարողը</w:t>
      </w:r>
      <w:r w:rsidR="000559A3">
        <w:rPr>
          <w:rFonts w:ascii="GHEA Grapalat" w:hAnsi="GHEA Grapalat" w:cs="Sylfaen"/>
          <w:sz w:val="20"/>
          <w:lang w:val="hy-AM"/>
        </w:rPr>
        <w:t xml:space="preserve"> </w:t>
      </w:r>
      <w:r w:rsidR="000559A3" w:rsidRPr="000559A3">
        <w:rPr>
          <w:rFonts w:ascii="GHEA Grapalat" w:hAnsi="GHEA Grapalat" w:cs="Sylfaen"/>
          <w:i/>
          <w:sz w:val="20"/>
          <w:lang w:val="hy-AM"/>
        </w:rPr>
        <w:t>(անհրաժեշտ ֆինանսական միջոցներ նախատեսվելու դեպքում)</w:t>
      </w:r>
      <w:r w:rsidRPr="00FB3CFC">
        <w:rPr>
          <w:rFonts w:ascii="GHEA Grapalat" w:hAnsi="GHEA Grapalat" w:cs="Sylfaen"/>
          <w:sz w:val="20"/>
          <w:lang w:val="hy-AM"/>
        </w:rPr>
        <w:t xml:space="preserve"> ստանձնում է </w:t>
      </w:r>
      <w:r w:rsidR="00C2281A" w:rsidRPr="00BA1E86">
        <w:rPr>
          <w:rFonts w:ascii="GHEA Grapalat" w:hAnsi="GHEA Grapalat" w:cs="Sylfaen"/>
          <w:sz w:val="20"/>
          <w:lang w:val="hy-AM"/>
        </w:rPr>
        <w:t>ինտերնետ ցանցի մուտքի ապահովման</w:t>
      </w:r>
      <w:r w:rsidR="007F3947" w:rsidRPr="000078A5">
        <w:rPr>
          <w:rFonts w:ascii="GHEA Grapalat" w:hAnsi="GHEA Grapalat" w:cs="Sylfaen"/>
          <w:sz w:val="20"/>
          <w:lang w:val="hy-AM"/>
        </w:rPr>
        <w:t xml:space="preserve"> ծառայությունների</w:t>
      </w:r>
      <w:r w:rsidR="007F3947">
        <w:rPr>
          <w:rFonts w:ascii="GHEA Grapalat" w:hAnsi="GHEA Grapalat" w:cs="Sylfaen"/>
          <w:sz w:val="20"/>
          <w:lang w:val="hy-AM"/>
        </w:rPr>
        <w:t xml:space="preserve"> </w:t>
      </w:r>
      <w:r w:rsidRPr="00FB3CFC">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B3CFC">
        <w:rPr>
          <w:rFonts w:ascii="GHEA Grapalat" w:hAnsi="GHEA Grapalat"/>
          <w:sz w:val="20"/>
          <w:lang w:val="hy-AM"/>
        </w:rPr>
        <w:t>գնման ժամանակացույցի</w:t>
      </w:r>
      <w:r w:rsidRPr="00FB3CFC">
        <w:rPr>
          <w:rFonts w:ascii="GHEA Grapalat" w:hAnsi="GHEA Grapalat" w:cs="Sylfaen"/>
          <w:sz w:val="20"/>
          <w:lang w:val="hy-AM"/>
        </w:rPr>
        <w:t xml:space="preserve"> պահանջների։</w:t>
      </w:r>
    </w:p>
    <w:p w:rsidR="00C71A49" w:rsidRPr="00FB3CFC" w:rsidRDefault="00C71A49" w:rsidP="003A5C53">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 xml:space="preserve">1.2 </w:t>
      </w:r>
      <w:r w:rsidRPr="00FB3CFC">
        <w:rPr>
          <w:rFonts w:ascii="GHEA Grapalat" w:hAnsi="GHEA Grapalat"/>
          <w:sz w:val="20"/>
          <w:lang w:val="hy-AM"/>
        </w:rPr>
        <w:t xml:space="preserve">Ծառայությունը մատուցվում է սույն պայմանագրի N 1 հավելվածով սահմանված </w:t>
      </w:r>
      <w:r w:rsidRPr="00FB3CFC">
        <w:rPr>
          <w:rFonts w:ascii="GHEA Grapalat" w:hAnsi="GHEA Grapalat" w:cs="Sylfaen"/>
          <w:sz w:val="20"/>
          <w:lang w:val="hy-AM"/>
        </w:rPr>
        <w:t>Տեխնիկական բնութագիր-</w:t>
      </w:r>
      <w:r w:rsidRPr="00FB3CFC">
        <w:rPr>
          <w:rFonts w:ascii="GHEA Grapalat" w:hAnsi="GHEA Grapalat"/>
          <w:sz w:val="20"/>
          <w:lang w:val="hy-AM"/>
        </w:rPr>
        <w:t>գնման ժամանակացույցին համապատասխան և սահմանված ժամկետներով։</w:t>
      </w:r>
    </w:p>
    <w:p w:rsidR="00C71A49" w:rsidRPr="00FB3CFC" w:rsidRDefault="00C71A49" w:rsidP="003A5C53">
      <w:pPr>
        <w:spacing w:after="0" w:line="240" w:lineRule="auto"/>
        <w:ind w:firstLine="720"/>
        <w:jc w:val="both"/>
        <w:rPr>
          <w:rFonts w:ascii="GHEA Grapalat" w:hAnsi="GHEA Grapalat" w:cs="Sylfaen"/>
          <w:sz w:val="20"/>
          <w:lang w:val="hy-AM"/>
        </w:rPr>
      </w:pPr>
    </w:p>
    <w:p w:rsidR="00C71A49" w:rsidRPr="00FB3CFC" w:rsidRDefault="00C71A49" w:rsidP="003A5C53">
      <w:pPr>
        <w:spacing w:after="0" w:line="240" w:lineRule="auto"/>
        <w:ind w:firstLine="720"/>
        <w:jc w:val="both"/>
        <w:rPr>
          <w:rFonts w:ascii="GHEA Grapalat" w:hAnsi="GHEA Grapalat" w:cs="Sylfaen"/>
          <w:b/>
          <w:smallCaps/>
          <w:sz w:val="20"/>
          <w:lang w:val="hy-AM"/>
        </w:rPr>
      </w:pPr>
      <w:r w:rsidRPr="00FB3CFC">
        <w:rPr>
          <w:rFonts w:ascii="GHEA Grapalat" w:hAnsi="GHEA Grapalat" w:cs="Sylfaen"/>
          <w:b/>
          <w:smallCaps/>
          <w:sz w:val="20"/>
          <w:lang w:val="hy-AM"/>
        </w:rPr>
        <w:t>2. ԿՈՂՄԵՐԻ ԻՐԱՎՈՒՆՔՆԵՐԸ ԵՎ ՊԱՐՏԱԿԱՆՈՒԹՅՈՒՆՆԵՐԸ</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2.1 Պատվիրատուն իրավունք ունի`</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C71A49" w:rsidRPr="00FB3CFC" w:rsidRDefault="00C71A49" w:rsidP="003A5C53">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2.1.2 Եթե</w:t>
      </w:r>
      <w:r w:rsidRPr="00FB3CFC">
        <w:rPr>
          <w:rFonts w:ascii="GHEA Grapalat" w:hAnsi="GHEA Grapalat" w:cs="Times Armenian"/>
          <w:sz w:val="20"/>
          <w:lang w:val="hy-AM"/>
        </w:rPr>
        <w:t xml:space="preserve"> մատուցվել է ս</w:t>
      </w:r>
      <w:r w:rsidRPr="00FB3CFC">
        <w:rPr>
          <w:rFonts w:ascii="GHEA Grapalat" w:hAnsi="GHEA Grapalat" w:cs="Sylfaen"/>
          <w:sz w:val="20"/>
          <w:lang w:val="hy-AM"/>
        </w:rPr>
        <w:t>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N 1 հավելվածում </w:t>
      </w:r>
      <w:r w:rsidRPr="00FB3CFC">
        <w:rPr>
          <w:rFonts w:ascii="GHEA Grapalat" w:hAnsi="GHEA Grapalat" w:cs="Sylfaen"/>
          <w:sz w:val="20"/>
          <w:lang w:val="hy-AM"/>
        </w:rPr>
        <w:t>նշված</w:t>
      </w:r>
      <w:r w:rsidRPr="00FB3CFC">
        <w:rPr>
          <w:rFonts w:ascii="GHEA Grapalat" w:hAnsi="GHEA Grapalat" w:cs="Times Armenian"/>
          <w:sz w:val="20"/>
          <w:lang w:val="hy-AM"/>
        </w:rPr>
        <w:t xml:space="preserve"> </w:t>
      </w:r>
      <w:r w:rsidRPr="00FB3CFC">
        <w:rPr>
          <w:rFonts w:ascii="GHEA Grapalat" w:hAnsi="GHEA Grapalat" w:cs="Sylfaen"/>
          <w:sz w:val="20"/>
          <w:lang w:val="hy-AM"/>
        </w:rPr>
        <w:t>Տեխնիկական բնութագիր-</w:t>
      </w:r>
      <w:r w:rsidRPr="00FB3CFC">
        <w:rPr>
          <w:rFonts w:ascii="GHEA Grapalat" w:hAnsi="GHEA Grapalat"/>
          <w:sz w:val="20"/>
          <w:lang w:val="hy-AM"/>
        </w:rPr>
        <w:t>գնման ժամանակացույցի</w:t>
      </w:r>
      <w:r w:rsidRPr="00FB3CFC">
        <w:rPr>
          <w:rFonts w:ascii="GHEA Grapalat" w:hAnsi="GHEA Grapalat" w:cs="Sylfaen"/>
          <w:sz w:val="20"/>
          <w:lang w:val="hy-AM"/>
        </w:rPr>
        <w:t>ն</w:t>
      </w:r>
      <w:r w:rsidRPr="00FB3CFC">
        <w:rPr>
          <w:rFonts w:ascii="GHEA Grapalat" w:hAnsi="GHEA Grapalat" w:cs="Times Armenian"/>
          <w:sz w:val="20"/>
          <w:lang w:val="hy-AM"/>
        </w:rPr>
        <w:t xml:space="preserve"> </w:t>
      </w:r>
      <w:r w:rsidRPr="00FB3CFC">
        <w:rPr>
          <w:rFonts w:ascii="GHEA Grapalat" w:hAnsi="GHEA Grapalat" w:cs="Sylfaen"/>
          <w:sz w:val="20"/>
          <w:lang w:val="hy-AM"/>
        </w:rPr>
        <w:t>չհամապատասխանող</w:t>
      </w:r>
      <w:r w:rsidRPr="00FB3CFC">
        <w:rPr>
          <w:rFonts w:ascii="GHEA Grapalat" w:hAnsi="GHEA Grapalat" w:cs="Times Armenian"/>
          <w:sz w:val="20"/>
          <w:lang w:val="hy-AM"/>
        </w:rPr>
        <w:t xml:space="preserve"> Ծառայություն.</w:t>
      </w:r>
      <w:r w:rsidRPr="00FB3CFC">
        <w:rPr>
          <w:rFonts w:ascii="GHEA Grapalat" w:hAnsi="GHEA Grapalat"/>
          <w:sz w:val="20"/>
          <w:lang w:val="hy-AM"/>
        </w:rPr>
        <w:t xml:space="preserve"> </w:t>
      </w:r>
    </w:p>
    <w:p w:rsidR="00C71A49" w:rsidRPr="00FB3CFC" w:rsidRDefault="00C71A49" w:rsidP="003A5C53">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ա</w:t>
      </w:r>
      <w:r w:rsidRPr="00FB3CFC">
        <w:rPr>
          <w:rFonts w:ascii="GHEA Grapalat" w:hAnsi="GHEA Grapalat" w:cs="Times Armenian"/>
          <w:sz w:val="20"/>
          <w:lang w:val="hy-AM"/>
        </w:rPr>
        <w:t xml:space="preserve">) </w:t>
      </w:r>
      <w:r w:rsidRPr="00FB3CFC">
        <w:rPr>
          <w:rFonts w:ascii="GHEA Grapalat" w:hAnsi="GHEA Grapalat" w:cs="Sylfaen"/>
          <w:sz w:val="20"/>
          <w:lang w:val="hy-AM"/>
        </w:rPr>
        <w:t>Չընդունել</w:t>
      </w:r>
      <w:r w:rsidRPr="00FB3CFC">
        <w:rPr>
          <w:rFonts w:ascii="GHEA Grapalat" w:hAnsi="GHEA Grapalat" w:cs="Times Armenian"/>
          <w:sz w:val="20"/>
          <w:lang w:val="hy-AM"/>
        </w:rPr>
        <w:t xml:space="preserve"> Ծառայությունը</w:t>
      </w:r>
      <w:r w:rsidRPr="00FB3CFC">
        <w:rPr>
          <w:rFonts w:ascii="GHEA Grapalat" w:hAnsi="GHEA Grapalat" w:cs="Sylfaen"/>
          <w:sz w:val="20"/>
          <w:lang w:val="hy-AM"/>
        </w:rPr>
        <w:t>՝ իր</w:t>
      </w:r>
      <w:r w:rsidRPr="00FB3CFC">
        <w:rPr>
          <w:rFonts w:ascii="GHEA Grapalat" w:hAnsi="GHEA Grapalat" w:cs="Times Armenian"/>
          <w:sz w:val="20"/>
          <w:lang w:val="hy-AM"/>
        </w:rPr>
        <w:t xml:space="preserve"> </w:t>
      </w:r>
      <w:r w:rsidRPr="00FB3CFC">
        <w:rPr>
          <w:rFonts w:ascii="GHEA Grapalat" w:hAnsi="GHEA Grapalat" w:cs="Sylfaen"/>
          <w:sz w:val="20"/>
          <w:lang w:val="hy-AM"/>
        </w:rPr>
        <w:t>հայեցողությամբ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սահմանելով</w:t>
      </w:r>
      <w:r w:rsidRPr="00FB3CFC">
        <w:rPr>
          <w:rFonts w:ascii="GHEA Grapalat" w:hAnsi="GHEA Grapalat" w:cs="Times Armenian"/>
          <w:sz w:val="20"/>
          <w:lang w:val="hy-AM"/>
        </w:rPr>
        <w:t xml:space="preserve"> </w:t>
      </w:r>
      <w:r w:rsidRPr="00FB3CFC">
        <w:rPr>
          <w:rFonts w:ascii="GHEA Grapalat" w:hAnsi="GHEA Grapalat" w:cs="Sylfaen"/>
          <w:sz w:val="20"/>
          <w:lang w:val="hy-AM"/>
        </w:rPr>
        <w:t>անպատշաճ</w:t>
      </w:r>
      <w:r w:rsidRPr="00FB3CFC">
        <w:rPr>
          <w:rFonts w:ascii="GHEA Grapalat" w:hAnsi="GHEA Grapalat" w:cs="Times Armenian"/>
          <w:sz w:val="20"/>
          <w:lang w:val="hy-AM"/>
        </w:rPr>
        <w:t xml:space="preserve"> </w:t>
      </w:r>
      <w:r w:rsidRPr="00FB3CFC">
        <w:rPr>
          <w:rFonts w:ascii="GHEA Grapalat" w:hAnsi="GHEA Grapalat" w:cs="Sylfaen"/>
          <w:sz w:val="20"/>
          <w:lang w:val="hy-AM"/>
        </w:rPr>
        <w:t>որակի</w:t>
      </w:r>
      <w:r w:rsidRPr="00FB3CFC">
        <w:rPr>
          <w:rFonts w:ascii="GHEA Grapalat" w:hAnsi="GHEA Grapalat" w:cs="Times Armenian"/>
          <w:sz w:val="20"/>
          <w:lang w:val="hy-AM"/>
        </w:rPr>
        <w:t xml:space="preserve"> Ծառայությունը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պայմանագրին</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համապատասխանող</w:t>
      </w:r>
      <w:r w:rsidRPr="00FB3CFC">
        <w:rPr>
          <w:rFonts w:ascii="GHEA Grapalat" w:hAnsi="GHEA Grapalat" w:cs="Times Armenian"/>
          <w:sz w:val="20"/>
          <w:lang w:val="hy-AM"/>
        </w:rPr>
        <w:t xml:space="preserve"> </w:t>
      </w:r>
      <w:r w:rsidRPr="00FB3CFC">
        <w:rPr>
          <w:rFonts w:ascii="GHEA Grapalat" w:hAnsi="GHEA Grapalat" w:cs="Sylfaen"/>
          <w:sz w:val="20"/>
          <w:lang w:val="hy-AM"/>
        </w:rPr>
        <w:t>Ծառայությամբ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անհատույց</w:t>
      </w:r>
      <w:r w:rsidRPr="00FB3CFC">
        <w:rPr>
          <w:rFonts w:ascii="GHEA Grapalat" w:hAnsi="GHEA Grapalat" w:cs="Times Armenian"/>
          <w:sz w:val="20"/>
          <w:lang w:val="hy-AM"/>
        </w:rPr>
        <w:t xml:space="preserve"> </w:t>
      </w:r>
      <w:r w:rsidRPr="00FB3CFC">
        <w:rPr>
          <w:rFonts w:ascii="GHEA Grapalat" w:hAnsi="GHEA Grapalat" w:cs="Sylfaen"/>
          <w:sz w:val="20"/>
          <w:lang w:val="hy-AM"/>
        </w:rPr>
        <w:t>փոխարինման</w:t>
      </w:r>
      <w:r w:rsidRPr="00FB3CFC">
        <w:rPr>
          <w:rFonts w:ascii="GHEA Grapalat" w:hAnsi="GHEA Grapalat" w:cs="Times Armenian"/>
          <w:sz w:val="20"/>
          <w:lang w:val="hy-AM"/>
        </w:rPr>
        <w:t xml:space="preserve"> </w:t>
      </w:r>
      <w:r w:rsidRPr="00FB3CFC">
        <w:rPr>
          <w:rFonts w:ascii="GHEA Grapalat" w:hAnsi="GHEA Grapalat" w:cs="Sylfaen"/>
          <w:sz w:val="20"/>
          <w:lang w:val="hy-AM"/>
        </w:rPr>
        <w:t>ողջամիտ</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 և</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պահանջել</w:t>
      </w:r>
      <w:r w:rsidRPr="00FB3CFC">
        <w:rPr>
          <w:rFonts w:ascii="GHEA Grapalat" w:hAnsi="GHEA Grapalat" w:cs="Times Armenian"/>
          <w:sz w:val="20"/>
          <w:lang w:val="hy-AM"/>
        </w:rPr>
        <w:t xml:space="preserve"> Կատարողից </w:t>
      </w:r>
      <w:r w:rsidRPr="00FB3CFC">
        <w:rPr>
          <w:rFonts w:ascii="GHEA Grapalat" w:hAnsi="GHEA Grapalat" w:cs="Sylfaen"/>
          <w:sz w:val="20"/>
          <w:lang w:val="hy-AM"/>
        </w:rPr>
        <w:t>վճարելու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5.2 </w:t>
      </w:r>
      <w:r w:rsidRPr="00FB3CFC">
        <w:rPr>
          <w:rFonts w:ascii="GHEA Grapalat" w:hAnsi="GHEA Grapalat" w:cs="Sylfaen"/>
          <w:sz w:val="20"/>
          <w:lang w:val="hy-AM"/>
        </w:rPr>
        <w:t>կետով</w:t>
      </w:r>
      <w:r w:rsidRPr="00FB3CFC">
        <w:rPr>
          <w:rFonts w:ascii="GHEA Grapalat" w:hAnsi="GHEA Grapalat" w:cs="Times Armenian"/>
          <w:sz w:val="20"/>
          <w:lang w:val="hy-AM"/>
        </w:rPr>
        <w:t xml:space="preserve"> </w:t>
      </w:r>
      <w:r w:rsidRPr="00FB3CFC">
        <w:rPr>
          <w:rFonts w:ascii="GHEA Grapalat" w:hAnsi="GHEA Grapalat" w:cs="Sylfaen"/>
          <w:sz w:val="20"/>
          <w:lang w:val="hy-AM"/>
        </w:rPr>
        <w:t>նախատեսված</w:t>
      </w:r>
      <w:r w:rsidRPr="00FB3CFC">
        <w:rPr>
          <w:rFonts w:ascii="GHEA Grapalat" w:hAnsi="GHEA Grapalat" w:cs="Times Armenian"/>
          <w:sz w:val="20"/>
          <w:lang w:val="hy-AM"/>
        </w:rPr>
        <w:t xml:space="preserve"> </w:t>
      </w:r>
      <w:r w:rsidRPr="00FB3CFC">
        <w:rPr>
          <w:rFonts w:ascii="GHEA Grapalat" w:hAnsi="GHEA Grapalat" w:cs="Sylfaen"/>
          <w:sz w:val="20"/>
          <w:lang w:val="hy-AM"/>
        </w:rPr>
        <w:t>տուգանքը, ինչպես նաև 5.3 կետով նախատեսված տույժը</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C71A49" w:rsidRPr="00FB3CFC" w:rsidRDefault="00C71A49" w:rsidP="003A5C53">
      <w:pPr>
        <w:tabs>
          <w:tab w:val="left" w:pos="1080"/>
        </w:tabs>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բ</w:t>
      </w:r>
      <w:r w:rsidRPr="00FB3CFC">
        <w:rPr>
          <w:rFonts w:ascii="GHEA Grapalat" w:hAnsi="GHEA Grapalat"/>
          <w:sz w:val="20"/>
          <w:lang w:val="hy-AM"/>
        </w:rPr>
        <w:t>)</w:t>
      </w:r>
      <w:r w:rsidRPr="00FB3CFC">
        <w:rPr>
          <w:rFonts w:ascii="GHEA Grapalat" w:hAnsi="GHEA Grapalat"/>
          <w:sz w:val="20"/>
          <w:lang w:val="hy-AM"/>
        </w:rPr>
        <w:tab/>
      </w:r>
      <w:r w:rsidRPr="00FB3CFC">
        <w:rPr>
          <w:rFonts w:ascii="GHEA Grapalat" w:hAnsi="GHEA Grapalat" w:cs="Sylfaen"/>
          <w:sz w:val="20"/>
          <w:lang w:val="hy-AM"/>
        </w:rPr>
        <w:t>Հրաժարվել</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կատարելուց</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պահանջել</w:t>
      </w:r>
      <w:r w:rsidRPr="00FB3CFC">
        <w:rPr>
          <w:rFonts w:ascii="GHEA Grapalat" w:hAnsi="GHEA Grapalat" w:cs="Times Armenian"/>
          <w:sz w:val="20"/>
          <w:lang w:val="hy-AM"/>
        </w:rPr>
        <w:t xml:space="preserve"> </w:t>
      </w:r>
      <w:r w:rsidRPr="00FB3CFC">
        <w:rPr>
          <w:rFonts w:ascii="GHEA Grapalat" w:hAnsi="GHEA Grapalat" w:cs="Sylfaen"/>
          <w:sz w:val="20"/>
          <w:lang w:val="hy-AM"/>
        </w:rPr>
        <w:t>վերադարձնելու</w:t>
      </w:r>
      <w:r w:rsidRPr="00FB3CFC">
        <w:rPr>
          <w:rFonts w:ascii="GHEA Grapalat" w:hAnsi="GHEA Grapalat" w:cs="Times Armenian"/>
          <w:sz w:val="20"/>
          <w:lang w:val="hy-AM"/>
        </w:rPr>
        <w:t xml:space="preserve"> Ծառայության </w:t>
      </w:r>
      <w:r w:rsidRPr="00FB3CFC">
        <w:rPr>
          <w:rFonts w:ascii="GHEA Grapalat" w:hAnsi="GHEA Grapalat" w:cs="Sylfaen"/>
          <w:sz w:val="20"/>
          <w:lang w:val="hy-AM"/>
        </w:rPr>
        <w:t>համար</w:t>
      </w:r>
      <w:r w:rsidRPr="00FB3CFC">
        <w:rPr>
          <w:rFonts w:ascii="GHEA Grapalat" w:hAnsi="GHEA Grapalat" w:cs="Times Armenian"/>
          <w:sz w:val="20"/>
          <w:lang w:val="hy-AM"/>
        </w:rPr>
        <w:t xml:space="preserve"> </w:t>
      </w:r>
      <w:r w:rsidRPr="00FB3CFC">
        <w:rPr>
          <w:rFonts w:ascii="GHEA Grapalat" w:hAnsi="GHEA Grapalat" w:cs="Sylfaen"/>
          <w:sz w:val="20"/>
          <w:lang w:val="hy-AM"/>
        </w:rPr>
        <w:t>վճարված</w:t>
      </w:r>
      <w:r w:rsidRPr="00FB3CFC">
        <w:rPr>
          <w:rFonts w:ascii="GHEA Grapalat" w:hAnsi="GHEA Grapalat" w:cs="Times Armenian"/>
          <w:sz w:val="20"/>
          <w:lang w:val="hy-AM"/>
        </w:rPr>
        <w:t xml:space="preserve"> </w:t>
      </w:r>
      <w:r w:rsidRPr="00FB3CFC">
        <w:rPr>
          <w:rFonts w:ascii="GHEA Grapalat" w:hAnsi="GHEA Grapalat" w:cs="Sylfaen"/>
          <w:sz w:val="20"/>
          <w:lang w:val="hy-AM"/>
        </w:rPr>
        <w:t>գումարը և պահանջել</w:t>
      </w:r>
      <w:r w:rsidRPr="00FB3CFC">
        <w:rPr>
          <w:rFonts w:ascii="GHEA Grapalat" w:hAnsi="GHEA Grapalat" w:cs="Times Armenian"/>
          <w:sz w:val="20"/>
          <w:lang w:val="hy-AM"/>
        </w:rPr>
        <w:t xml:space="preserve"> Կատարողից </w:t>
      </w:r>
      <w:r w:rsidRPr="00FB3CFC">
        <w:rPr>
          <w:rFonts w:ascii="GHEA Grapalat" w:hAnsi="GHEA Grapalat" w:cs="Sylfaen"/>
          <w:sz w:val="20"/>
          <w:lang w:val="hy-AM"/>
        </w:rPr>
        <w:t>վճարելու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5.2 </w:t>
      </w:r>
      <w:r w:rsidRPr="00FB3CFC">
        <w:rPr>
          <w:rFonts w:ascii="GHEA Grapalat" w:hAnsi="GHEA Grapalat" w:cs="Sylfaen"/>
          <w:sz w:val="20"/>
          <w:lang w:val="hy-AM"/>
        </w:rPr>
        <w:t>կետով</w:t>
      </w:r>
      <w:r w:rsidRPr="00FB3CFC">
        <w:rPr>
          <w:rFonts w:ascii="GHEA Grapalat" w:hAnsi="GHEA Grapalat" w:cs="Times Armenian"/>
          <w:sz w:val="20"/>
          <w:lang w:val="hy-AM"/>
        </w:rPr>
        <w:t xml:space="preserve"> </w:t>
      </w:r>
      <w:r w:rsidRPr="00FB3CFC">
        <w:rPr>
          <w:rFonts w:ascii="GHEA Grapalat" w:hAnsi="GHEA Grapalat" w:cs="Sylfaen"/>
          <w:sz w:val="20"/>
          <w:lang w:val="hy-AM"/>
        </w:rPr>
        <w:t>նախատեսված</w:t>
      </w:r>
      <w:r w:rsidRPr="00FB3CFC">
        <w:rPr>
          <w:rFonts w:ascii="GHEA Grapalat" w:hAnsi="GHEA Grapalat" w:cs="Times Armenian"/>
          <w:sz w:val="20"/>
          <w:lang w:val="hy-AM"/>
        </w:rPr>
        <w:t xml:space="preserve"> </w:t>
      </w:r>
      <w:r w:rsidRPr="00FB3CFC">
        <w:rPr>
          <w:rFonts w:ascii="GHEA Grapalat" w:hAnsi="GHEA Grapalat" w:cs="Sylfaen"/>
          <w:sz w:val="20"/>
          <w:lang w:val="hy-AM"/>
        </w:rPr>
        <w:t>տուգանքը</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C71A49" w:rsidRPr="00FB3CFC" w:rsidRDefault="00C71A49" w:rsidP="003A5C53">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2.1.3 Միակողմանի</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լուծել</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r w:rsidRPr="00FB3CFC">
        <w:rPr>
          <w:rFonts w:ascii="GHEA Grapalat" w:hAnsi="GHEA Grapalat" w:cs="Times Armenian"/>
          <w:sz w:val="20"/>
          <w:lang w:val="hy-AM"/>
        </w:rPr>
        <w:t xml:space="preserve"> Կատարող</w:t>
      </w:r>
      <w:r w:rsidRPr="00FB3CFC">
        <w:rPr>
          <w:rFonts w:ascii="GHEA Grapalat" w:hAnsi="GHEA Grapalat" w:cs="Sylfaen"/>
          <w:sz w:val="20"/>
          <w:lang w:val="hy-AM"/>
        </w:rPr>
        <w:t>ն</w:t>
      </w:r>
      <w:r w:rsidRPr="00FB3CFC">
        <w:rPr>
          <w:rFonts w:ascii="GHEA Grapalat" w:hAnsi="GHEA Grapalat" w:cs="Times Armenian"/>
          <w:sz w:val="20"/>
          <w:lang w:val="hy-AM"/>
        </w:rPr>
        <w:t xml:space="preserve"> </w:t>
      </w:r>
      <w:r w:rsidRPr="00FB3CFC">
        <w:rPr>
          <w:rFonts w:ascii="GHEA Grapalat" w:hAnsi="GHEA Grapalat" w:cs="Sylfaen"/>
          <w:sz w:val="20"/>
          <w:lang w:val="hy-AM"/>
        </w:rPr>
        <w:t>էականորեն</w:t>
      </w:r>
      <w:r w:rsidRPr="00FB3CFC">
        <w:rPr>
          <w:rFonts w:ascii="GHEA Grapalat" w:hAnsi="GHEA Grapalat" w:cs="Times Armenian"/>
          <w:sz w:val="20"/>
          <w:lang w:val="hy-AM"/>
        </w:rPr>
        <w:t xml:space="preserve"> </w:t>
      </w:r>
      <w:r w:rsidRPr="00FB3CFC">
        <w:rPr>
          <w:rFonts w:ascii="GHEA Grapalat" w:hAnsi="GHEA Grapalat" w:cs="Sylfaen"/>
          <w:sz w:val="20"/>
          <w:lang w:val="hy-AM"/>
        </w:rPr>
        <w:t>խախտել</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Կատարողի կողմից 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խախտելն</w:t>
      </w:r>
      <w:r w:rsidRPr="00FB3CFC">
        <w:rPr>
          <w:rFonts w:ascii="GHEA Grapalat" w:hAnsi="GHEA Grapalat" w:cs="Times Armenian"/>
          <w:sz w:val="20"/>
          <w:lang w:val="hy-AM"/>
        </w:rPr>
        <w:t xml:space="preserve"> </w:t>
      </w:r>
      <w:r w:rsidRPr="00FB3CFC">
        <w:rPr>
          <w:rFonts w:ascii="GHEA Grapalat" w:hAnsi="GHEA Grapalat" w:cs="Sylfaen"/>
          <w:sz w:val="20"/>
          <w:lang w:val="hy-AM"/>
        </w:rPr>
        <w:t>էական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համարվում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p>
    <w:p w:rsidR="00C71A49" w:rsidRPr="00FB3CFC" w:rsidRDefault="00C71A49" w:rsidP="003A5C53">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ա</w:t>
      </w:r>
      <w:r w:rsidRPr="00FB3CFC">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FB3CFC">
        <w:rPr>
          <w:rFonts w:ascii="GHEA Grapalat" w:hAnsi="GHEA Grapalat" w:cs="Sylfaen"/>
          <w:sz w:val="20"/>
          <w:lang w:val="hy-AM"/>
        </w:rPr>
        <w:t>,</w:t>
      </w:r>
    </w:p>
    <w:p w:rsidR="00C71A49" w:rsidRPr="00FB3CFC" w:rsidRDefault="00C71A49" w:rsidP="003A5C53">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բ</w:t>
      </w:r>
      <w:r w:rsidRPr="00FB3CFC">
        <w:rPr>
          <w:rFonts w:ascii="GHEA Grapalat" w:hAnsi="GHEA Grapalat" w:cs="Times Armenian"/>
          <w:sz w:val="20"/>
          <w:lang w:val="hy-AM"/>
        </w:rPr>
        <w:t xml:space="preserve">) </w:t>
      </w:r>
      <w:r w:rsidRPr="00FB3CFC">
        <w:rPr>
          <w:rFonts w:ascii="GHEA Grapalat" w:hAnsi="GHEA Grapalat" w:cs="Sylfaen"/>
          <w:sz w:val="20"/>
          <w:lang w:val="hy-AM"/>
        </w:rPr>
        <w:t>խախտվել</w:t>
      </w:r>
      <w:r w:rsidRPr="00FB3CFC">
        <w:rPr>
          <w:rFonts w:ascii="GHEA Grapalat" w:hAnsi="GHEA Grapalat" w:cs="Times Armenian"/>
          <w:sz w:val="20"/>
          <w:lang w:val="hy-AM"/>
        </w:rPr>
        <w:t xml:space="preserve"> է Ծառայության մատուցման </w:t>
      </w:r>
      <w:r w:rsidRPr="00FB3CFC">
        <w:rPr>
          <w:rFonts w:ascii="GHEA Grapalat" w:hAnsi="GHEA Grapalat" w:cs="Sylfaen"/>
          <w:sz w:val="20"/>
          <w:lang w:val="hy-AM"/>
        </w:rPr>
        <w:t>ժամկետը</w:t>
      </w:r>
      <w:r w:rsidRPr="00FB3CFC">
        <w:rPr>
          <w:rFonts w:ascii="GHEA Grapalat" w:hAnsi="GHEA Grapalat"/>
          <w:sz w:val="20"/>
          <w:lang w:val="hy-AM"/>
        </w:rPr>
        <w:t>։</w:t>
      </w:r>
    </w:p>
    <w:p w:rsidR="00C71A49" w:rsidRPr="00FB3CFC" w:rsidRDefault="00C71A49" w:rsidP="003A5C53">
      <w:pPr>
        <w:spacing w:after="0" w:line="240" w:lineRule="auto"/>
        <w:ind w:firstLine="720"/>
        <w:jc w:val="both"/>
        <w:rPr>
          <w:rFonts w:ascii="GHEA Grapalat" w:hAnsi="GHEA Grapalat" w:cs="Sylfaen"/>
          <w:sz w:val="20"/>
          <w:lang w:val="hy-AM"/>
        </w:rPr>
      </w:pPr>
    </w:p>
    <w:p w:rsidR="00C71A49" w:rsidRPr="00FB3CFC" w:rsidRDefault="00C71A49" w:rsidP="003A5C53">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2.2 Պատվիրատուն պարտավոր է`</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2.2.1 Քննարկել և ընդունել Տեխնիկական բնութագիր-</w:t>
      </w:r>
      <w:r w:rsidRPr="00FB3CFC">
        <w:rPr>
          <w:rFonts w:ascii="GHEA Grapalat" w:hAnsi="GHEA Grapalat"/>
          <w:sz w:val="20"/>
          <w:lang w:val="hy-AM"/>
        </w:rPr>
        <w:t>գնման ժամանակացույցի</w:t>
      </w:r>
      <w:r w:rsidRPr="00FB3CFC">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71A49" w:rsidRPr="00FB3CFC" w:rsidRDefault="00C71A49" w:rsidP="003A5C53">
      <w:pPr>
        <w:spacing w:after="0" w:line="240" w:lineRule="auto"/>
        <w:ind w:firstLine="720"/>
        <w:jc w:val="both"/>
        <w:rPr>
          <w:rFonts w:ascii="GHEA Grapalat" w:hAnsi="GHEA Grapalat" w:cs="Sylfaen"/>
          <w:sz w:val="20"/>
          <w:lang w:val="hy-AM"/>
        </w:rPr>
      </w:pPr>
    </w:p>
    <w:p w:rsidR="00C71A49" w:rsidRPr="00FB3CFC" w:rsidRDefault="00C71A49" w:rsidP="003A5C53">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2.3 Կատարողն իրավունք ունի`</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71A49" w:rsidRPr="00FB3CFC" w:rsidRDefault="00C71A49" w:rsidP="003A5C53">
      <w:pPr>
        <w:spacing w:after="0" w:line="240" w:lineRule="auto"/>
        <w:ind w:firstLine="720"/>
        <w:jc w:val="both"/>
        <w:rPr>
          <w:rFonts w:ascii="GHEA Grapalat" w:hAnsi="GHEA Grapalat"/>
          <w:sz w:val="20"/>
          <w:lang w:val="hy-AM"/>
        </w:rPr>
      </w:pPr>
    </w:p>
    <w:p w:rsidR="00C71A49" w:rsidRPr="00FB3CFC" w:rsidRDefault="00C71A49" w:rsidP="003A5C53">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2.4 Կատարողը պարտավոր է`</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C71A49" w:rsidRPr="00FB3CFC" w:rsidRDefault="00C71A49" w:rsidP="003A5C53">
      <w:pPr>
        <w:spacing w:after="0" w:line="240" w:lineRule="auto"/>
        <w:ind w:firstLine="720"/>
        <w:jc w:val="both"/>
        <w:rPr>
          <w:rFonts w:ascii="GHEA Grapalat" w:hAnsi="GHEA Grapalat"/>
          <w:sz w:val="20"/>
          <w:lang w:val="hy-AM"/>
        </w:rPr>
      </w:pPr>
      <w:r w:rsidRPr="00FB3CFC">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71A49" w:rsidRPr="00FB3CFC" w:rsidRDefault="00C71A49" w:rsidP="003A5C53">
      <w:pPr>
        <w:spacing w:after="0" w:line="240" w:lineRule="auto"/>
        <w:ind w:firstLine="720"/>
        <w:jc w:val="both"/>
        <w:rPr>
          <w:rFonts w:ascii="GHEA Grapalat" w:hAnsi="GHEA Grapalat" w:cs="Sylfaen"/>
          <w:sz w:val="20"/>
          <w:lang w:val="hy-AM"/>
        </w:rPr>
      </w:pPr>
    </w:p>
    <w:p w:rsidR="00C71A49" w:rsidRPr="00FB3CFC" w:rsidRDefault="00C71A49" w:rsidP="003A5C53">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3. ԾԱՌԱՅՈՒԹՅԱՆ ՀԱՆՁՆՄԱՆ ԵՎ ԸՆԴՈՒՆՄԱՆ ԿԱՐԳԸ</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w:t>
      </w:r>
      <w:r w:rsidR="00F94B28" w:rsidRPr="00F94B28">
        <w:rPr>
          <w:rFonts w:ascii="GHEA Grapalat" w:hAnsi="GHEA Grapalat" w:cs="Sylfaen"/>
          <w:sz w:val="20"/>
          <w:lang w:val="hy-AM"/>
        </w:rPr>
        <w:t>2</w:t>
      </w:r>
      <w:r w:rsidRPr="00FB3CFC">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F94B28" w:rsidRPr="00F94B28">
        <w:rPr>
          <w:rFonts w:ascii="GHEA Grapalat" w:hAnsi="GHEA Grapalat" w:cs="Sylfaen"/>
          <w:sz w:val="20"/>
          <w:lang w:val="hy-AM"/>
        </w:rPr>
        <w:t>2</w:t>
      </w:r>
      <w:r w:rsidRPr="00FB3CFC">
        <w:rPr>
          <w:rFonts w:ascii="GHEA Grapalat" w:hAnsi="GHEA Grapalat" w:cs="Sylfaen"/>
          <w:sz w:val="20"/>
          <w:lang w:val="hy-AM"/>
        </w:rPr>
        <w:t xml:space="preserve">.1): </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3.4 Եթե Պատվիրատուն սույն պայմանագրի 3.3 կետով սահմանված ժամկետում չի ընդունում պայմա</w:t>
      </w:r>
      <w:r w:rsidRPr="00FB3CFC">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FB3CF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B3CFC">
        <w:rPr>
          <w:rFonts w:ascii="GHEA Grapalat" w:hAnsi="GHEA Grapalat" w:cs="Sylfaen"/>
          <w:sz w:val="20"/>
          <w:lang w:val="hy-AM"/>
        </w:rPr>
        <w:softHyphen/>
        <w:t xml:space="preserve">գրությունը: </w:t>
      </w:r>
    </w:p>
    <w:p w:rsidR="00C71A49" w:rsidRPr="00FB3CFC" w:rsidRDefault="00C71A49" w:rsidP="003A5C53">
      <w:pPr>
        <w:spacing w:after="0" w:line="240" w:lineRule="auto"/>
        <w:ind w:firstLine="720"/>
        <w:jc w:val="both"/>
        <w:rPr>
          <w:rFonts w:ascii="GHEA Grapalat" w:hAnsi="GHEA Grapalat" w:cs="Sylfaen"/>
          <w:b/>
          <w:sz w:val="20"/>
          <w:lang w:val="hy-AM"/>
        </w:rPr>
      </w:pPr>
    </w:p>
    <w:p w:rsidR="00C71A49" w:rsidRPr="00FB3CFC" w:rsidRDefault="00C71A49" w:rsidP="003A5C53">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4. ՊԱՅՄԱՆԱԳՐԻ ԳԻՆԸ</w:t>
      </w:r>
    </w:p>
    <w:p w:rsidR="0040381B" w:rsidRPr="007C2AEA" w:rsidRDefault="0040381B" w:rsidP="0040381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0381B" w:rsidRPr="007C2AEA" w:rsidRDefault="0040381B" w:rsidP="0040381B">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40381B" w:rsidRPr="00E62342" w:rsidRDefault="0040381B" w:rsidP="0040381B">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40381B" w:rsidRDefault="0040381B" w:rsidP="0040381B">
      <w:pPr>
        <w:spacing w:after="0" w:line="240" w:lineRule="auto"/>
        <w:jc w:val="both"/>
        <w:rPr>
          <w:rFonts w:ascii="GHEA Grapalat" w:hAnsi="GHEA Grapalat" w:cs="Sylfaen"/>
          <w:sz w:val="20"/>
          <w:lang w:val="hy-AM"/>
        </w:rPr>
      </w:pPr>
      <w:r w:rsidRPr="00384F85">
        <w:rPr>
          <w:rFonts w:ascii="GHEA Grapalat" w:hAnsi="GHEA Grapalat" w:cs="Sylfaen"/>
          <w:b/>
          <w:i/>
          <w:sz w:val="20"/>
          <w:lang w:val="hy-AM"/>
        </w:rPr>
        <w:t xml:space="preserve">           </w:t>
      </w:r>
      <w:r w:rsidRPr="007C2AEA">
        <w:rPr>
          <w:rFonts w:ascii="GHEA Grapalat" w:hAnsi="GHEA Grapalat" w:cs="Sylfaen"/>
          <w:sz w:val="20"/>
          <w:lang w:val="hy-AM"/>
        </w:rPr>
        <w:t>4.2 Պատվիրատուն</w:t>
      </w:r>
      <w:r>
        <w:rPr>
          <w:rFonts w:ascii="GHEA Grapalat" w:hAnsi="GHEA Grapalat" w:cs="Sylfaen"/>
          <w:sz w:val="20"/>
          <w:lang w:val="hy-AM"/>
        </w:rPr>
        <w:t xml:space="preserve"> </w:t>
      </w:r>
      <w:r>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Pr="00F7717F">
        <w:rPr>
          <w:rFonts w:ascii="GHEA Grapalat" w:hAnsi="GHEA Grapalat"/>
          <w:sz w:val="20"/>
          <w:lang w:val="hy-AM"/>
        </w:rPr>
        <w:t>(</w:t>
      </w:r>
      <w:r>
        <w:rPr>
          <w:rFonts w:ascii="GHEA Grapalat" w:hAnsi="GHEA Grapalat"/>
          <w:sz w:val="20"/>
          <w:lang w:val="hy-AM"/>
        </w:rPr>
        <w:t xml:space="preserve">կնքվելիք </w:t>
      </w:r>
      <w:r w:rsidRPr="00E62342">
        <w:rPr>
          <w:rFonts w:ascii="GHEA Grapalat" w:hAnsi="GHEA Grapalat" w:cs="Sylfaen"/>
          <w:sz w:val="20"/>
          <w:lang w:val="pt-BR"/>
        </w:rPr>
        <w:t>լրացուցիչ</w:t>
      </w:r>
      <w:r>
        <w:rPr>
          <w:rFonts w:ascii="GHEA Grapalat" w:hAnsi="GHEA Grapalat"/>
          <w:sz w:val="20"/>
          <w:lang w:val="hy-AM"/>
        </w:rPr>
        <w:t xml:space="preserve"> համաձայնագրի</w:t>
      </w:r>
      <w:r w:rsidRPr="00F7717F">
        <w:rPr>
          <w:rFonts w:ascii="GHEA Grapalat" w:hAnsi="GHEA Grapalat"/>
          <w:sz w:val="20"/>
          <w:lang w:val="hy-AM"/>
        </w:rPr>
        <w:t>)</w:t>
      </w:r>
      <w:r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E62342">
        <w:rPr>
          <w:rFonts w:ascii="GHEA Grapalat" w:hAnsi="GHEA Grapalat" w:cs="Sylfaen"/>
          <w:sz w:val="20"/>
          <w:lang w:val="pt-BR"/>
        </w:rPr>
        <w:t>20</w:t>
      </w:r>
      <w:r w:rsidRPr="00E62342">
        <w:rPr>
          <w:rFonts w:ascii="GHEA Grapalat" w:hAnsi="GHEA Grapalat" w:cs="Sylfaen"/>
          <w:sz w:val="20"/>
          <w:lang w:val="hy-AM"/>
        </w:rPr>
        <w:t>1</w:t>
      </w:r>
      <w:r>
        <w:rPr>
          <w:rFonts w:ascii="GHEA Grapalat" w:hAnsi="GHEA Grapalat" w:cs="Sylfaen"/>
          <w:sz w:val="20"/>
          <w:lang w:val="hy-AM"/>
        </w:rPr>
        <w:t>7</w:t>
      </w:r>
      <w:r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40381B" w:rsidRPr="00C34B0C" w:rsidRDefault="0040381B" w:rsidP="0040381B">
      <w:pPr>
        <w:spacing w:after="0"/>
        <w:ind w:firstLine="706"/>
        <w:jc w:val="both"/>
        <w:rPr>
          <w:rFonts w:ascii="GHEA Grapalat" w:hAnsi="GHEA Grapalat" w:cs="Sylfaen"/>
          <w:sz w:val="20"/>
          <w:lang w:val="hy-AM"/>
        </w:rPr>
      </w:pPr>
      <w:r w:rsidRPr="00C34B0C">
        <w:rPr>
          <w:rFonts w:ascii="GHEA Grapalat" w:hAnsi="GHEA Grapalat" w:cs="Sylfaen"/>
          <w:sz w:val="20"/>
          <w:lang w:val="hy-AM"/>
        </w:rPr>
        <w:t>4.3  201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 ամսին մատուցված ծառայության դիմաց դրամական միջոցների փոխանցումը կատարվում է  միանվագ կարգով, որպես կանխավճար, մինչև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դեկտեմբերի 25-ը, որը մարվում է հանձնման–ընդունման արձանագրությամբ՝ մինչև 201</w:t>
      </w:r>
      <w:r>
        <w:rPr>
          <w:rFonts w:ascii="GHEA Grapalat" w:hAnsi="GHEA Grapalat" w:cs="Sylfaen"/>
          <w:sz w:val="20"/>
          <w:lang w:val="hy-AM"/>
        </w:rPr>
        <w:t>8</w:t>
      </w:r>
      <w:r w:rsidRPr="00C34B0C">
        <w:rPr>
          <w:rFonts w:ascii="GHEA Grapalat" w:hAnsi="GHEA Grapalat" w:cs="Sylfaen"/>
          <w:sz w:val="20"/>
          <w:lang w:val="hy-AM"/>
        </w:rPr>
        <w:t xml:space="preserve"> թվականի հունվար ամսվա 10-րդ աշխատանքային օրը։</w:t>
      </w:r>
    </w:p>
    <w:p w:rsidR="00C71A49" w:rsidRPr="00FB3CFC" w:rsidRDefault="00C71A49" w:rsidP="003A5C53">
      <w:pPr>
        <w:spacing w:after="0" w:line="240" w:lineRule="auto"/>
        <w:ind w:firstLine="720"/>
        <w:jc w:val="both"/>
        <w:rPr>
          <w:rFonts w:ascii="GHEA Grapalat" w:hAnsi="GHEA Grapalat" w:cs="Sylfaen"/>
          <w:i/>
          <w:sz w:val="20"/>
          <w:u w:val="single"/>
          <w:lang w:val="hy-AM"/>
        </w:rPr>
      </w:pPr>
    </w:p>
    <w:p w:rsidR="009540D1" w:rsidRPr="00F94B28" w:rsidRDefault="009540D1" w:rsidP="003A5C53">
      <w:pPr>
        <w:spacing w:after="0" w:line="240" w:lineRule="auto"/>
        <w:ind w:firstLine="720"/>
        <w:jc w:val="both"/>
        <w:rPr>
          <w:rFonts w:ascii="GHEA Grapalat" w:hAnsi="GHEA Grapalat" w:cs="Sylfaen"/>
          <w:b/>
          <w:sz w:val="20"/>
          <w:lang w:val="hy-AM"/>
        </w:rPr>
      </w:pPr>
    </w:p>
    <w:p w:rsidR="00C71A49" w:rsidRPr="00FB3CFC" w:rsidRDefault="00C71A49" w:rsidP="003A5C53">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lastRenderedPageBreak/>
        <w:t xml:space="preserve">5. </w:t>
      </w:r>
      <w:r w:rsidR="009540D1" w:rsidRPr="00F94B28">
        <w:rPr>
          <w:rFonts w:ascii="GHEA Grapalat" w:hAnsi="GHEA Grapalat" w:cs="Sylfaen"/>
          <w:b/>
          <w:sz w:val="20"/>
          <w:lang w:val="hy-AM"/>
        </w:rPr>
        <w:t xml:space="preserve">  </w:t>
      </w:r>
      <w:r w:rsidRPr="00FB3CFC">
        <w:rPr>
          <w:rFonts w:ascii="GHEA Grapalat" w:hAnsi="GHEA Grapalat" w:cs="Sylfaen"/>
          <w:b/>
          <w:sz w:val="20"/>
          <w:lang w:val="hy-AM"/>
        </w:rPr>
        <w:t>ԿՈՂՄԵՐԻ ՊԱՏԱՍԽԱՆԱՏՎՈՒԹՅՈՒՆԸ</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5.2 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N 1 հավելվածում </w:t>
      </w:r>
      <w:r w:rsidRPr="00FB3CFC">
        <w:rPr>
          <w:rFonts w:ascii="GHEA Grapalat" w:hAnsi="GHEA Grapalat" w:cs="Sylfaen"/>
          <w:sz w:val="20"/>
          <w:lang w:val="hy-AM"/>
        </w:rPr>
        <w:t>նշված</w:t>
      </w:r>
      <w:r w:rsidRPr="00FB3CFC">
        <w:rPr>
          <w:rFonts w:ascii="GHEA Grapalat" w:hAnsi="GHEA Grapalat" w:cs="Times Armenian"/>
          <w:sz w:val="20"/>
          <w:lang w:val="hy-AM"/>
        </w:rPr>
        <w:t xml:space="preserve"> տ</w:t>
      </w:r>
      <w:r w:rsidRPr="00FB3CFC">
        <w:rPr>
          <w:rFonts w:ascii="GHEA Grapalat" w:hAnsi="GHEA Grapalat" w:cs="Sylfaen"/>
          <w:sz w:val="20"/>
          <w:lang w:val="hy-AM"/>
        </w:rPr>
        <w:t>եխնիկական բնութագր</w:t>
      </w:r>
      <w:r w:rsidRPr="00FB3CFC">
        <w:rPr>
          <w:rFonts w:ascii="GHEA Grapalat" w:hAnsi="GHEA Grapalat"/>
          <w:sz w:val="20"/>
          <w:lang w:val="hy-AM"/>
        </w:rPr>
        <w:t>ի</w:t>
      </w:r>
      <w:r w:rsidRPr="00FB3CFC">
        <w:rPr>
          <w:rFonts w:ascii="GHEA Grapalat" w:hAnsi="GHEA Grapalat" w:cs="Sylfaen"/>
          <w:sz w:val="20"/>
          <w:lang w:val="hy-AM"/>
        </w:rPr>
        <w:t>ն</w:t>
      </w:r>
      <w:r w:rsidRPr="00FB3CFC">
        <w:rPr>
          <w:rFonts w:ascii="GHEA Grapalat" w:hAnsi="GHEA Grapalat" w:cs="Times Armenian"/>
          <w:sz w:val="20"/>
          <w:lang w:val="hy-AM"/>
        </w:rPr>
        <w:t xml:space="preserve"> </w:t>
      </w:r>
      <w:r w:rsidRPr="00FB3CFC">
        <w:rPr>
          <w:rFonts w:ascii="GHEA Grapalat" w:hAnsi="GHEA Grapalat" w:cs="Sylfaen"/>
          <w:sz w:val="20"/>
          <w:lang w:val="hy-AM"/>
        </w:rPr>
        <w:t>չհամապատասխանող</w:t>
      </w:r>
      <w:r w:rsidRPr="00FB3CFC">
        <w:rPr>
          <w:rFonts w:ascii="GHEA Grapalat" w:hAnsi="GHEA Grapalat" w:cs="Times Armenian"/>
          <w:sz w:val="20"/>
          <w:lang w:val="hy-AM"/>
        </w:rPr>
        <w:t xml:space="preserve"> Ծառայություն</w:t>
      </w:r>
      <w:r w:rsidRPr="00FB3CFC">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FB3CFC">
        <w:rPr>
          <w:rStyle w:val="FootnoteReference"/>
          <w:rFonts w:ascii="GHEA Grapalat" w:hAnsi="GHEA Grapalat" w:cs="Sylfaen"/>
          <w:sz w:val="20"/>
          <w:lang w:val="hy-AM"/>
        </w:rPr>
        <w:footnoteReference w:id="29"/>
      </w:r>
      <w:r w:rsidRPr="00FB3CFC">
        <w:rPr>
          <w:rFonts w:ascii="GHEA Grapalat" w:hAnsi="GHEA Grapalat" w:cs="Sylfaen"/>
          <w:sz w:val="20"/>
          <w:lang w:val="hy-AM"/>
        </w:rPr>
        <w:t>։</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71A49" w:rsidRPr="00FB3CFC" w:rsidRDefault="00C71A49" w:rsidP="003A5C53">
      <w:pPr>
        <w:spacing w:after="0" w:line="240" w:lineRule="auto"/>
        <w:ind w:firstLine="720"/>
        <w:jc w:val="both"/>
        <w:rPr>
          <w:rFonts w:ascii="GHEA Grapalat" w:hAnsi="GHEA Grapalat" w:cs="Sylfaen"/>
          <w:sz w:val="20"/>
          <w:lang w:val="hy-AM"/>
        </w:rPr>
      </w:pP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b/>
          <w:sz w:val="20"/>
          <w:lang w:val="hy-AM"/>
        </w:rPr>
        <w:t>6. ԱՆՀԱՂԹԱՀԱՐԵԼԻ ՈՒԺԻ ԱԶԴԵՑՈՒԹՅՈՒՆ</w:t>
      </w:r>
      <w:r w:rsidRPr="00FB3CFC">
        <w:rPr>
          <w:rFonts w:ascii="GHEA Grapalat" w:hAnsi="GHEA Grapalat" w:cs="Sylfaen"/>
          <w:sz w:val="20"/>
          <w:lang w:val="hy-AM"/>
        </w:rPr>
        <w:t xml:space="preserve"> </w:t>
      </w:r>
      <w:r w:rsidRPr="00FB3CFC">
        <w:rPr>
          <w:rFonts w:ascii="GHEA Grapalat" w:hAnsi="GHEA Grapalat" w:cs="Times Armenian"/>
          <w:b/>
          <w:sz w:val="20"/>
          <w:lang w:val="hy-AM"/>
        </w:rPr>
        <w:t>(</w:t>
      </w:r>
      <w:r w:rsidRPr="00FB3CFC">
        <w:rPr>
          <w:rFonts w:ascii="GHEA Grapalat" w:hAnsi="GHEA Grapalat" w:cs="Sylfaen"/>
          <w:b/>
          <w:sz w:val="20"/>
          <w:lang w:val="hy-AM"/>
        </w:rPr>
        <w:t>ՖՈՐՍ</w:t>
      </w:r>
      <w:r w:rsidRPr="00FB3CFC">
        <w:rPr>
          <w:rFonts w:ascii="GHEA Grapalat" w:hAnsi="GHEA Grapalat" w:cs="Times Armenian"/>
          <w:b/>
          <w:sz w:val="20"/>
          <w:lang w:val="hy-AM"/>
        </w:rPr>
        <w:t>-</w:t>
      </w:r>
      <w:r w:rsidRPr="00FB3CFC">
        <w:rPr>
          <w:rFonts w:ascii="GHEA Grapalat" w:hAnsi="GHEA Grapalat" w:cs="Sylfaen"/>
          <w:b/>
          <w:sz w:val="20"/>
          <w:lang w:val="hy-AM"/>
        </w:rPr>
        <w:t>ՄԱԺՈՐ</w:t>
      </w:r>
      <w:r w:rsidRPr="00FB3CFC">
        <w:rPr>
          <w:rFonts w:ascii="GHEA Grapalat" w:hAnsi="GHEA Grapalat"/>
          <w:b/>
          <w:sz w:val="20"/>
          <w:lang w:val="hy-AM"/>
        </w:rPr>
        <w:t>)</w:t>
      </w:r>
    </w:p>
    <w:p w:rsidR="00C71A49" w:rsidRPr="00FB3CFC" w:rsidRDefault="00C71A49" w:rsidP="003A5C53">
      <w:pPr>
        <w:spacing w:after="0" w:line="240" w:lineRule="auto"/>
        <w:ind w:firstLine="709"/>
        <w:jc w:val="both"/>
        <w:rPr>
          <w:rFonts w:ascii="GHEA Grapalat" w:hAnsi="GHEA Grapalat"/>
          <w:sz w:val="20"/>
          <w:lang w:val="hy-AM"/>
        </w:rPr>
      </w:pP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պայմանագրով</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հիման</w:t>
      </w:r>
      <w:r w:rsidRPr="00FB3CFC">
        <w:rPr>
          <w:rFonts w:ascii="GHEA Grapalat" w:hAnsi="GHEA Grapalat" w:cs="Times Armenian"/>
          <w:sz w:val="20"/>
          <w:lang w:val="hy-AM"/>
        </w:rPr>
        <w:t xml:space="preserve"> </w:t>
      </w:r>
      <w:r w:rsidRPr="00FB3CFC">
        <w:rPr>
          <w:rFonts w:ascii="GHEA Grapalat" w:hAnsi="GHEA Grapalat" w:cs="Sylfaen"/>
          <w:sz w:val="20"/>
          <w:lang w:val="hy-AM"/>
        </w:rPr>
        <w:t>վրա</w:t>
      </w:r>
      <w:r w:rsidRPr="00FB3CFC">
        <w:rPr>
          <w:rFonts w:ascii="GHEA Grapalat" w:hAnsi="GHEA Grapalat" w:cs="Times Armenian"/>
          <w:sz w:val="20"/>
          <w:lang w:val="hy-AM"/>
        </w:rPr>
        <w:t xml:space="preserve"> </w:t>
      </w:r>
      <w:r w:rsidRPr="00FB3CFC">
        <w:rPr>
          <w:rFonts w:ascii="GHEA Grapalat" w:hAnsi="GHEA Grapalat" w:cs="Sylfaen"/>
          <w:sz w:val="20"/>
          <w:lang w:val="hy-AM"/>
        </w:rPr>
        <w:t>կնքված</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Համաձայնագրերով</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պարտավորություններն</w:t>
      </w:r>
      <w:r w:rsidRPr="00FB3CFC">
        <w:rPr>
          <w:rFonts w:ascii="GHEA Grapalat" w:hAnsi="GHEA Grapalat" w:cs="Times Armenian"/>
          <w:sz w:val="20"/>
          <w:lang w:val="hy-AM"/>
        </w:rPr>
        <w:t xml:space="preserve"> </w:t>
      </w:r>
      <w:r w:rsidRPr="00FB3CFC">
        <w:rPr>
          <w:rFonts w:ascii="GHEA Grapalat" w:hAnsi="GHEA Grapalat" w:cs="Sylfaen"/>
          <w:sz w:val="20"/>
          <w:lang w:val="hy-AM"/>
        </w:rPr>
        <w:t>ամբողջությամբ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կամ</w:t>
      </w:r>
      <w:r w:rsidRPr="00FB3CFC">
        <w:rPr>
          <w:rFonts w:ascii="GHEA Grapalat" w:hAnsi="GHEA Grapalat" w:cs="Times Armenian"/>
          <w:sz w:val="20"/>
          <w:lang w:val="hy-AM"/>
        </w:rPr>
        <w:t xml:space="preserve"> </w:t>
      </w:r>
      <w:r w:rsidRPr="00FB3CFC">
        <w:rPr>
          <w:rFonts w:ascii="GHEA Grapalat" w:hAnsi="GHEA Grapalat" w:cs="Sylfaen"/>
          <w:sz w:val="20"/>
          <w:lang w:val="hy-AM"/>
        </w:rPr>
        <w:t>մասնակիորեն</w:t>
      </w:r>
      <w:r w:rsidRPr="00FB3CFC">
        <w:rPr>
          <w:rFonts w:ascii="GHEA Grapalat" w:hAnsi="GHEA Grapalat" w:cs="Times Armenian"/>
          <w:sz w:val="20"/>
          <w:lang w:val="hy-AM"/>
        </w:rPr>
        <w:t xml:space="preserve"> </w:t>
      </w:r>
      <w:r w:rsidRPr="00FB3CFC">
        <w:rPr>
          <w:rFonts w:ascii="GHEA Grapalat" w:hAnsi="GHEA Grapalat" w:cs="Sylfaen"/>
          <w:sz w:val="20"/>
          <w:lang w:val="hy-AM"/>
        </w:rPr>
        <w:t>չկատարելու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համար</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կողմերն</w:t>
      </w:r>
      <w:r w:rsidRPr="00FB3CFC">
        <w:rPr>
          <w:rFonts w:ascii="GHEA Grapalat" w:hAnsi="GHEA Grapalat" w:cs="Times Armenian"/>
          <w:sz w:val="20"/>
          <w:lang w:val="hy-AM"/>
        </w:rPr>
        <w:t xml:space="preserve"> </w:t>
      </w:r>
      <w:r w:rsidRPr="00FB3CFC">
        <w:rPr>
          <w:rFonts w:ascii="GHEA Grapalat" w:hAnsi="GHEA Grapalat" w:cs="Sylfaen"/>
          <w:sz w:val="20"/>
          <w:lang w:val="hy-AM"/>
        </w:rPr>
        <w:t>ազատվում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պատասխանատվությունից</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r w:rsidRPr="00FB3CFC">
        <w:rPr>
          <w:rFonts w:ascii="GHEA Grapalat" w:hAnsi="GHEA Grapalat" w:cs="Times Armenian"/>
          <w:sz w:val="20"/>
          <w:lang w:val="hy-AM"/>
        </w:rPr>
        <w:t xml:space="preserve"> </w:t>
      </w:r>
      <w:r w:rsidRPr="00FB3CFC">
        <w:rPr>
          <w:rFonts w:ascii="GHEA Grapalat" w:hAnsi="GHEA Grapalat" w:cs="Sylfaen"/>
          <w:sz w:val="20"/>
          <w:lang w:val="hy-AM"/>
        </w:rPr>
        <w:t>դա</w:t>
      </w:r>
      <w:r w:rsidRPr="00FB3CFC">
        <w:rPr>
          <w:rFonts w:ascii="GHEA Grapalat" w:hAnsi="GHEA Grapalat" w:cs="Times Armenian"/>
          <w:sz w:val="20"/>
          <w:lang w:val="hy-AM"/>
        </w:rPr>
        <w:t xml:space="preserve"> </w:t>
      </w:r>
      <w:r w:rsidRPr="00FB3CFC">
        <w:rPr>
          <w:rFonts w:ascii="GHEA Grapalat" w:hAnsi="GHEA Grapalat" w:cs="Sylfaen"/>
          <w:sz w:val="20"/>
          <w:lang w:val="hy-AM"/>
        </w:rPr>
        <w:t>եղել</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անհաղթահարելի</w:t>
      </w:r>
      <w:r w:rsidRPr="00FB3CFC">
        <w:rPr>
          <w:rFonts w:ascii="GHEA Grapalat" w:hAnsi="GHEA Grapalat" w:cs="Times Armenian"/>
          <w:sz w:val="20"/>
          <w:lang w:val="hy-AM"/>
        </w:rPr>
        <w:t xml:space="preserve"> </w:t>
      </w:r>
      <w:r w:rsidRPr="00FB3CFC">
        <w:rPr>
          <w:rFonts w:ascii="GHEA Grapalat" w:hAnsi="GHEA Grapalat" w:cs="Sylfaen"/>
          <w:sz w:val="20"/>
          <w:lang w:val="hy-AM"/>
        </w:rPr>
        <w:t>ուժի</w:t>
      </w:r>
      <w:r w:rsidRPr="00FB3CFC">
        <w:rPr>
          <w:rFonts w:ascii="GHEA Grapalat" w:hAnsi="GHEA Grapalat" w:cs="Times Armenian"/>
          <w:sz w:val="20"/>
          <w:lang w:val="hy-AM"/>
        </w:rPr>
        <w:t xml:space="preserve"> </w:t>
      </w:r>
      <w:r w:rsidRPr="00FB3CFC">
        <w:rPr>
          <w:rFonts w:ascii="GHEA Grapalat" w:hAnsi="GHEA Grapalat" w:cs="Sylfaen"/>
          <w:sz w:val="20"/>
          <w:lang w:val="hy-AM"/>
        </w:rPr>
        <w:t>ազդեցության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հետևանքով</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ծագել</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կնքելուց</w:t>
      </w:r>
      <w:r w:rsidRPr="00FB3CFC">
        <w:rPr>
          <w:rFonts w:ascii="GHEA Grapalat" w:hAnsi="GHEA Grapalat" w:cs="Times Armenian"/>
          <w:sz w:val="20"/>
          <w:lang w:val="hy-AM"/>
        </w:rPr>
        <w:t xml:space="preserve"> </w:t>
      </w:r>
      <w:r w:rsidRPr="00FB3CFC">
        <w:rPr>
          <w:rFonts w:ascii="GHEA Grapalat" w:hAnsi="GHEA Grapalat" w:cs="Sylfaen"/>
          <w:sz w:val="20"/>
          <w:lang w:val="hy-AM"/>
        </w:rPr>
        <w:t>հետո</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կողմերը</w:t>
      </w:r>
      <w:r w:rsidRPr="00FB3CFC">
        <w:rPr>
          <w:rFonts w:ascii="GHEA Grapalat" w:hAnsi="GHEA Grapalat" w:cs="Times Armenian"/>
          <w:sz w:val="20"/>
          <w:lang w:val="hy-AM"/>
        </w:rPr>
        <w:t xml:space="preserve"> </w:t>
      </w:r>
      <w:r w:rsidRPr="00FB3CFC">
        <w:rPr>
          <w:rFonts w:ascii="GHEA Grapalat" w:hAnsi="GHEA Grapalat" w:cs="Sylfaen"/>
          <w:sz w:val="20"/>
          <w:lang w:val="hy-AM"/>
        </w:rPr>
        <w:t>չէին</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կանխատեսել</w:t>
      </w:r>
      <w:r w:rsidRPr="00FB3CFC">
        <w:rPr>
          <w:rFonts w:ascii="GHEA Grapalat" w:hAnsi="GHEA Grapalat" w:cs="Times Armenian"/>
          <w:sz w:val="20"/>
          <w:lang w:val="hy-AM"/>
        </w:rPr>
        <w:t xml:space="preserve"> </w:t>
      </w:r>
      <w:r w:rsidRPr="00FB3CFC">
        <w:rPr>
          <w:rFonts w:ascii="GHEA Grapalat" w:hAnsi="GHEA Grapalat" w:cs="Sylfaen"/>
          <w:sz w:val="20"/>
          <w:lang w:val="hy-AM"/>
        </w:rPr>
        <w:t>կամ</w:t>
      </w:r>
      <w:r w:rsidRPr="00FB3CFC">
        <w:rPr>
          <w:rFonts w:ascii="GHEA Grapalat" w:hAnsi="GHEA Grapalat" w:cs="Times Armenian"/>
          <w:sz w:val="20"/>
          <w:lang w:val="hy-AM"/>
        </w:rPr>
        <w:t xml:space="preserve"> </w:t>
      </w:r>
      <w:r w:rsidRPr="00FB3CFC">
        <w:rPr>
          <w:rFonts w:ascii="GHEA Grapalat" w:hAnsi="GHEA Grapalat" w:cs="Sylfaen"/>
          <w:sz w:val="20"/>
          <w:lang w:val="hy-AM"/>
        </w:rPr>
        <w:t>կանխարգելել։</w:t>
      </w:r>
      <w:r w:rsidRPr="00FB3CFC">
        <w:rPr>
          <w:rFonts w:ascii="GHEA Grapalat" w:hAnsi="GHEA Grapalat" w:cs="Times Armenian"/>
          <w:sz w:val="20"/>
          <w:lang w:val="hy-AM"/>
        </w:rPr>
        <w:t xml:space="preserve"> </w:t>
      </w:r>
      <w:r w:rsidRPr="00FB3CFC">
        <w:rPr>
          <w:rFonts w:ascii="GHEA Grapalat" w:hAnsi="GHEA Grapalat" w:cs="Sylfaen"/>
          <w:sz w:val="20"/>
          <w:lang w:val="hy-AM"/>
        </w:rPr>
        <w:t>Այդպիսի</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իրավիճակներ</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երկրաշարժը</w:t>
      </w:r>
      <w:r w:rsidRPr="00FB3CFC">
        <w:rPr>
          <w:rFonts w:ascii="GHEA Grapalat" w:hAnsi="GHEA Grapalat" w:cs="Times Armenian"/>
          <w:sz w:val="20"/>
          <w:lang w:val="hy-AM"/>
        </w:rPr>
        <w:t xml:space="preserve">, </w:t>
      </w:r>
      <w:r w:rsidRPr="00FB3CFC">
        <w:rPr>
          <w:rFonts w:ascii="GHEA Grapalat" w:hAnsi="GHEA Grapalat" w:cs="Sylfaen"/>
          <w:sz w:val="20"/>
          <w:lang w:val="hy-AM"/>
        </w:rPr>
        <w:t>ջրհեղեղը</w:t>
      </w:r>
      <w:r w:rsidRPr="00FB3CFC">
        <w:rPr>
          <w:rFonts w:ascii="GHEA Grapalat" w:hAnsi="GHEA Grapalat" w:cs="Times Armenian"/>
          <w:sz w:val="20"/>
          <w:lang w:val="hy-AM"/>
        </w:rPr>
        <w:t xml:space="preserve">, </w:t>
      </w:r>
      <w:r w:rsidRPr="00FB3CFC">
        <w:rPr>
          <w:rFonts w:ascii="GHEA Grapalat" w:hAnsi="GHEA Grapalat" w:cs="Sylfaen"/>
          <w:sz w:val="20"/>
          <w:lang w:val="hy-AM"/>
        </w:rPr>
        <w:t>հրդեհը</w:t>
      </w:r>
      <w:r w:rsidRPr="00FB3CFC">
        <w:rPr>
          <w:rFonts w:ascii="GHEA Grapalat" w:hAnsi="GHEA Grapalat" w:cs="Times Armenian"/>
          <w:sz w:val="20"/>
          <w:lang w:val="hy-AM"/>
        </w:rPr>
        <w:t xml:space="preserve">, </w:t>
      </w:r>
      <w:r w:rsidRPr="00FB3CFC">
        <w:rPr>
          <w:rFonts w:ascii="GHEA Grapalat" w:hAnsi="GHEA Grapalat" w:cs="Sylfaen"/>
          <w:sz w:val="20"/>
          <w:lang w:val="hy-AM"/>
        </w:rPr>
        <w:t>պատերազմը</w:t>
      </w:r>
      <w:r w:rsidRPr="00FB3CFC">
        <w:rPr>
          <w:rFonts w:ascii="GHEA Grapalat" w:hAnsi="GHEA Grapalat" w:cs="Times Armenian"/>
          <w:sz w:val="20"/>
          <w:lang w:val="hy-AM"/>
        </w:rPr>
        <w:t xml:space="preserve">, </w:t>
      </w:r>
      <w:r w:rsidRPr="00FB3CFC">
        <w:rPr>
          <w:rFonts w:ascii="GHEA Grapalat" w:hAnsi="GHEA Grapalat" w:cs="Sylfaen"/>
          <w:sz w:val="20"/>
          <w:lang w:val="hy-AM"/>
        </w:rPr>
        <w:t>ռազմական</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արտակարգ</w:t>
      </w:r>
      <w:r w:rsidRPr="00FB3CFC">
        <w:rPr>
          <w:rFonts w:ascii="GHEA Grapalat" w:hAnsi="GHEA Grapalat" w:cs="Times Armenian"/>
          <w:sz w:val="20"/>
          <w:lang w:val="hy-AM"/>
        </w:rPr>
        <w:t xml:space="preserve"> </w:t>
      </w:r>
      <w:r w:rsidRPr="00FB3CFC">
        <w:rPr>
          <w:rFonts w:ascii="GHEA Grapalat" w:hAnsi="GHEA Grapalat" w:cs="Sylfaen"/>
          <w:sz w:val="20"/>
          <w:lang w:val="hy-AM"/>
        </w:rPr>
        <w:t>դրություն</w:t>
      </w:r>
      <w:r w:rsidRPr="00FB3CFC">
        <w:rPr>
          <w:rFonts w:ascii="GHEA Grapalat" w:hAnsi="GHEA Grapalat" w:cs="Times Armenian"/>
          <w:sz w:val="20"/>
          <w:lang w:val="hy-AM"/>
        </w:rPr>
        <w:t xml:space="preserve"> </w:t>
      </w:r>
      <w:r w:rsidRPr="00FB3CFC">
        <w:rPr>
          <w:rFonts w:ascii="GHEA Grapalat" w:hAnsi="GHEA Grapalat" w:cs="Sylfaen"/>
          <w:sz w:val="20"/>
          <w:lang w:val="hy-AM"/>
        </w:rPr>
        <w:t>հայտարարելը</w:t>
      </w:r>
      <w:r w:rsidRPr="00FB3CFC">
        <w:rPr>
          <w:rFonts w:ascii="GHEA Grapalat" w:hAnsi="GHEA Grapalat" w:cs="Times Armenian"/>
          <w:sz w:val="20"/>
          <w:lang w:val="hy-AM"/>
        </w:rPr>
        <w:t xml:space="preserve">, </w:t>
      </w:r>
      <w:r w:rsidRPr="00FB3CFC">
        <w:rPr>
          <w:rFonts w:ascii="GHEA Grapalat" w:hAnsi="GHEA Grapalat" w:cs="Sylfaen"/>
          <w:sz w:val="20"/>
          <w:lang w:val="hy-AM"/>
        </w:rPr>
        <w:t>քաղաքական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հուզումները</w:t>
      </w:r>
      <w:r w:rsidRPr="00FB3CFC">
        <w:rPr>
          <w:rFonts w:ascii="GHEA Grapalat" w:hAnsi="GHEA Grapalat"/>
          <w:sz w:val="20"/>
          <w:lang w:val="hy-AM"/>
        </w:rPr>
        <w:t xml:space="preserve">, </w:t>
      </w:r>
      <w:r w:rsidRPr="00FB3CFC">
        <w:rPr>
          <w:rFonts w:ascii="GHEA Grapalat" w:hAnsi="GHEA Grapalat" w:cs="Sylfaen"/>
          <w:sz w:val="20"/>
          <w:lang w:val="hy-AM"/>
        </w:rPr>
        <w:t>գործադուլները</w:t>
      </w:r>
      <w:r w:rsidRPr="00FB3CFC">
        <w:rPr>
          <w:rFonts w:ascii="GHEA Grapalat" w:hAnsi="GHEA Grapalat" w:cs="Times Armenian"/>
          <w:sz w:val="20"/>
          <w:lang w:val="hy-AM"/>
        </w:rPr>
        <w:t xml:space="preserve">, </w:t>
      </w:r>
      <w:r w:rsidRPr="00FB3CFC">
        <w:rPr>
          <w:rFonts w:ascii="GHEA Grapalat" w:hAnsi="GHEA Grapalat" w:cs="Sylfaen"/>
          <w:sz w:val="20"/>
          <w:lang w:val="hy-AM"/>
        </w:rPr>
        <w:t>հաղորդակցության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միջոցների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աշխատանքի</w:t>
      </w:r>
      <w:r w:rsidRPr="00FB3CFC">
        <w:rPr>
          <w:rFonts w:ascii="GHEA Grapalat" w:hAnsi="GHEA Grapalat" w:cs="Times Armenian"/>
          <w:sz w:val="20"/>
          <w:lang w:val="hy-AM"/>
        </w:rPr>
        <w:t xml:space="preserve"> </w:t>
      </w:r>
      <w:r w:rsidRPr="00FB3CFC">
        <w:rPr>
          <w:rFonts w:ascii="GHEA Grapalat" w:hAnsi="GHEA Grapalat" w:cs="Sylfaen"/>
          <w:sz w:val="20"/>
          <w:lang w:val="hy-AM"/>
        </w:rPr>
        <w:t>դադարեցումը</w:t>
      </w:r>
      <w:r w:rsidRPr="00FB3CFC">
        <w:rPr>
          <w:rFonts w:ascii="GHEA Grapalat" w:hAnsi="GHEA Grapalat" w:cs="Times Armenian"/>
          <w:sz w:val="20"/>
          <w:lang w:val="hy-AM"/>
        </w:rPr>
        <w:t xml:space="preserve">, </w:t>
      </w:r>
      <w:r w:rsidRPr="00FB3CFC">
        <w:rPr>
          <w:rFonts w:ascii="GHEA Grapalat" w:hAnsi="GHEA Grapalat" w:cs="Sylfaen"/>
          <w:sz w:val="20"/>
          <w:lang w:val="hy-AM"/>
        </w:rPr>
        <w:t>պետական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մարմինների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ակտերը</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այլն</w:t>
      </w:r>
      <w:r w:rsidRPr="00FB3CFC">
        <w:rPr>
          <w:rFonts w:ascii="GHEA Grapalat" w:hAnsi="GHEA Grapalat" w:cs="Times Armenian"/>
          <w:sz w:val="20"/>
          <w:lang w:val="hy-AM"/>
        </w:rPr>
        <w:t xml:space="preserve">, </w:t>
      </w:r>
      <w:r w:rsidRPr="00FB3CFC">
        <w:rPr>
          <w:rFonts w:ascii="GHEA Grapalat" w:hAnsi="GHEA Grapalat" w:cs="Sylfaen"/>
          <w:sz w:val="20"/>
          <w:lang w:val="hy-AM"/>
        </w:rPr>
        <w:t>որոնք</w:t>
      </w:r>
      <w:r w:rsidRPr="00FB3CFC">
        <w:rPr>
          <w:rFonts w:ascii="GHEA Grapalat" w:hAnsi="GHEA Grapalat" w:cs="Times Armenian"/>
          <w:sz w:val="20"/>
          <w:lang w:val="hy-AM"/>
        </w:rPr>
        <w:t xml:space="preserve"> </w:t>
      </w:r>
      <w:r w:rsidRPr="00FB3CFC">
        <w:rPr>
          <w:rFonts w:ascii="GHEA Grapalat" w:hAnsi="GHEA Grapalat" w:cs="Sylfaen"/>
          <w:sz w:val="20"/>
          <w:lang w:val="hy-AM"/>
        </w:rPr>
        <w:t>անհնարին</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դարձնում</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պայմանագրով</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կատարումը։</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r w:rsidRPr="00FB3CFC">
        <w:rPr>
          <w:rFonts w:ascii="GHEA Grapalat" w:hAnsi="GHEA Grapalat" w:cs="Times Armenian"/>
          <w:sz w:val="20"/>
          <w:lang w:val="hy-AM"/>
        </w:rPr>
        <w:t xml:space="preserve"> </w:t>
      </w:r>
      <w:r w:rsidRPr="00FB3CFC">
        <w:rPr>
          <w:rFonts w:ascii="GHEA Grapalat" w:hAnsi="GHEA Grapalat" w:cs="Sylfaen"/>
          <w:sz w:val="20"/>
          <w:lang w:val="hy-AM"/>
        </w:rPr>
        <w:t>արտակարգ</w:t>
      </w:r>
      <w:r w:rsidRPr="00FB3CFC">
        <w:rPr>
          <w:rFonts w:ascii="GHEA Grapalat" w:hAnsi="GHEA Grapalat" w:cs="Times Armenian"/>
          <w:sz w:val="20"/>
          <w:lang w:val="hy-AM"/>
        </w:rPr>
        <w:t xml:space="preserve"> </w:t>
      </w:r>
      <w:r w:rsidRPr="00FB3CFC">
        <w:rPr>
          <w:rFonts w:ascii="GHEA Grapalat" w:hAnsi="GHEA Grapalat" w:cs="Sylfaen"/>
          <w:sz w:val="20"/>
          <w:lang w:val="hy-AM"/>
        </w:rPr>
        <w:t>ուժի</w:t>
      </w:r>
      <w:r w:rsidRPr="00FB3CFC">
        <w:rPr>
          <w:rFonts w:ascii="GHEA Grapalat" w:hAnsi="GHEA Grapalat" w:cs="Times Armenian"/>
          <w:sz w:val="20"/>
          <w:lang w:val="hy-AM"/>
        </w:rPr>
        <w:t xml:space="preserve"> </w:t>
      </w:r>
      <w:r w:rsidRPr="00FB3CFC">
        <w:rPr>
          <w:rFonts w:ascii="GHEA Grapalat" w:hAnsi="GHEA Grapalat" w:cs="Sylfaen"/>
          <w:sz w:val="20"/>
          <w:lang w:val="hy-AM"/>
        </w:rPr>
        <w:t>ազդեցությունը</w:t>
      </w:r>
      <w:r w:rsidRPr="00FB3CFC">
        <w:rPr>
          <w:rFonts w:ascii="GHEA Grapalat" w:hAnsi="GHEA Grapalat" w:cs="Times Armenian"/>
          <w:sz w:val="20"/>
          <w:lang w:val="hy-AM"/>
        </w:rPr>
        <w:t xml:space="preserve"> </w:t>
      </w:r>
      <w:r w:rsidRPr="00FB3CFC">
        <w:rPr>
          <w:rFonts w:ascii="GHEA Grapalat" w:hAnsi="GHEA Grapalat" w:cs="Sylfaen"/>
          <w:sz w:val="20"/>
          <w:lang w:val="hy-AM"/>
        </w:rPr>
        <w:t>շարունակվում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3 (</w:t>
      </w:r>
      <w:r w:rsidRPr="00FB3CFC">
        <w:rPr>
          <w:rFonts w:ascii="GHEA Grapalat" w:hAnsi="GHEA Grapalat" w:cs="Sylfaen"/>
          <w:sz w:val="20"/>
          <w:lang w:val="hy-AM"/>
        </w:rPr>
        <w:t>երեք</w:t>
      </w:r>
      <w:r w:rsidRPr="00FB3CFC">
        <w:rPr>
          <w:rFonts w:ascii="GHEA Grapalat" w:hAnsi="GHEA Grapalat" w:cs="Times Armenian"/>
          <w:sz w:val="20"/>
          <w:lang w:val="hy-AM"/>
        </w:rPr>
        <w:t xml:space="preserve">) </w:t>
      </w:r>
      <w:r w:rsidRPr="00FB3CFC">
        <w:rPr>
          <w:rFonts w:ascii="GHEA Grapalat" w:hAnsi="GHEA Grapalat" w:cs="Sylfaen"/>
          <w:sz w:val="20"/>
          <w:lang w:val="hy-AM"/>
        </w:rPr>
        <w:t>ամսից</w:t>
      </w:r>
      <w:r w:rsidRPr="00FB3CFC">
        <w:rPr>
          <w:rFonts w:ascii="GHEA Grapalat" w:hAnsi="GHEA Grapalat" w:cs="Times Armenian"/>
          <w:sz w:val="20"/>
          <w:lang w:val="hy-AM"/>
        </w:rPr>
        <w:t xml:space="preserve"> </w:t>
      </w:r>
      <w:r w:rsidRPr="00FB3CFC">
        <w:rPr>
          <w:rFonts w:ascii="GHEA Grapalat" w:hAnsi="GHEA Grapalat" w:cs="Sylfaen"/>
          <w:sz w:val="20"/>
          <w:lang w:val="hy-AM"/>
        </w:rPr>
        <w:t>ավելի</w:t>
      </w:r>
      <w:r w:rsidRPr="00FB3CFC">
        <w:rPr>
          <w:rFonts w:ascii="GHEA Grapalat" w:hAnsi="GHEA Grapalat" w:cs="Times Armenian"/>
          <w:sz w:val="20"/>
          <w:lang w:val="hy-AM"/>
        </w:rPr>
        <w:t xml:space="preserve">, </w:t>
      </w:r>
      <w:r w:rsidRPr="00FB3CFC">
        <w:rPr>
          <w:rFonts w:ascii="GHEA Grapalat" w:hAnsi="GHEA Grapalat" w:cs="Sylfaen"/>
          <w:sz w:val="20"/>
          <w:lang w:val="hy-AM"/>
        </w:rPr>
        <w:t>ապա</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կողմերից</w:t>
      </w:r>
      <w:r w:rsidRPr="00FB3CFC">
        <w:rPr>
          <w:rFonts w:ascii="GHEA Grapalat" w:hAnsi="GHEA Grapalat" w:cs="Times Armenian"/>
          <w:sz w:val="20"/>
          <w:lang w:val="hy-AM"/>
        </w:rPr>
        <w:t xml:space="preserve"> </w:t>
      </w:r>
      <w:r w:rsidRPr="00FB3CFC">
        <w:rPr>
          <w:rFonts w:ascii="GHEA Grapalat" w:hAnsi="GHEA Grapalat" w:cs="Sylfaen"/>
          <w:sz w:val="20"/>
          <w:lang w:val="hy-AM"/>
        </w:rPr>
        <w:t>յուրաքանչյուրն</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իրավունք</w:t>
      </w:r>
      <w:r w:rsidRPr="00FB3CFC">
        <w:rPr>
          <w:rFonts w:ascii="GHEA Grapalat" w:hAnsi="GHEA Grapalat" w:cs="Times Armenian"/>
          <w:sz w:val="20"/>
          <w:lang w:val="hy-AM"/>
        </w:rPr>
        <w:t xml:space="preserve"> </w:t>
      </w:r>
      <w:r w:rsidRPr="00FB3CFC">
        <w:rPr>
          <w:rFonts w:ascii="GHEA Grapalat" w:hAnsi="GHEA Grapalat" w:cs="Sylfaen"/>
          <w:sz w:val="20"/>
          <w:lang w:val="hy-AM"/>
        </w:rPr>
        <w:t>ունի</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լուծել</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այդ</w:t>
      </w:r>
      <w:r w:rsidRPr="00FB3CFC">
        <w:rPr>
          <w:rFonts w:ascii="GHEA Grapalat" w:hAnsi="GHEA Grapalat" w:cs="Times Armenian"/>
          <w:sz w:val="20"/>
          <w:lang w:val="hy-AM"/>
        </w:rPr>
        <w:t xml:space="preserve"> </w:t>
      </w:r>
      <w:r w:rsidRPr="00FB3CFC">
        <w:rPr>
          <w:rFonts w:ascii="GHEA Grapalat" w:hAnsi="GHEA Grapalat" w:cs="Sylfaen"/>
          <w:sz w:val="20"/>
          <w:lang w:val="hy-AM"/>
        </w:rPr>
        <w:t>մասին</w:t>
      </w:r>
      <w:r w:rsidRPr="00FB3CFC">
        <w:rPr>
          <w:rFonts w:ascii="GHEA Grapalat" w:hAnsi="GHEA Grapalat" w:cs="Times Armenian"/>
          <w:sz w:val="20"/>
          <w:lang w:val="hy-AM"/>
        </w:rPr>
        <w:t xml:space="preserve"> </w:t>
      </w:r>
      <w:r w:rsidRPr="00FB3CFC">
        <w:rPr>
          <w:rFonts w:ascii="GHEA Grapalat" w:hAnsi="GHEA Grapalat" w:cs="Sylfaen"/>
          <w:sz w:val="20"/>
          <w:lang w:val="hy-AM"/>
        </w:rPr>
        <w:t>նախապես</w:t>
      </w:r>
      <w:r w:rsidRPr="00FB3CFC">
        <w:rPr>
          <w:rFonts w:ascii="GHEA Grapalat" w:hAnsi="GHEA Grapalat" w:cs="Times Armenian"/>
          <w:sz w:val="20"/>
          <w:lang w:val="hy-AM"/>
        </w:rPr>
        <w:t xml:space="preserve"> </w:t>
      </w:r>
      <w:r w:rsidRPr="00FB3CFC">
        <w:rPr>
          <w:rFonts w:ascii="GHEA Grapalat" w:hAnsi="GHEA Grapalat" w:cs="Sylfaen"/>
          <w:sz w:val="20"/>
          <w:lang w:val="hy-AM"/>
        </w:rPr>
        <w:t>տեղյակ</w:t>
      </w:r>
      <w:r w:rsidRPr="00FB3CFC">
        <w:rPr>
          <w:rFonts w:ascii="GHEA Grapalat" w:hAnsi="GHEA Grapalat" w:cs="Times Armenian"/>
          <w:sz w:val="20"/>
          <w:lang w:val="hy-AM"/>
        </w:rPr>
        <w:t xml:space="preserve"> </w:t>
      </w:r>
      <w:r w:rsidRPr="00FB3CFC">
        <w:rPr>
          <w:rFonts w:ascii="GHEA Grapalat" w:hAnsi="GHEA Grapalat" w:cs="Sylfaen"/>
          <w:sz w:val="20"/>
          <w:lang w:val="hy-AM"/>
        </w:rPr>
        <w:t>պահելով</w:t>
      </w:r>
      <w:r w:rsidRPr="00FB3CFC">
        <w:rPr>
          <w:rFonts w:ascii="GHEA Grapalat" w:hAnsi="GHEA Grapalat" w:cs="Times Armenian"/>
          <w:sz w:val="20"/>
          <w:lang w:val="hy-AM"/>
        </w:rPr>
        <w:t xml:space="preserve"> </w:t>
      </w:r>
      <w:r w:rsidRPr="00FB3CFC">
        <w:rPr>
          <w:rFonts w:ascii="GHEA Grapalat" w:hAnsi="GHEA Grapalat" w:cs="Sylfaen"/>
          <w:sz w:val="20"/>
          <w:lang w:val="hy-AM"/>
        </w:rPr>
        <w:t>մյուս</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կողմին</w:t>
      </w:r>
      <w:r w:rsidRPr="00FB3CFC">
        <w:rPr>
          <w:rFonts w:ascii="GHEA Grapalat" w:hAnsi="GHEA Grapalat" w:cs="Times Armenian"/>
          <w:sz w:val="20"/>
          <w:lang w:val="hy-AM"/>
        </w:rPr>
        <w:t>։</w:t>
      </w:r>
    </w:p>
    <w:p w:rsidR="00C71A49" w:rsidRPr="00FB3CFC" w:rsidRDefault="00C71A49" w:rsidP="003A5C53">
      <w:pPr>
        <w:spacing w:after="0" w:line="240" w:lineRule="auto"/>
        <w:ind w:firstLine="720"/>
        <w:jc w:val="both"/>
        <w:rPr>
          <w:rFonts w:ascii="GHEA Grapalat" w:hAnsi="GHEA Grapalat" w:cs="Sylfaen"/>
          <w:sz w:val="20"/>
          <w:lang w:val="hy-AM"/>
        </w:rPr>
      </w:pPr>
    </w:p>
    <w:p w:rsidR="00C71A49" w:rsidRPr="00FB3CFC" w:rsidRDefault="00C71A49" w:rsidP="003A5C53">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7. ԱՅԼ ՊԱՅՄԱՆՆԵՐ</w:t>
      </w:r>
    </w:p>
    <w:p w:rsidR="00C71A49" w:rsidRPr="00F94B28" w:rsidRDefault="00C71A49" w:rsidP="003A5C53">
      <w:pPr>
        <w:spacing w:after="0" w:line="240" w:lineRule="auto"/>
        <w:ind w:firstLine="709"/>
        <w:jc w:val="both"/>
        <w:rPr>
          <w:rFonts w:ascii="GHEA Grapalat" w:hAnsi="GHEA Grapalat"/>
          <w:sz w:val="20"/>
          <w:lang w:val="hy-AM"/>
        </w:rPr>
      </w:pPr>
      <w:r w:rsidRPr="00FB3CFC">
        <w:rPr>
          <w:rFonts w:ascii="GHEA Grapalat" w:hAnsi="GHEA Grapalat"/>
          <w:sz w:val="20"/>
          <w:lang w:val="hy-AM"/>
        </w:rPr>
        <w:t xml:space="preserve">7.1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պայմանագիրն</w:t>
      </w:r>
      <w:r w:rsidRPr="00FB3CFC">
        <w:rPr>
          <w:rFonts w:ascii="GHEA Grapalat" w:hAnsi="GHEA Grapalat" w:cs="Times Armenian"/>
          <w:sz w:val="20"/>
          <w:lang w:val="hy-AM"/>
        </w:rPr>
        <w:t xml:space="preserve"> </w:t>
      </w:r>
      <w:r w:rsidRPr="00FB3CFC">
        <w:rPr>
          <w:rFonts w:ascii="GHEA Grapalat" w:hAnsi="GHEA Grapalat" w:cs="Sylfaen"/>
          <w:sz w:val="20"/>
          <w:lang w:val="hy-AM"/>
        </w:rPr>
        <w:t>ուժի</w:t>
      </w:r>
      <w:r w:rsidRPr="00FB3CFC">
        <w:rPr>
          <w:rFonts w:ascii="GHEA Grapalat" w:hAnsi="GHEA Grapalat" w:cs="Times Armenian"/>
          <w:sz w:val="20"/>
          <w:lang w:val="hy-AM"/>
        </w:rPr>
        <w:t xml:space="preserve"> </w:t>
      </w:r>
      <w:r w:rsidRPr="00FB3CFC">
        <w:rPr>
          <w:rFonts w:ascii="GHEA Grapalat" w:hAnsi="GHEA Grapalat" w:cs="Sylfaen"/>
          <w:sz w:val="20"/>
          <w:lang w:val="hy-AM"/>
        </w:rPr>
        <w:t>մեջ</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մտնում</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w:t>
      </w:r>
      <w:r w:rsidRPr="00FB3CFC">
        <w:rPr>
          <w:rFonts w:ascii="GHEA Grapalat" w:hAnsi="GHEA Grapalat" w:cs="Times Armenian"/>
          <w:sz w:val="20"/>
          <w:lang w:val="hy-AM"/>
        </w:rPr>
        <w:t xml:space="preserve"> </w:t>
      </w:r>
      <w:r w:rsidRPr="00FB3CFC">
        <w:rPr>
          <w:rFonts w:ascii="GHEA Grapalat" w:hAnsi="GHEA Grapalat" w:cs="Sylfaen"/>
          <w:sz w:val="20"/>
          <w:lang w:val="hy-AM"/>
        </w:rPr>
        <w:t>ստորագրման</w:t>
      </w:r>
      <w:r w:rsidRPr="00FB3CFC">
        <w:rPr>
          <w:rFonts w:ascii="GHEA Grapalat" w:hAnsi="GHEA Grapalat" w:cs="Times Armenian"/>
          <w:sz w:val="20"/>
          <w:lang w:val="hy-AM"/>
        </w:rPr>
        <w:t xml:space="preserve"> </w:t>
      </w:r>
      <w:r w:rsidRPr="00FB3CFC">
        <w:rPr>
          <w:rFonts w:ascii="GHEA Grapalat" w:hAnsi="GHEA Grapalat" w:cs="Sylfaen"/>
          <w:sz w:val="20"/>
          <w:lang w:val="hy-AM"/>
        </w:rPr>
        <w:t>պահից և գործում է մինչև</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 սույն պայմանագրով</w:t>
      </w:r>
      <w:r w:rsidRPr="00FB3CFC">
        <w:rPr>
          <w:rFonts w:ascii="GHEA Grapalat" w:hAnsi="GHEA Grapalat" w:cs="Times Armenian"/>
          <w:sz w:val="20"/>
          <w:lang w:val="hy-AM"/>
        </w:rPr>
        <w:t xml:space="preserve"> </w:t>
      </w:r>
      <w:r w:rsidRPr="00FB3CFC">
        <w:rPr>
          <w:rFonts w:ascii="GHEA Grapalat" w:hAnsi="GHEA Grapalat" w:cs="Sylfaen"/>
          <w:sz w:val="20"/>
          <w:lang w:val="hy-AM"/>
        </w:rPr>
        <w:t>ստանձնած</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ողջ</w:t>
      </w:r>
      <w:r w:rsidRPr="00FB3CFC">
        <w:rPr>
          <w:rFonts w:ascii="GHEA Grapalat" w:hAnsi="GHEA Grapalat" w:cs="Times Armenian"/>
          <w:sz w:val="20"/>
          <w:lang w:val="hy-AM"/>
        </w:rPr>
        <w:t xml:space="preserve"> </w:t>
      </w:r>
      <w:r w:rsidRPr="00FB3CFC">
        <w:rPr>
          <w:rFonts w:ascii="GHEA Grapalat" w:hAnsi="GHEA Grapalat" w:cs="Sylfaen"/>
          <w:sz w:val="20"/>
          <w:lang w:val="hy-AM"/>
        </w:rPr>
        <w:t>ծավալով</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կատարումը</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E37B33" w:rsidRPr="001D4F46" w:rsidRDefault="00E37B33" w:rsidP="00E37B33">
      <w:pPr>
        <w:pStyle w:val="BodyTextIndent3"/>
        <w:spacing w:line="240" w:lineRule="auto"/>
        <w:rPr>
          <w:rFonts w:ascii="GHEA Grapalat" w:hAnsi="GHEA Grapalat"/>
          <w:i/>
          <w:lang w:val="hy-AM"/>
        </w:rPr>
      </w:pPr>
      <w:r w:rsidRPr="001D4F46">
        <w:rPr>
          <w:rFonts w:ascii="GHEA Grapalat" w:hAnsi="GHEA Grapalat" w:cs="Sylfaen"/>
          <w:i/>
          <w:lang w:val="hy-AM"/>
        </w:rPr>
        <w:t>Սույն</w:t>
      </w:r>
      <w:r w:rsidRPr="001D4F46">
        <w:rPr>
          <w:rFonts w:ascii="GHEA Grapalat" w:hAnsi="GHEA Grapalat"/>
          <w:i/>
          <w:lang w:val="hy-AM"/>
        </w:rPr>
        <w:t xml:space="preserve"> </w:t>
      </w:r>
      <w:r w:rsidRPr="001D4F46">
        <w:rPr>
          <w:rFonts w:ascii="GHEA Grapalat" w:hAnsi="GHEA Grapalat" w:cs="Sylfaen"/>
          <w:i/>
          <w:lang w:val="hy-AM"/>
        </w:rPr>
        <w:t>պայմանագիրը</w:t>
      </w:r>
      <w:r w:rsidRPr="001D4F46">
        <w:rPr>
          <w:rFonts w:ascii="GHEA Grapalat" w:hAnsi="GHEA Grapalat"/>
          <w:i/>
          <w:lang w:val="hy-AM"/>
        </w:rPr>
        <w:t xml:space="preserve"> </w:t>
      </w:r>
      <w:r w:rsidRPr="001D4F46">
        <w:rPr>
          <w:rFonts w:ascii="GHEA Grapalat" w:hAnsi="GHEA Grapalat" w:cs="Sylfaen"/>
          <w:i/>
          <w:lang w:val="hy-AM"/>
        </w:rPr>
        <w:t>լուծվում</w:t>
      </w:r>
      <w:r w:rsidRPr="001D4F46">
        <w:rPr>
          <w:rFonts w:ascii="GHEA Grapalat" w:hAnsi="GHEA Grapalat"/>
          <w:i/>
          <w:lang w:val="hy-AM"/>
        </w:rPr>
        <w:t xml:space="preserve"> </w:t>
      </w:r>
      <w:r w:rsidRPr="001D4F46">
        <w:rPr>
          <w:rFonts w:ascii="GHEA Grapalat" w:hAnsi="GHEA Grapalat" w:cs="Sylfaen"/>
          <w:i/>
          <w:lang w:val="hy-AM"/>
        </w:rPr>
        <w:t>է</w:t>
      </w:r>
      <w:r w:rsidRPr="001D4F46">
        <w:rPr>
          <w:rFonts w:ascii="GHEA Grapalat" w:hAnsi="GHEA Grapalat"/>
          <w:i/>
          <w:lang w:val="hy-AM"/>
        </w:rPr>
        <w:t xml:space="preserve">, </w:t>
      </w:r>
      <w:r w:rsidRPr="001D4F46">
        <w:rPr>
          <w:rFonts w:ascii="GHEA Grapalat" w:hAnsi="GHEA Grapalat" w:cs="Sylfaen"/>
          <w:i/>
          <w:lang w:val="hy-AM"/>
        </w:rPr>
        <w:t>եթե</w:t>
      </w:r>
      <w:r w:rsidRPr="001D4F46">
        <w:rPr>
          <w:rFonts w:ascii="GHEA Grapalat" w:hAnsi="GHEA Grapalat"/>
          <w:i/>
          <w:lang w:val="hy-AM"/>
        </w:rPr>
        <w:t xml:space="preserve"> </w:t>
      </w:r>
      <w:r w:rsidRPr="001D4F46">
        <w:rPr>
          <w:rFonts w:ascii="GHEA Grapalat" w:hAnsi="GHEA Grapalat" w:cs="Sylfaen"/>
          <w:i/>
          <w:lang w:val="hy-AM"/>
        </w:rPr>
        <w:t>այն</w:t>
      </w:r>
      <w:r w:rsidRPr="001D4F46">
        <w:rPr>
          <w:rFonts w:ascii="GHEA Grapalat" w:hAnsi="GHEA Grapalat"/>
          <w:i/>
          <w:lang w:val="hy-AM"/>
        </w:rPr>
        <w:t xml:space="preserve"> </w:t>
      </w:r>
      <w:r w:rsidRPr="001D4F46">
        <w:rPr>
          <w:rFonts w:ascii="GHEA Grapalat" w:hAnsi="GHEA Grapalat" w:cs="Sylfaen"/>
          <w:i/>
          <w:lang w:val="hy-AM"/>
        </w:rPr>
        <w:t>կնքելու</w:t>
      </w:r>
      <w:r w:rsidRPr="001D4F46">
        <w:rPr>
          <w:rFonts w:ascii="GHEA Grapalat" w:hAnsi="GHEA Grapalat"/>
          <w:i/>
          <w:lang w:val="hy-AM"/>
        </w:rPr>
        <w:t xml:space="preserve"> </w:t>
      </w:r>
      <w:r w:rsidRPr="001D4F46">
        <w:rPr>
          <w:rFonts w:ascii="GHEA Grapalat" w:hAnsi="GHEA Grapalat" w:cs="Sylfaen"/>
          <w:i/>
          <w:lang w:val="hy-AM"/>
        </w:rPr>
        <w:t>օրվան</w:t>
      </w:r>
      <w:r w:rsidRPr="001D4F46">
        <w:rPr>
          <w:rFonts w:ascii="GHEA Grapalat" w:hAnsi="GHEA Grapalat"/>
          <w:i/>
          <w:lang w:val="hy-AM"/>
        </w:rPr>
        <w:t xml:space="preserve"> </w:t>
      </w:r>
      <w:r w:rsidRPr="001D4F46">
        <w:rPr>
          <w:rFonts w:ascii="GHEA Grapalat" w:hAnsi="GHEA Grapalat" w:cs="Sylfaen"/>
          <w:i/>
          <w:lang w:val="hy-AM"/>
        </w:rPr>
        <w:t>հաջորդող</w:t>
      </w:r>
      <w:r w:rsidRPr="001D4F46">
        <w:rPr>
          <w:rFonts w:ascii="GHEA Grapalat" w:hAnsi="GHEA Grapalat"/>
          <w:i/>
          <w:lang w:val="hy-AM"/>
        </w:rPr>
        <w:t xml:space="preserve"> </w:t>
      </w:r>
      <w:r w:rsidRPr="001D4F46">
        <w:rPr>
          <w:rFonts w:ascii="GHEA Grapalat" w:hAnsi="GHEA Grapalat" w:cs="Sylfaen"/>
          <w:i/>
          <w:lang w:val="hy-AM"/>
        </w:rPr>
        <w:t>տարվա</w:t>
      </w:r>
      <w:r w:rsidRPr="001D4F46">
        <w:rPr>
          <w:rFonts w:ascii="GHEA Grapalat" w:hAnsi="GHEA Grapalat"/>
          <w:i/>
          <w:lang w:val="hy-AM"/>
        </w:rPr>
        <w:t xml:space="preserve"> </w:t>
      </w:r>
      <w:r w:rsidRPr="001D4F46">
        <w:rPr>
          <w:rFonts w:ascii="GHEA Grapalat" w:hAnsi="GHEA Grapalat" w:cs="Sylfaen"/>
          <w:i/>
          <w:lang w:val="hy-AM"/>
        </w:rPr>
        <w:t>ընթացքում</w:t>
      </w:r>
      <w:r w:rsidRPr="001D4F46">
        <w:rPr>
          <w:rFonts w:ascii="GHEA Grapalat" w:hAnsi="GHEA Grapalat"/>
          <w:i/>
          <w:lang w:val="hy-AM"/>
        </w:rPr>
        <w:t xml:space="preserve"> </w:t>
      </w:r>
      <w:r w:rsidRPr="001D4F46">
        <w:rPr>
          <w:rFonts w:ascii="GHEA Grapalat" w:hAnsi="GHEA Grapalat" w:cs="Sylfaen"/>
          <w:i/>
          <w:lang w:val="hy-AM"/>
        </w:rPr>
        <w:t>պայմանագրի</w:t>
      </w:r>
      <w:r w:rsidRPr="001D4F46">
        <w:rPr>
          <w:rFonts w:ascii="GHEA Grapalat" w:hAnsi="GHEA Grapalat"/>
          <w:i/>
          <w:lang w:val="hy-AM"/>
        </w:rPr>
        <w:t xml:space="preserve"> </w:t>
      </w:r>
      <w:r w:rsidRPr="001D4F46">
        <w:rPr>
          <w:rFonts w:ascii="GHEA Grapalat" w:hAnsi="GHEA Grapalat" w:cs="Sylfaen"/>
          <w:i/>
          <w:lang w:val="hy-AM"/>
        </w:rPr>
        <w:t>կատարման</w:t>
      </w:r>
      <w:r w:rsidRPr="001D4F46">
        <w:rPr>
          <w:rFonts w:ascii="GHEA Grapalat" w:hAnsi="GHEA Grapalat"/>
          <w:i/>
          <w:lang w:val="hy-AM"/>
        </w:rPr>
        <w:t xml:space="preserve"> </w:t>
      </w:r>
      <w:r w:rsidRPr="001D4F46">
        <w:rPr>
          <w:rFonts w:ascii="GHEA Grapalat" w:hAnsi="GHEA Grapalat" w:cs="Sylfaen"/>
          <w:i/>
          <w:lang w:val="hy-AM"/>
        </w:rPr>
        <w:t>համար</w:t>
      </w:r>
      <w:r w:rsidRPr="001D4F46">
        <w:rPr>
          <w:rFonts w:ascii="GHEA Grapalat" w:hAnsi="GHEA Grapalat"/>
          <w:i/>
          <w:lang w:val="hy-AM"/>
        </w:rPr>
        <w:t xml:space="preserve"> </w:t>
      </w:r>
      <w:r w:rsidRPr="001D4F46">
        <w:rPr>
          <w:rFonts w:ascii="GHEA Grapalat" w:hAnsi="GHEA Grapalat" w:cs="Sylfaen"/>
          <w:i/>
          <w:lang w:val="hy-AM"/>
        </w:rPr>
        <w:t>ֆինանսական</w:t>
      </w:r>
      <w:r w:rsidRPr="001D4F46">
        <w:rPr>
          <w:rFonts w:ascii="GHEA Grapalat" w:hAnsi="GHEA Grapalat"/>
          <w:i/>
          <w:lang w:val="hy-AM"/>
        </w:rPr>
        <w:t xml:space="preserve"> </w:t>
      </w:r>
      <w:r w:rsidRPr="001D4F46">
        <w:rPr>
          <w:rFonts w:ascii="GHEA Grapalat" w:hAnsi="GHEA Grapalat" w:cs="Sylfaen"/>
          <w:i/>
          <w:lang w:val="hy-AM"/>
        </w:rPr>
        <w:t>միջոցները</w:t>
      </w:r>
      <w:r w:rsidRPr="001D4F46">
        <w:rPr>
          <w:rFonts w:ascii="GHEA Grapalat" w:hAnsi="GHEA Grapalat"/>
          <w:i/>
          <w:lang w:val="hy-AM"/>
        </w:rPr>
        <w:t xml:space="preserve"> </w:t>
      </w:r>
      <w:r w:rsidRPr="001D4F46">
        <w:rPr>
          <w:rFonts w:ascii="GHEA Grapalat" w:hAnsi="GHEA Grapalat" w:cs="Sylfaen"/>
          <w:i/>
          <w:lang w:val="hy-AM"/>
        </w:rPr>
        <w:t>չեն</w:t>
      </w:r>
      <w:r w:rsidRPr="001D4F46">
        <w:rPr>
          <w:rFonts w:ascii="GHEA Grapalat" w:hAnsi="GHEA Grapalat"/>
          <w:i/>
          <w:lang w:val="hy-AM"/>
        </w:rPr>
        <w:t xml:space="preserve"> </w:t>
      </w:r>
      <w:r w:rsidRPr="001D4F46">
        <w:rPr>
          <w:rFonts w:ascii="GHEA Grapalat" w:hAnsi="GHEA Grapalat" w:cs="Sylfaen"/>
          <w:i/>
          <w:lang w:val="hy-AM"/>
        </w:rPr>
        <w:t>նախատեսվել</w:t>
      </w:r>
      <w:r w:rsidRPr="001D4F46">
        <w:rPr>
          <w:rFonts w:ascii="GHEA Grapalat" w:hAnsi="GHEA Grapalat" w:cs="Times Armenian"/>
          <w:i/>
          <w:lang w:val="hy-AM"/>
        </w:rPr>
        <w:t>։</w:t>
      </w:r>
    </w:p>
    <w:p w:rsidR="00C71A49" w:rsidRPr="00FB3CFC" w:rsidRDefault="00C71A49" w:rsidP="003A5C53">
      <w:pPr>
        <w:tabs>
          <w:tab w:val="left" w:pos="720"/>
        </w:tabs>
        <w:spacing w:after="0" w:line="240" w:lineRule="auto"/>
        <w:jc w:val="both"/>
        <w:rPr>
          <w:rFonts w:ascii="GHEA Grapalat" w:hAnsi="GHEA Grapalat"/>
          <w:sz w:val="20"/>
          <w:lang w:val="hy-AM"/>
        </w:rPr>
      </w:pPr>
      <w:r w:rsidRPr="00FB3CFC">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71A49" w:rsidRPr="00FB3CFC" w:rsidRDefault="00C71A49" w:rsidP="003A5C53">
      <w:pPr>
        <w:spacing w:after="0" w:line="240" w:lineRule="auto"/>
        <w:ind w:firstLine="709"/>
        <w:jc w:val="both"/>
        <w:rPr>
          <w:rFonts w:ascii="GHEA Grapalat" w:hAnsi="GHEA Grapalat"/>
          <w:sz w:val="20"/>
          <w:lang w:val="hy-AM"/>
        </w:rPr>
      </w:pPr>
      <w:r w:rsidRPr="00FB3CFC">
        <w:rPr>
          <w:rFonts w:ascii="GHEA Grapalat" w:hAnsi="GHEA Grapalat"/>
          <w:sz w:val="20"/>
          <w:lang w:val="hy-AM"/>
        </w:rPr>
        <w:t xml:space="preserve">7.3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պայմանագրում</w:t>
      </w:r>
      <w:r w:rsidRPr="00FB3CFC">
        <w:rPr>
          <w:rFonts w:ascii="GHEA Grapalat" w:hAnsi="GHEA Grapalat" w:cs="Times Armenian"/>
          <w:sz w:val="20"/>
          <w:lang w:val="hy-AM"/>
        </w:rPr>
        <w:t xml:space="preserve"> </w:t>
      </w:r>
      <w:r w:rsidRPr="00FB3CFC">
        <w:rPr>
          <w:rFonts w:ascii="GHEA Grapalat" w:hAnsi="GHEA Grapalat" w:cs="Sylfaen"/>
          <w:sz w:val="20"/>
          <w:lang w:val="hy-AM"/>
        </w:rPr>
        <w:t>փոփոխություններ</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լրացումներ</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կատարվել</w:t>
      </w:r>
      <w:r w:rsidRPr="00FB3CFC">
        <w:rPr>
          <w:rFonts w:ascii="GHEA Grapalat" w:hAnsi="GHEA Grapalat" w:cs="Times Armenian"/>
          <w:sz w:val="20"/>
          <w:lang w:val="hy-AM"/>
        </w:rPr>
        <w:t xml:space="preserve"> </w:t>
      </w:r>
      <w:r w:rsidRPr="00FB3CFC">
        <w:rPr>
          <w:rFonts w:ascii="GHEA Grapalat" w:hAnsi="GHEA Grapalat" w:cs="Sylfaen"/>
          <w:sz w:val="20"/>
          <w:lang w:val="hy-AM"/>
        </w:rPr>
        <w:t>միայն</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w:t>
      </w:r>
      <w:r w:rsidRPr="00FB3CFC">
        <w:rPr>
          <w:rFonts w:ascii="GHEA Grapalat" w:hAnsi="GHEA Grapalat" w:cs="Times Armenian"/>
          <w:sz w:val="20"/>
          <w:lang w:val="hy-AM"/>
        </w:rPr>
        <w:t xml:space="preserve"> </w:t>
      </w:r>
      <w:r w:rsidRPr="00FB3CFC">
        <w:rPr>
          <w:rFonts w:ascii="GHEA Grapalat" w:hAnsi="GHEA Grapalat" w:cs="Sylfaen"/>
          <w:sz w:val="20"/>
          <w:lang w:val="hy-AM"/>
        </w:rPr>
        <w:t>փոխադարձ</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համաձայնագիր</w:t>
      </w:r>
      <w:r w:rsidRPr="00FB3CFC">
        <w:rPr>
          <w:rFonts w:ascii="GHEA Grapalat" w:hAnsi="GHEA Grapalat" w:cs="Times Armenian"/>
          <w:sz w:val="20"/>
          <w:lang w:val="hy-AM"/>
        </w:rPr>
        <w:t xml:space="preserve"> </w:t>
      </w:r>
      <w:r w:rsidRPr="00FB3CFC">
        <w:rPr>
          <w:rFonts w:ascii="GHEA Grapalat" w:hAnsi="GHEA Grapalat" w:cs="Sylfaen"/>
          <w:sz w:val="20"/>
          <w:lang w:val="hy-AM"/>
        </w:rPr>
        <w:t>կնքելու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միջոցով</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կհանդիսանա</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անբաժանելի</w:t>
      </w:r>
      <w:r w:rsidRPr="00FB3CFC">
        <w:rPr>
          <w:rFonts w:ascii="GHEA Grapalat" w:hAnsi="GHEA Grapalat" w:cs="Times Armenian"/>
          <w:sz w:val="20"/>
          <w:lang w:val="hy-AM"/>
        </w:rPr>
        <w:t xml:space="preserve"> </w:t>
      </w:r>
      <w:r w:rsidRPr="00FB3CFC">
        <w:rPr>
          <w:rFonts w:ascii="GHEA Grapalat" w:hAnsi="GHEA Grapalat" w:cs="Sylfaen"/>
          <w:sz w:val="20"/>
          <w:lang w:val="hy-AM"/>
        </w:rPr>
        <w:t>մասը</w:t>
      </w:r>
      <w:r w:rsidRPr="00FB3CFC">
        <w:rPr>
          <w:rFonts w:ascii="GHEA Grapalat" w:hAnsi="GHEA Grapalat"/>
          <w:sz w:val="20"/>
          <w:lang w:val="hy-AM"/>
        </w:rPr>
        <w:t>։</w:t>
      </w:r>
    </w:p>
    <w:p w:rsidR="00C71A49" w:rsidRPr="00FB3CFC" w:rsidRDefault="00C71A49" w:rsidP="003A5C53">
      <w:pPr>
        <w:spacing w:after="0" w:line="240" w:lineRule="auto"/>
        <w:ind w:firstLine="567"/>
        <w:jc w:val="both"/>
        <w:rPr>
          <w:rFonts w:ascii="GHEA Grapalat" w:hAnsi="GHEA Grapalat"/>
          <w:sz w:val="20"/>
          <w:szCs w:val="20"/>
          <w:lang w:val="hy-AM" w:eastAsia="ru-RU"/>
        </w:rPr>
      </w:pPr>
      <w:r w:rsidRPr="00FB3CFC">
        <w:rPr>
          <w:rFonts w:ascii="GHEA Grapalat" w:hAnsi="GHEA Grapalat"/>
          <w:sz w:val="20"/>
          <w:lang w:val="hy-AM"/>
        </w:rPr>
        <w:lastRenderedPageBreak/>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sz w:val="20"/>
          <w:szCs w:val="20"/>
          <w:lang w:val="hy-AM" w:eastAsia="ru-RU"/>
        </w:rPr>
        <w:t>պ</w:t>
      </w:r>
      <w:r w:rsidRPr="00FB3CFC">
        <w:rPr>
          <w:rFonts w:ascii="GHEA Grapalat" w:hAnsi="GHEA Grapalat"/>
          <w:spacing w:val="-4"/>
          <w:sz w:val="20"/>
          <w:szCs w:val="20"/>
          <w:lang w:val="hy-AM" w:eastAsia="ru-RU"/>
        </w:rPr>
        <w:t xml:space="preserve">այմանագիրը չի </w:t>
      </w:r>
      <w:r w:rsidRPr="00FB3CFC">
        <w:rPr>
          <w:rFonts w:ascii="GHEA Grapalat" w:hAnsi="GHEA Grapalat"/>
          <w:sz w:val="20"/>
          <w:szCs w:val="20"/>
          <w:lang w:val="hy-AM" w:eastAsia="ru-RU"/>
        </w:rPr>
        <w:t>կարող փոփոխվել կողմերի պարտա</w:t>
      </w:r>
      <w:r w:rsidRPr="00FB3CFC">
        <w:rPr>
          <w:rFonts w:ascii="GHEA Grapalat" w:hAnsi="GHEA Grapalat"/>
          <w:sz w:val="20"/>
          <w:szCs w:val="20"/>
          <w:lang w:val="hy-AM" w:eastAsia="ru-RU"/>
        </w:rPr>
        <w:softHyphen/>
        <w:t>վորու</w:t>
      </w:r>
      <w:r w:rsidRPr="00FB3CFC">
        <w:rPr>
          <w:rFonts w:ascii="GHEA Grapalat" w:hAnsi="GHEA Grapalat"/>
          <w:sz w:val="20"/>
          <w:szCs w:val="20"/>
          <w:lang w:val="hy-AM" w:eastAsia="ru-RU"/>
        </w:rPr>
        <w:softHyphen/>
        <w:t>թյունների մասնակի չկատարման հետևանքով</w:t>
      </w:r>
      <w:r w:rsidRPr="00FB3CFC" w:rsidDel="00591DE3">
        <w:rPr>
          <w:rFonts w:ascii="GHEA Grapalat" w:hAnsi="GHEA Grapalat"/>
          <w:sz w:val="20"/>
          <w:szCs w:val="20"/>
          <w:lang w:val="hy-AM" w:eastAsia="ru-RU"/>
        </w:rPr>
        <w:t xml:space="preserve"> </w:t>
      </w:r>
      <w:r w:rsidRPr="00FB3CFC">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71A49" w:rsidRPr="00FB3CFC" w:rsidRDefault="00C71A49" w:rsidP="003A5C53">
      <w:pPr>
        <w:spacing w:after="0" w:line="240" w:lineRule="auto"/>
        <w:jc w:val="both"/>
        <w:rPr>
          <w:rFonts w:ascii="GHEA Grapalat" w:hAnsi="GHEA Grapalat"/>
          <w:sz w:val="20"/>
          <w:lang w:val="hy-AM"/>
        </w:rPr>
      </w:pPr>
      <w:r w:rsidRPr="00FB3CFC">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B3CFC">
        <w:rPr>
          <w:rFonts w:ascii="GHEA Grapalat" w:hAnsi="GHEA Grapalat" w:cs="Sylfaen"/>
          <w:sz w:val="20"/>
          <w:lang w:val="hy-AM"/>
        </w:rPr>
        <w:t xml:space="preserve">ձեռք բերվող Ծառայության միավորի գնի </w:t>
      </w:r>
      <w:r w:rsidRPr="00FB3CFC">
        <w:rPr>
          <w:rFonts w:ascii="GHEA Grapalat" w:hAnsi="GHEA Grapalat" w:cs="Times Armenian"/>
          <w:sz w:val="20"/>
          <w:lang w:val="hy-AM"/>
        </w:rPr>
        <w:t xml:space="preserve"> </w:t>
      </w:r>
      <w:r w:rsidRPr="00FB3CFC">
        <w:rPr>
          <w:rFonts w:ascii="GHEA Grapalat" w:hAnsi="GHEA Grapalat"/>
          <w:sz w:val="20"/>
          <w:lang w:val="hy-AM"/>
        </w:rPr>
        <w:t>կամ պայմանագրի գնի արհեստական փոփոխման։</w:t>
      </w:r>
    </w:p>
    <w:p w:rsidR="00C71A49" w:rsidRPr="00FB3CFC" w:rsidRDefault="00C71A49" w:rsidP="003A5C53">
      <w:pPr>
        <w:tabs>
          <w:tab w:val="left" w:pos="1276"/>
        </w:tabs>
        <w:spacing w:after="0" w:line="240" w:lineRule="auto"/>
        <w:ind w:firstLine="720"/>
        <w:jc w:val="both"/>
        <w:rPr>
          <w:rFonts w:ascii="GHEA Grapalat" w:hAnsi="GHEA Grapalat" w:cs="Times Armenian"/>
          <w:sz w:val="20"/>
          <w:lang w:val="hy-AM"/>
        </w:rPr>
      </w:pPr>
      <w:r w:rsidRPr="00FB3CFC">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71A49" w:rsidRPr="00FB3CFC" w:rsidRDefault="00C71A49" w:rsidP="003A5C53">
      <w:pPr>
        <w:tabs>
          <w:tab w:val="left" w:pos="1276"/>
        </w:tabs>
        <w:spacing w:after="0" w:line="240" w:lineRule="auto"/>
        <w:ind w:firstLine="720"/>
        <w:jc w:val="both"/>
        <w:rPr>
          <w:rFonts w:ascii="GHEA Grapalat" w:hAnsi="GHEA Grapalat"/>
          <w:sz w:val="20"/>
          <w:lang w:val="hy-AM"/>
        </w:rPr>
      </w:pPr>
      <w:r w:rsidRPr="00FB3CFC">
        <w:rPr>
          <w:rFonts w:ascii="GHEA Grapalat" w:hAnsi="GHEA Grapalat"/>
          <w:sz w:val="20"/>
          <w:lang w:val="pt-BR"/>
        </w:rPr>
        <w:t>7.4 Եթե պայմանագիրն  իրականացվ</w:t>
      </w:r>
      <w:r w:rsidRPr="00FB3CFC">
        <w:rPr>
          <w:rFonts w:ascii="GHEA Grapalat" w:hAnsi="GHEA Grapalat"/>
          <w:sz w:val="20"/>
          <w:lang w:val="hy-AM"/>
        </w:rPr>
        <w:t>ում է</w:t>
      </w:r>
      <w:r w:rsidRPr="00FB3CFC">
        <w:rPr>
          <w:rFonts w:ascii="GHEA Grapalat" w:hAnsi="GHEA Grapalat"/>
          <w:sz w:val="20"/>
          <w:lang w:val="pt-BR"/>
        </w:rPr>
        <w:t xml:space="preserve"> գործակալության պայմանագիր կնքելու միջոցով</w:t>
      </w:r>
    </w:p>
    <w:p w:rsidR="00C71A49" w:rsidRPr="00FB3CFC" w:rsidRDefault="00C71A49" w:rsidP="003A5C53">
      <w:pPr>
        <w:tabs>
          <w:tab w:val="left" w:pos="1276"/>
        </w:tabs>
        <w:spacing w:after="0" w:line="240" w:lineRule="auto"/>
        <w:ind w:firstLine="720"/>
        <w:jc w:val="both"/>
        <w:rPr>
          <w:rFonts w:ascii="GHEA Grapalat" w:hAnsi="GHEA Grapalat"/>
          <w:sz w:val="20"/>
          <w:lang w:val="pt-BR"/>
        </w:rPr>
      </w:pPr>
      <w:r w:rsidRPr="00FB3CFC">
        <w:rPr>
          <w:rFonts w:ascii="GHEA Grapalat" w:hAnsi="GHEA Grapalat"/>
          <w:sz w:val="20"/>
          <w:lang w:val="hy-AM"/>
        </w:rPr>
        <w:t>1)</w:t>
      </w:r>
      <w:r w:rsidRPr="00FB3CFC">
        <w:rPr>
          <w:rFonts w:ascii="GHEA Grapalat" w:hAnsi="GHEA Grapalat"/>
          <w:sz w:val="20"/>
          <w:lang w:val="pt-BR"/>
        </w:rPr>
        <w:t xml:space="preserve"> </w:t>
      </w:r>
      <w:r w:rsidRPr="00FB3CFC">
        <w:rPr>
          <w:rFonts w:ascii="GHEA Grapalat" w:hAnsi="GHEA Grapalat"/>
          <w:sz w:val="20"/>
          <w:lang w:val="hy-AM"/>
        </w:rPr>
        <w:t>Կատարողը</w:t>
      </w:r>
      <w:r w:rsidRPr="00FB3CF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71A49" w:rsidRPr="00FB3CFC" w:rsidRDefault="00C71A49" w:rsidP="003A5C53">
      <w:pPr>
        <w:tabs>
          <w:tab w:val="left" w:pos="1276"/>
        </w:tabs>
        <w:spacing w:after="0" w:line="240" w:lineRule="auto"/>
        <w:ind w:firstLine="720"/>
        <w:jc w:val="both"/>
        <w:rPr>
          <w:rFonts w:ascii="GHEA Grapalat" w:hAnsi="GHEA Grapalat"/>
          <w:sz w:val="20"/>
          <w:lang w:val="pt-BR"/>
        </w:rPr>
      </w:pPr>
      <w:r w:rsidRPr="00FB3CFC">
        <w:rPr>
          <w:rFonts w:ascii="GHEA Grapalat" w:hAnsi="GHEA Grapalat"/>
          <w:sz w:val="20"/>
          <w:lang w:val="pt-BR"/>
        </w:rPr>
        <w:t xml:space="preserve">2) պայմանագրի կատարման ընթացքում գործակալի փոփոխման դեպքում </w:t>
      </w:r>
      <w:r w:rsidRPr="00FB3CFC">
        <w:rPr>
          <w:rFonts w:ascii="GHEA Grapalat" w:hAnsi="GHEA Grapalat"/>
          <w:sz w:val="20"/>
          <w:lang w:val="hy-AM"/>
        </w:rPr>
        <w:t>Կատարող</w:t>
      </w:r>
      <w:r w:rsidRPr="00FB3CFC">
        <w:rPr>
          <w:rFonts w:ascii="GHEA Grapalat" w:hAnsi="GHEA Grapalat"/>
          <w:sz w:val="20"/>
          <w:lang w:val="pt-BR"/>
        </w:rPr>
        <w:t xml:space="preserve">ը գրավոր տեղեկացնում է </w:t>
      </w:r>
      <w:r w:rsidRPr="00FB3CFC">
        <w:rPr>
          <w:rFonts w:ascii="GHEA Grapalat" w:hAnsi="GHEA Grapalat"/>
          <w:sz w:val="20"/>
          <w:lang w:val="hy-AM"/>
        </w:rPr>
        <w:t>Պ</w:t>
      </w:r>
      <w:r w:rsidRPr="00FB3CF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B3CFC">
        <w:rPr>
          <w:rStyle w:val="FootnoteReference"/>
          <w:rFonts w:ascii="GHEA Grapalat" w:hAnsi="GHEA Grapalat"/>
          <w:sz w:val="20"/>
          <w:lang w:val="pt-BR"/>
        </w:rPr>
        <w:footnoteReference w:id="30"/>
      </w:r>
      <w:r w:rsidRPr="00FB3CFC">
        <w:rPr>
          <w:rFonts w:ascii="GHEA Grapalat" w:hAnsi="GHEA Grapalat"/>
          <w:sz w:val="20"/>
          <w:lang w:val="pt-BR"/>
        </w:rPr>
        <w:t>:</w:t>
      </w:r>
    </w:p>
    <w:p w:rsidR="00C71A49" w:rsidRPr="00FB3CFC" w:rsidRDefault="00C71A49" w:rsidP="003A5C53">
      <w:pPr>
        <w:tabs>
          <w:tab w:val="left" w:pos="1276"/>
        </w:tabs>
        <w:spacing w:after="0" w:line="240" w:lineRule="auto"/>
        <w:ind w:firstLine="720"/>
        <w:jc w:val="both"/>
        <w:rPr>
          <w:rFonts w:ascii="GHEA Grapalat" w:hAnsi="GHEA Grapalat"/>
          <w:sz w:val="20"/>
          <w:lang w:val="pt-BR"/>
        </w:rPr>
      </w:pPr>
      <w:r w:rsidRPr="00FB3CFC">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B3CFC">
        <w:rPr>
          <w:rStyle w:val="FootnoteReference"/>
          <w:rFonts w:ascii="GHEA Grapalat" w:hAnsi="GHEA Grapalat"/>
          <w:sz w:val="20"/>
          <w:lang w:val="pt-BR"/>
        </w:rPr>
        <w:footnoteReference w:id="31"/>
      </w:r>
      <w:r w:rsidRPr="00FB3CFC">
        <w:rPr>
          <w:rFonts w:ascii="GHEA Grapalat" w:hAnsi="GHEA Grapalat"/>
          <w:sz w:val="20"/>
          <w:lang w:val="pt-BR"/>
        </w:rPr>
        <w:t>:</w:t>
      </w:r>
    </w:p>
    <w:p w:rsidR="00C71A49" w:rsidRPr="00FB3CFC" w:rsidRDefault="00C71A49" w:rsidP="003A5C53">
      <w:pPr>
        <w:tabs>
          <w:tab w:val="left" w:pos="1276"/>
        </w:tabs>
        <w:spacing w:after="0" w:line="240" w:lineRule="auto"/>
        <w:ind w:firstLine="720"/>
        <w:jc w:val="both"/>
        <w:rPr>
          <w:rFonts w:ascii="GHEA Grapalat" w:hAnsi="GHEA Grapalat"/>
          <w:sz w:val="20"/>
          <w:lang w:val="pt-BR"/>
        </w:rPr>
      </w:pPr>
      <w:r w:rsidRPr="00FB3CFC">
        <w:rPr>
          <w:rFonts w:ascii="GHEA Grapalat" w:hAnsi="GHEA Grapalat" w:cs="Times Armenian"/>
          <w:sz w:val="20"/>
          <w:lang w:val="pt-BR"/>
        </w:rPr>
        <w:t>7.6 Ծառայության</w:t>
      </w:r>
      <w:r w:rsidRPr="00FB3CFC">
        <w:rPr>
          <w:rFonts w:ascii="GHEA Grapalat" w:hAnsi="GHEA Grapalat" w:cs="Times Armenian"/>
          <w:sz w:val="20"/>
          <w:lang w:val="hy-AM"/>
        </w:rPr>
        <w:t xml:space="preserve"> </w:t>
      </w:r>
      <w:r w:rsidRPr="00FB3CFC">
        <w:rPr>
          <w:rFonts w:ascii="GHEA Grapalat" w:hAnsi="GHEA Grapalat" w:cs="Times Armenian"/>
          <w:sz w:val="20"/>
        </w:rPr>
        <w:t>մատուց</w:t>
      </w:r>
      <w:r w:rsidRPr="00FB3CFC">
        <w:rPr>
          <w:rFonts w:ascii="GHEA Grapalat" w:hAnsi="GHEA Grapalat" w:cs="Sylfaen"/>
          <w:sz w:val="20"/>
          <w:lang w:val="hy-AM"/>
        </w:rPr>
        <w:t>ման</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ժամկետը</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երկարաձգվել</w:t>
      </w:r>
      <w:r w:rsidRPr="00FB3CFC">
        <w:rPr>
          <w:rFonts w:ascii="GHEA Grapalat" w:hAnsi="GHEA Grapalat" w:cs="Times Armenian"/>
          <w:sz w:val="20"/>
          <w:lang w:val="hy-AM"/>
        </w:rPr>
        <w:t xml:space="preserve"> </w:t>
      </w:r>
      <w:r w:rsidRPr="00FB3CFC">
        <w:rPr>
          <w:rFonts w:ascii="GHEA Grapalat" w:hAnsi="GHEA Grapalat" w:cs="Sylfaen"/>
          <w:sz w:val="20"/>
          <w:lang w:val="hy-AM"/>
        </w:rPr>
        <w:t>մինչև</w:t>
      </w:r>
      <w:r w:rsidRPr="00FB3CFC">
        <w:rPr>
          <w:rFonts w:ascii="GHEA Grapalat" w:hAnsi="GHEA Grapalat" w:cs="Times Armenian"/>
          <w:sz w:val="20"/>
          <w:lang w:val="hy-AM"/>
        </w:rPr>
        <w:t xml:space="preserve"> սույն պայմանագրով </w:t>
      </w:r>
      <w:r w:rsidRPr="00FB3CFC">
        <w:rPr>
          <w:rFonts w:ascii="GHEA Grapalat" w:hAnsi="GHEA Grapalat" w:cs="Sylfaen"/>
          <w:sz w:val="20"/>
          <w:lang w:val="hy-AM"/>
        </w:rPr>
        <w:t>այդ</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ժամկետը</w:t>
      </w:r>
      <w:r w:rsidRPr="00FB3CFC">
        <w:rPr>
          <w:rFonts w:ascii="GHEA Grapalat" w:hAnsi="GHEA Grapalat" w:cs="Times Armenian"/>
          <w:sz w:val="20"/>
          <w:lang w:val="hy-AM"/>
        </w:rPr>
        <w:t xml:space="preserve"> </w:t>
      </w:r>
      <w:r w:rsidRPr="00FB3CFC">
        <w:rPr>
          <w:rFonts w:ascii="GHEA Grapalat" w:hAnsi="GHEA Grapalat" w:cs="Sylfaen"/>
          <w:sz w:val="20"/>
          <w:lang w:val="hy-AM"/>
        </w:rPr>
        <w:t>լրանալը</w:t>
      </w:r>
      <w:r w:rsidRPr="00FB3CFC">
        <w:rPr>
          <w:rFonts w:ascii="GHEA Grapalat" w:hAnsi="GHEA Grapalat" w:cs="Times Armenian"/>
          <w:sz w:val="20"/>
          <w:lang w:val="hy-AM"/>
        </w:rPr>
        <w:t xml:space="preserve"> </w:t>
      </w:r>
      <w:r w:rsidRPr="00FB3CFC">
        <w:rPr>
          <w:rFonts w:ascii="GHEA Grapalat" w:hAnsi="GHEA Grapalat" w:cs="Sylfaen"/>
          <w:sz w:val="20"/>
        </w:rPr>
        <w:t>պայմանագրի</w:t>
      </w:r>
      <w:r w:rsidRPr="00FB3CFC">
        <w:rPr>
          <w:rFonts w:ascii="GHEA Grapalat" w:hAnsi="GHEA Grapalat" w:cs="Sylfaen"/>
          <w:sz w:val="20"/>
          <w:lang w:val="pt-BR"/>
        </w:rPr>
        <w:t xml:space="preserve"> </w:t>
      </w:r>
      <w:r w:rsidRPr="00FB3CFC">
        <w:rPr>
          <w:rFonts w:ascii="GHEA Grapalat" w:hAnsi="GHEA Grapalat" w:cs="Sylfaen"/>
          <w:sz w:val="20"/>
        </w:rPr>
        <w:t>կողմի</w:t>
      </w:r>
      <w:r w:rsidRPr="00FB3CFC">
        <w:rPr>
          <w:rFonts w:ascii="GHEA Grapalat" w:hAnsi="GHEA Grapalat" w:cs="Times Armenian"/>
          <w:sz w:val="20"/>
          <w:lang w:val="hy-AM"/>
        </w:rPr>
        <w:t xml:space="preserve"> </w:t>
      </w:r>
      <w:r w:rsidRPr="00FB3CFC">
        <w:rPr>
          <w:rFonts w:ascii="GHEA Grapalat" w:hAnsi="GHEA Grapalat" w:cs="Sylfaen"/>
          <w:sz w:val="20"/>
          <w:lang w:val="hy-AM"/>
        </w:rPr>
        <w:t>առաջարկության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առկայության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դեպքում</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պայմանով</w:t>
      </w:r>
      <w:r w:rsidRPr="00FB3CFC">
        <w:rPr>
          <w:rFonts w:ascii="GHEA Grapalat" w:hAnsi="GHEA Grapalat" w:cs="Times Armenian"/>
          <w:sz w:val="20"/>
          <w:lang w:val="hy-AM"/>
        </w:rPr>
        <w:t xml:space="preserve">, </w:t>
      </w:r>
      <w:r w:rsidRPr="00FB3CFC">
        <w:rPr>
          <w:rFonts w:ascii="GHEA Grapalat" w:hAnsi="GHEA Grapalat" w:cs="Sylfaen"/>
          <w:sz w:val="20"/>
          <w:lang w:val="hy-AM"/>
        </w:rPr>
        <w:t>որ</w:t>
      </w:r>
      <w:r w:rsidRPr="00FB3CFC">
        <w:rPr>
          <w:rFonts w:ascii="GHEA Grapalat" w:hAnsi="GHEA Grapalat"/>
          <w:sz w:val="20"/>
          <w:lang w:val="hy-AM"/>
        </w:rPr>
        <w:t>` Պատվիրատուի</w:t>
      </w:r>
      <w:r w:rsidRPr="00FB3CFC">
        <w:rPr>
          <w:rFonts w:ascii="GHEA Grapalat" w:hAnsi="GHEA Grapalat" w:cs="Times Armenian"/>
          <w:sz w:val="20"/>
          <w:lang w:val="hy-AM"/>
        </w:rPr>
        <w:t xml:space="preserve"> </w:t>
      </w:r>
      <w:r w:rsidRPr="00FB3CFC">
        <w:rPr>
          <w:rFonts w:ascii="GHEA Grapalat" w:hAnsi="GHEA Grapalat" w:cs="Sylfaen"/>
          <w:sz w:val="20"/>
          <w:lang w:val="hy-AM"/>
        </w:rPr>
        <w:t>մոտ</w:t>
      </w:r>
      <w:r w:rsidRPr="00FB3CFC">
        <w:rPr>
          <w:rFonts w:ascii="GHEA Grapalat" w:hAnsi="GHEA Grapalat" w:cs="Times Armenian"/>
          <w:sz w:val="20"/>
          <w:lang w:val="hy-AM"/>
        </w:rPr>
        <w:t xml:space="preserve"> </w:t>
      </w:r>
      <w:r w:rsidRPr="00FB3CFC">
        <w:rPr>
          <w:rFonts w:ascii="GHEA Grapalat" w:hAnsi="GHEA Grapalat" w:cs="Sylfaen"/>
          <w:sz w:val="20"/>
          <w:lang w:val="hy-AM"/>
        </w:rPr>
        <w:t>չի</w:t>
      </w:r>
      <w:r w:rsidRPr="00FB3CFC">
        <w:rPr>
          <w:rFonts w:ascii="GHEA Grapalat" w:hAnsi="GHEA Grapalat" w:cs="Times Armenian"/>
          <w:sz w:val="20"/>
          <w:lang w:val="hy-AM"/>
        </w:rPr>
        <w:t xml:space="preserve"> </w:t>
      </w:r>
      <w:r w:rsidRPr="00FB3CFC">
        <w:rPr>
          <w:rFonts w:ascii="GHEA Grapalat" w:hAnsi="GHEA Grapalat" w:cs="Sylfaen"/>
          <w:sz w:val="20"/>
          <w:lang w:val="hy-AM"/>
        </w:rPr>
        <w:t>վերացել</w:t>
      </w:r>
      <w:r w:rsidRPr="00FB3CFC">
        <w:rPr>
          <w:rFonts w:ascii="GHEA Grapalat" w:hAnsi="GHEA Grapalat" w:cs="Times Armenian"/>
          <w:sz w:val="20"/>
          <w:lang w:val="hy-AM"/>
        </w:rPr>
        <w:t xml:space="preserve"> </w:t>
      </w:r>
      <w:r w:rsidRPr="00FB3CFC">
        <w:rPr>
          <w:rFonts w:ascii="GHEA Grapalat" w:hAnsi="GHEA Grapalat" w:cs="Sylfaen"/>
          <w:sz w:val="20"/>
          <w:lang w:val="hy-AM"/>
        </w:rPr>
        <w:t>գնման</w:t>
      </w:r>
      <w:r w:rsidRPr="00FB3CFC">
        <w:rPr>
          <w:rFonts w:ascii="GHEA Grapalat" w:hAnsi="GHEA Grapalat" w:cs="Times Armenian"/>
          <w:sz w:val="20"/>
          <w:lang w:val="hy-AM"/>
        </w:rPr>
        <w:t xml:space="preserve"> </w:t>
      </w:r>
      <w:r w:rsidRPr="00FB3CFC">
        <w:rPr>
          <w:rFonts w:ascii="GHEA Grapalat" w:hAnsi="GHEA Grapalat" w:cs="Sylfaen"/>
          <w:sz w:val="20"/>
          <w:lang w:val="hy-AM"/>
        </w:rPr>
        <w:t>առարկայի</w:t>
      </w:r>
      <w:r w:rsidRPr="00FB3CFC">
        <w:rPr>
          <w:rFonts w:ascii="GHEA Grapalat" w:hAnsi="GHEA Grapalat" w:cs="Times Armenian"/>
          <w:sz w:val="20"/>
          <w:lang w:val="hy-AM"/>
        </w:rPr>
        <w:t xml:space="preserve"> </w:t>
      </w:r>
      <w:r w:rsidRPr="00FB3CFC">
        <w:rPr>
          <w:rFonts w:ascii="GHEA Grapalat" w:hAnsi="GHEA Grapalat" w:cs="Sylfaen"/>
          <w:sz w:val="20"/>
          <w:lang w:val="hy-AM"/>
        </w:rPr>
        <w:t>օգտագործման</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պահանջը</w:t>
      </w:r>
      <w:r w:rsidRPr="00FB3CFC">
        <w:rPr>
          <w:rFonts w:ascii="GHEA Grapalat" w:hAnsi="GHEA Grapalat" w:cs="Sylfaen"/>
          <w:sz w:val="20"/>
          <w:lang w:val="pt-BR"/>
        </w:rPr>
        <w:t xml:space="preserve">: Ընդ որում սույն կետով սահմանված դեպքում </w:t>
      </w:r>
      <w:r w:rsidRPr="00FB3CFC">
        <w:rPr>
          <w:rFonts w:ascii="GHEA Grapalat" w:hAnsi="GHEA Grapalat" w:cs="Times Armenian"/>
          <w:sz w:val="20"/>
          <w:lang w:val="pt-BR"/>
        </w:rPr>
        <w:t>Ծառայության</w:t>
      </w:r>
      <w:r w:rsidRPr="00FB3CFC">
        <w:rPr>
          <w:rFonts w:ascii="GHEA Grapalat" w:hAnsi="GHEA Grapalat" w:cs="Times Armenian"/>
          <w:sz w:val="20"/>
          <w:lang w:val="hy-AM"/>
        </w:rPr>
        <w:t xml:space="preserve"> </w:t>
      </w:r>
      <w:r w:rsidRPr="00FB3CFC">
        <w:rPr>
          <w:rFonts w:ascii="GHEA Grapalat" w:hAnsi="GHEA Grapalat" w:cs="Times Armenian"/>
          <w:sz w:val="20"/>
        </w:rPr>
        <w:t>մատուց</w:t>
      </w:r>
      <w:r w:rsidRPr="00FB3CFC">
        <w:rPr>
          <w:rFonts w:ascii="GHEA Grapalat" w:hAnsi="GHEA Grapalat" w:cs="Sylfaen"/>
          <w:sz w:val="20"/>
          <w:lang w:val="hy-AM"/>
        </w:rPr>
        <w:t>ման</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ժամկետը</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երկարաձգվել</w:t>
      </w:r>
      <w:r w:rsidRPr="00FB3CFC">
        <w:rPr>
          <w:rFonts w:ascii="GHEA Grapalat" w:hAnsi="GHEA Grapalat" w:cs="Times Armenian"/>
          <w:sz w:val="20"/>
          <w:lang w:val="hy-AM"/>
        </w:rPr>
        <w:t xml:space="preserve"> </w:t>
      </w:r>
      <w:r w:rsidRPr="00FB3CFC">
        <w:rPr>
          <w:rFonts w:ascii="GHEA Grapalat" w:hAnsi="GHEA Grapalat" w:cs="Times Armenian"/>
          <w:sz w:val="20"/>
        </w:rPr>
        <w:t>մեկ</w:t>
      </w:r>
      <w:r w:rsidRPr="00FB3CFC">
        <w:rPr>
          <w:rFonts w:ascii="GHEA Grapalat" w:hAnsi="GHEA Grapalat" w:cs="Times Armenian"/>
          <w:sz w:val="20"/>
          <w:lang w:val="pt-BR"/>
        </w:rPr>
        <w:t xml:space="preserve"> </w:t>
      </w:r>
      <w:r w:rsidRPr="00FB3CFC">
        <w:rPr>
          <w:rFonts w:ascii="GHEA Grapalat" w:hAnsi="GHEA Grapalat" w:cs="Times Armenian"/>
          <w:sz w:val="20"/>
        </w:rPr>
        <w:t>անգամ</w:t>
      </w:r>
      <w:r w:rsidRPr="00FB3CFC">
        <w:rPr>
          <w:rFonts w:ascii="GHEA Grapalat" w:hAnsi="GHEA Grapalat" w:cs="Times Armenian"/>
          <w:sz w:val="20"/>
          <w:lang w:val="pt-BR"/>
        </w:rPr>
        <w:t xml:space="preserve"> </w:t>
      </w:r>
      <w:r w:rsidRPr="00FB3CFC">
        <w:rPr>
          <w:rFonts w:ascii="GHEA Grapalat" w:hAnsi="GHEA Grapalat" w:cs="Sylfaen"/>
          <w:sz w:val="20"/>
          <w:lang w:val="hy-AM"/>
        </w:rPr>
        <w:t>մինչև</w:t>
      </w:r>
      <w:r w:rsidRPr="00FB3CFC">
        <w:rPr>
          <w:rFonts w:ascii="GHEA Grapalat" w:hAnsi="GHEA Grapalat" w:cs="Sylfaen"/>
          <w:sz w:val="20"/>
          <w:lang w:val="pt-BR"/>
        </w:rPr>
        <w:t xml:space="preserve"> 30 </w:t>
      </w:r>
      <w:r w:rsidRPr="00FB3CFC">
        <w:rPr>
          <w:rFonts w:ascii="GHEA Grapalat" w:hAnsi="GHEA Grapalat" w:cs="Sylfaen"/>
          <w:sz w:val="20"/>
        </w:rPr>
        <w:t>օրացուցային</w:t>
      </w:r>
      <w:r w:rsidRPr="00FB3CFC">
        <w:rPr>
          <w:rFonts w:ascii="GHEA Grapalat" w:hAnsi="GHEA Grapalat" w:cs="Sylfaen"/>
          <w:sz w:val="20"/>
          <w:lang w:val="pt-BR"/>
        </w:rPr>
        <w:t xml:space="preserve"> </w:t>
      </w:r>
      <w:r w:rsidRPr="00FB3CFC">
        <w:rPr>
          <w:rFonts w:ascii="GHEA Grapalat" w:hAnsi="GHEA Grapalat" w:cs="Sylfaen"/>
          <w:sz w:val="20"/>
        </w:rPr>
        <w:t>օրով</w:t>
      </w:r>
      <w:r w:rsidRPr="00FB3CFC">
        <w:rPr>
          <w:rFonts w:ascii="GHEA Grapalat" w:hAnsi="GHEA Grapalat" w:cs="Sylfaen"/>
          <w:sz w:val="20"/>
          <w:lang w:val="pt-BR"/>
        </w:rPr>
        <w:t>:</w:t>
      </w:r>
    </w:p>
    <w:p w:rsidR="00C71A49" w:rsidRPr="00FB3CFC" w:rsidRDefault="00C71A49" w:rsidP="003A5C53">
      <w:pPr>
        <w:tabs>
          <w:tab w:val="left" w:pos="720"/>
        </w:tabs>
        <w:spacing w:after="0" w:line="240" w:lineRule="auto"/>
        <w:jc w:val="both"/>
        <w:rPr>
          <w:rFonts w:ascii="GHEA Grapalat" w:hAnsi="GHEA Grapalat"/>
          <w:sz w:val="20"/>
          <w:lang w:val="hy-AM"/>
        </w:rPr>
      </w:pPr>
      <w:r w:rsidRPr="00FB3CFC">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C71A49" w:rsidRPr="00C37277" w:rsidRDefault="00C71A49" w:rsidP="003A5C53">
      <w:pPr>
        <w:tabs>
          <w:tab w:val="left" w:pos="720"/>
        </w:tabs>
        <w:spacing w:after="0" w:line="240" w:lineRule="auto"/>
        <w:jc w:val="both"/>
        <w:rPr>
          <w:rFonts w:ascii="GHEA Grapalat" w:hAnsi="GHEA Grapalat"/>
          <w:sz w:val="20"/>
          <w:lang w:val="hy-AM"/>
        </w:rPr>
      </w:pPr>
      <w:r w:rsidRPr="00FB3CFC">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71A49" w:rsidRPr="00244B44" w:rsidRDefault="00C71A49" w:rsidP="003A5C53">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3A5C53">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3A5C53">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w:t>
      </w:r>
      <w:r>
        <w:rPr>
          <w:rFonts w:ascii="GHEA Grapalat" w:hAnsi="GHEA Grapalat"/>
          <w:sz w:val="20"/>
          <w:lang w:val="hy-AM"/>
        </w:rPr>
        <w:t xml:space="preserve">հոդվածի համաձայն, </w:t>
      </w:r>
      <w:r w:rsidRPr="00244B44">
        <w:rPr>
          <w:rFonts w:ascii="GHEA Grapalat" w:hAnsi="GHEA Grapalat"/>
          <w:sz w:val="20"/>
          <w:lang w:val="hy-AM"/>
        </w:rPr>
        <w:t xml:space="preserve"> ուղարկում է </w:t>
      </w:r>
      <w:r w:rsidRPr="003A5C53">
        <w:rPr>
          <w:rFonts w:ascii="GHEA Grapalat" w:hAnsi="GHEA Grapalat"/>
          <w:sz w:val="20"/>
          <w:lang w:val="hy-AM"/>
        </w:rPr>
        <w:t>Կատարողի</w:t>
      </w:r>
      <w:r w:rsidRPr="00244B44">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w:t>
      </w:r>
      <w:r>
        <w:rPr>
          <w:rFonts w:ascii="GHEA Grapalat" w:hAnsi="GHEA Grapalat"/>
          <w:sz w:val="20"/>
          <w:lang w:val="hy-AM"/>
        </w:rPr>
        <w:t xml:space="preserve"> սույն </w:t>
      </w:r>
      <w:r w:rsidRPr="00244B44">
        <w:rPr>
          <w:rFonts w:ascii="GHEA Grapalat" w:hAnsi="GHEA Grapalat"/>
          <w:sz w:val="20"/>
          <w:lang w:val="hy-AM"/>
        </w:rPr>
        <w:t>կետում նշված կայքում հրապարակվելուն հաջորդող օրվանից:</w:t>
      </w:r>
    </w:p>
    <w:p w:rsidR="00C71A49" w:rsidRPr="00FB3CFC" w:rsidRDefault="00C71A49" w:rsidP="003A5C53">
      <w:pPr>
        <w:spacing w:after="0" w:line="240" w:lineRule="auto"/>
        <w:ind w:firstLine="709"/>
        <w:jc w:val="both"/>
        <w:rPr>
          <w:rFonts w:ascii="GHEA Grapalat" w:hAnsi="GHEA Grapalat"/>
          <w:sz w:val="20"/>
          <w:lang w:val="hy-AM"/>
        </w:rPr>
      </w:pPr>
      <w:r w:rsidRPr="00FB3CFC">
        <w:rPr>
          <w:rFonts w:ascii="GHEA Grapalat" w:hAnsi="GHEA Grapalat"/>
          <w:sz w:val="20"/>
          <w:lang w:val="hy-AM"/>
        </w:rPr>
        <w:t>7.</w:t>
      </w:r>
      <w:r w:rsidRPr="006B57D8">
        <w:rPr>
          <w:rFonts w:ascii="GHEA Grapalat" w:hAnsi="GHEA Grapalat"/>
          <w:sz w:val="20"/>
          <w:lang w:val="hy-AM"/>
        </w:rPr>
        <w:t>9</w:t>
      </w: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կապակցությամբ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վեճերը</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բանակցությունների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միջոցով։</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Համաձայնություն</w:t>
      </w:r>
      <w:r w:rsidRPr="00FB3CFC">
        <w:rPr>
          <w:rFonts w:ascii="GHEA Grapalat" w:hAnsi="GHEA Grapalat" w:cs="Times Armenian"/>
          <w:sz w:val="20"/>
          <w:lang w:val="hy-AM"/>
        </w:rPr>
        <w:t xml:space="preserve"> </w:t>
      </w:r>
      <w:r w:rsidRPr="00FB3CFC">
        <w:rPr>
          <w:rFonts w:ascii="GHEA Grapalat" w:hAnsi="GHEA Grapalat" w:cs="Sylfaen"/>
          <w:sz w:val="20"/>
          <w:lang w:val="hy-AM"/>
        </w:rPr>
        <w:t>ձեռք</w:t>
      </w:r>
      <w:r w:rsidRPr="00FB3CFC">
        <w:rPr>
          <w:rFonts w:ascii="GHEA Grapalat" w:hAnsi="GHEA Grapalat" w:cs="Times Armenian"/>
          <w:sz w:val="20"/>
          <w:lang w:val="hy-AM"/>
        </w:rPr>
        <w:t xml:space="preserve"> </w:t>
      </w:r>
      <w:r w:rsidRPr="00FB3CFC">
        <w:rPr>
          <w:rFonts w:ascii="GHEA Grapalat" w:hAnsi="GHEA Grapalat" w:cs="Sylfaen"/>
          <w:sz w:val="20"/>
          <w:lang w:val="hy-AM"/>
        </w:rPr>
        <w:t>չբերելու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դեպքում</w:t>
      </w:r>
      <w:r w:rsidRPr="00FB3CFC">
        <w:rPr>
          <w:rFonts w:ascii="GHEA Grapalat" w:hAnsi="GHEA Grapalat" w:cs="Times Armenian"/>
          <w:sz w:val="20"/>
          <w:lang w:val="hy-AM"/>
        </w:rPr>
        <w:t xml:space="preserve"> </w:t>
      </w:r>
      <w:r w:rsidRPr="00FB3CFC">
        <w:rPr>
          <w:rFonts w:ascii="GHEA Grapalat" w:hAnsi="GHEA Grapalat" w:cs="Sylfaen"/>
          <w:sz w:val="20"/>
          <w:lang w:val="hy-AM"/>
        </w:rPr>
        <w:t>վեճերը</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ՀՀ </w:t>
      </w:r>
      <w:r w:rsidRPr="00FB3CFC">
        <w:rPr>
          <w:rFonts w:ascii="GHEA Grapalat" w:hAnsi="GHEA Grapalat" w:cs="Sylfaen"/>
          <w:sz w:val="20"/>
          <w:lang w:val="hy-AM"/>
        </w:rPr>
        <w:t>դատարաններում</w:t>
      </w:r>
      <w:r w:rsidRPr="00FB3CFC">
        <w:rPr>
          <w:rFonts w:ascii="GHEA Grapalat" w:hAnsi="GHEA Grapalat"/>
          <w:sz w:val="20"/>
          <w:lang w:val="hy-AM"/>
        </w:rPr>
        <w:t>։</w:t>
      </w:r>
    </w:p>
    <w:p w:rsidR="00C71A49" w:rsidRPr="00FB3CFC" w:rsidRDefault="00C71A49" w:rsidP="003A5C53">
      <w:pPr>
        <w:spacing w:after="0" w:line="240" w:lineRule="auto"/>
        <w:ind w:firstLine="709"/>
        <w:jc w:val="both"/>
        <w:rPr>
          <w:rFonts w:ascii="GHEA Grapalat" w:hAnsi="GHEA Grapalat"/>
          <w:sz w:val="20"/>
          <w:lang w:val="hy-AM"/>
        </w:rPr>
      </w:pPr>
      <w:r w:rsidRPr="00FB3CFC">
        <w:rPr>
          <w:rFonts w:ascii="GHEA Grapalat" w:hAnsi="GHEA Grapalat"/>
          <w:sz w:val="20"/>
          <w:lang w:val="hy-AM"/>
        </w:rPr>
        <w:t>7.</w:t>
      </w:r>
      <w:r w:rsidRPr="006B57D8">
        <w:rPr>
          <w:rFonts w:ascii="GHEA Grapalat" w:hAnsi="GHEA Grapalat"/>
          <w:sz w:val="20"/>
          <w:lang w:val="hy-AM"/>
        </w:rPr>
        <w:t>10</w:t>
      </w: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կազմված</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Times Armenian"/>
          <w:b/>
          <w:sz w:val="20"/>
          <w:lang w:val="hy-AM"/>
        </w:rPr>
        <w:t xml:space="preserve">____ </w:t>
      </w:r>
      <w:r w:rsidRPr="00FB3CFC">
        <w:rPr>
          <w:rFonts w:ascii="GHEA Grapalat" w:hAnsi="GHEA Grapalat" w:cs="Sylfaen"/>
          <w:sz w:val="20"/>
          <w:lang w:val="hy-AM"/>
        </w:rPr>
        <w:t>էջից</w:t>
      </w:r>
      <w:r w:rsidRPr="00FB3CFC">
        <w:rPr>
          <w:rFonts w:ascii="GHEA Grapalat" w:hAnsi="GHEA Grapalat" w:cs="Times Armenian"/>
          <w:sz w:val="20"/>
          <w:lang w:val="hy-AM"/>
        </w:rPr>
        <w:t xml:space="preserve">, </w:t>
      </w:r>
      <w:r w:rsidRPr="00FB3CFC">
        <w:rPr>
          <w:rFonts w:ascii="GHEA Grapalat" w:hAnsi="GHEA Grapalat" w:cs="Sylfaen"/>
          <w:sz w:val="20"/>
          <w:lang w:val="hy-AM"/>
        </w:rPr>
        <w:t>կնքվում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երկու</w:t>
      </w:r>
      <w:r w:rsidRPr="00FB3CFC">
        <w:rPr>
          <w:rFonts w:ascii="GHEA Grapalat" w:hAnsi="GHEA Grapalat" w:cs="Times Armenian"/>
          <w:sz w:val="20"/>
          <w:lang w:val="hy-AM"/>
        </w:rPr>
        <w:t xml:space="preserve"> </w:t>
      </w:r>
      <w:r w:rsidRPr="00FB3CFC">
        <w:rPr>
          <w:rFonts w:ascii="GHEA Grapalat" w:hAnsi="GHEA Grapalat" w:cs="Sylfaen"/>
          <w:sz w:val="20"/>
          <w:lang w:val="hy-AM"/>
        </w:rPr>
        <w:t>օրինակից</w:t>
      </w:r>
      <w:r w:rsidRPr="00FB3CFC">
        <w:rPr>
          <w:rFonts w:ascii="GHEA Grapalat" w:hAnsi="GHEA Grapalat" w:cs="Times Armenian"/>
          <w:sz w:val="20"/>
          <w:lang w:val="hy-AM"/>
        </w:rPr>
        <w:t xml:space="preserve">, </w:t>
      </w:r>
      <w:r w:rsidRPr="00FB3CFC">
        <w:rPr>
          <w:rFonts w:ascii="GHEA Grapalat" w:hAnsi="GHEA Grapalat" w:cs="Sylfaen"/>
          <w:sz w:val="20"/>
          <w:lang w:val="hy-AM"/>
        </w:rPr>
        <w:t>որոնք</w:t>
      </w:r>
      <w:r w:rsidRPr="00FB3CFC">
        <w:rPr>
          <w:rFonts w:ascii="GHEA Grapalat" w:hAnsi="GHEA Grapalat" w:cs="Times Armenian"/>
          <w:sz w:val="20"/>
          <w:lang w:val="hy-AM"/>
        </w:rPr>
        <w:t xml:space="preserve"> </w:t>
      </w:r>
      <w:r w:rsidRPr="00FB3CFC">
        <w:rPr>
          <w:rFonts w:ascii="GHEA Grapalat" w:hAnsi="GHEA Grapalat" w:cs="Sylfaen"/>
          <w:sz w:val="20"/>
          <w:lang w:val="hy-AM"/>
        </w:rPr>
        <w:t>ունեն</w:t>
      </w:r>
      <w:r w:rsidRPr="00FB3CFC">
        <w:rPr>
          <w:rFonts w:ascii="GHEA Grapalat" w:hAnsi="GHEA Grapalat" w:cs="Times Armenian"/>
          <w:sz w:val="20"/>
          <w:lang w:val="hy-AM"/>
        </w:rPr>
        <w:t xml:space="preserve"> </w:t>
      </w:r>
      <w:r w:rsidRPr="00FB3CFC">
        <w:rPr>
          <w:rFonts w:ascii="GHEA Grapalat" w:hAnsi="GHEA Grapalat" w:cs="Sylfaen"/>
          <w:sz w:val="20"/>
          <w:lang w:val="hy-AM"/>
        </w:rPr>
        <w:t>հավասարազոր</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իրավաբանական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ուժ</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00F94B28">
        <w:rPr>
          <w:rFonts w:ascii="GHEA Grapalat" w:hAnsi="GHEA Grapalat" w:cs="Times Armenian"/>
          <w:sz w:val="20"/>
          <w:lang w:val="hy-AM"/>
        </w:rPr>
        <w:t xml:space="preserve"> N 1, N 2</w:t>
      </w:r>
      <w:r w:rsidRPr="00FB3CFC">
        <w:rPr>
          <w:rFonts w:ascii="GHEA Grapalat" w:hAnsi="GHEA Grapalat" w:cs="Times Armenian"/>
          <w:sz w:val="20"/>
          <w:lang w:val="hy-AM"/>
        </w:rPr>
        <w:t xml:space="preserve"> և N </w:t>
      </w:r>
      <w:r w:rsidR="00F94B28" w:rsidRPr="00F94B28">
        <w:rPr>
          <w:rFonts w:ascii="GHEA Grapalat" w:hAnsi="GHEA Grapalat" w:cs="Times Armenian"/>
          <w:sz w:val="20"/>
          <w:lang w:val="hy-AM"/>
        </w:rPr>
        <w:t>2</w:t>
      </w:r>
      <w:r w:rsidRPr="00FB3CFC">
        <w:rPr>
          <w:rFonts w:ascii="GHEA Grapalat" w:hAnsi="GHEA Grapalat" w:cs="Times Armenian"/>
          <w:sz w:val="20"/>
          <w:lang w:val="hy-AM"/>
        </w:rPr>
        <w:t xml:space="preserve">.1 </w:t>
      </w:r>
      <w:r w:rsidRPr="00FB3CFC">
        <w:rPr>
          <w:rFonts w:ascii="GHEA Grapalat" w:hAnsi="GHEA Grapalat" w:cs="Sylfaen"/>
          <w:sz w:val="20"/>
          <w:lang w:val="hy-AM"/>
        </w:rPr>
        <w:t>հավելվածները</w:t>
      </w:r>
      <w:r w:rsidRPr="00FB3CFC">
        <w:rPr>
          <w:rFonts w:ascii="GHEA Grapalat" w:hAnsi="GHEA Grapalat" w:cs="Times Armenian"/>
          <w:sz w:val="20"/>
          <w:lang w:val="hy-AM"/>
        </w:rPr>
        <w:t xml:space="preserve"> </w:t>
      </w:r>
      <w:r w:rsidRPr="00FB3CFC">
        <w:rPr>
          <w:rFonts w:ascii="GHEA Grapalat" w:hAnsi="GHEA Grapalat" w:cs="Sylfaen"/>
          <w:sz w:val="20"/>
          <w:lang w:val="hy-AM"/>
        </w:rPr>
        <w:t>հանդիսանում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անբաժանելի</w:t>
      </w:r>
      <w:r w:rsidRPr="00FB3CFC">
        <w:rPr>
          <w:rFonts w:ascii="GHEA Grapalat" w:hAnsi="GHEA Grapalat" w:cs="Times Armenian"/>
          <w:sz w:val="20"/>
          <w:lang w:val="hy-AM"/>
        </w:rPr>
        <w:t xml:space="preserve"> </w:t>
      </w:r>
      <w:r w:rsidRPr="00FB3CFC">
        <w:rPr>
          <w:rFonts w:ascii="GHEA Grapalat" w:hAnsi="GHEA Grapalat" w:cs="Sylfaen"/>
          <w:sz w:val="20"/>
          <w:lang w:val="hy-AM"/>
        </w:rPr>
        <w:t>մասը</w:t>
      </w:r>
      <w:r w:rsidRPr="00FB3CFC">
        <w:rPr>
          <w:rFonts w:ascii="GHEA Grapalat" w:hAnsi="GHEA Grapalat" w:cs="Times Armenian"/>
          <w:sz w:val="20"/>
          <w:lang w:val="hy-AM"/>
        </w:rPr>
        <w:t xml:space="preserve">, </w:t>
      </w:r>
      <w:r w:rsidRPr="00FB3CFC">
        <w:rPr>
          <w:rFonts w:ascii="GHEA Grapalat" w:hAnsi="GHEA Grapalat" w:cs="Sylfaen"/>
          <w:sz w:val="20"/>
          <w:lang w:val="hy-AM"/>
        </w:rPr>
        <w:t>յուրաքանչյուր</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կողմին</w:t>
      </w:r>
      <w:r w:rsidRPr="00FB3CFC">
        <w:rPr>
          <w:rFonts w:ascii="GHEA Grapalat" w:hAnsi="GHEA Grapalat" w:cs="Times Armenian"/>
          <w:sz w:val="20"/>
          <w:lang w:val="hy-AM"/>
        </w:rPr>
        <w:t xml:space="preserve"> </w:t>
      </w:r>
      <w:r w:rsidRPr="00FB3CFC">
        <w:rPr>
          <w:rFonts w:ascii="GHEA Grapalat" w:hAnsi="GHEA Grapalat" w:cs="Sylfaen"/>
          <w:sz w:val="20"/>
          <w:lang w:val="hy-AM"/>
        </w:rPr>
        <w:t>տրվում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 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մեկ</w:t>
      </w:r>
      <w:r w:rsidRPr="00FB3CFC">
        <w:rPr>
          <w:rFonts w:ascii="GHEA Grapalat" w:hAnsi="GHEA Grapalat" w:cs="Times Armenian"/>
          <w:sz w:val="20"/>
          <w:lang w:val="hy-AM"/>
        </w:rPr>
        <w:t xml:space="preserve"> </w:t>
      </w:r>
      <w:r w:rsidRPr="00FB3CFC">
        <w:rPr>
          <w:rFonts w:ascii="GHEA Grapalat" w:hAnsi="GHEA Grapalat" w:cs="Sylfaen"/>
          <w:sz w:val="20"/>
          <w:lang w:val="hy-AM"/>
        </w:rPr>
        <w:t>օրինակ</w:t>
      </w:r>
      <w:r w:rsidRPr="00FB3CFC">
        <w:rPr>
          <w:rFonts w:ascii="GHEA Grapalat" w:hAnsi="GHEA Grapalat"/>
          <w:sz w:val="20"/>
          <w:lang w:val="hy-AM"/>
        </w:rPr>
        <w:t>։</w:t>
      </w:r>
    </w:p>
    <w:p w:rsidR="00C71A49" w:rsidRPr="00FB3CFC" w:rsidRDefault="00C71A49" w:rsidP="003A5C53">
      <w:pPr>
        <w:spacing w:after="0" w:line="240" w:lineRule="auto"/>
        <w:ind w:firstLine="709"/>
        <w:jc w:val="both"/>
        <w:rPr>
          <w:rFonts w:ascii="GHEA Grapalat" w:hAnsi="GHEA Grapalat"/>
          <w:sz w:val="20"/>
          <w:lang w:val="hy-AM"/>
        </w:rPr>
      </w:pPr>
      <w:r w:rsidRPr="00FB3CFC">
        <w:rPr>
          <w:rFonts w:ascii="GHEA Grapalat" w:hAnsi="GHEA Grapalat"/>
          <w:sz w:val="20"/>
          <w:lang w:val="hy-AM"/>
        </w:rPr>
        <w:t>7.1</w:t>
      </w:r>
      <w:r w:rsidRPr="006B57D8">
        <w:rPr>
          <w:rFonts w:ascii="GHEA Grapalat" w:hAnsi="GHEA Grapalat"/>
          <w:sz w:val="20"/>
          <w:lang w:val="hy-AM"/>
        </w:rPr>
        <w:t>1</w:t>
      </w: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պայմանագրից</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w:t>
      </w:r>
      <w:r w:rsidRPr="00FB3CFC">
        <w:rPr>
          <w:rFonts w:ascii="GHEA Grapalat" w:hAnsi="GHEA Grapalat" w:cs="Times Armenian"/>
          <w:sz w:val="20"/>
          <w:lang w:val="hy-AM"/>
        </w:rPr>
        <w:t xml:space="preserve"> </w:t>
      </w:r>
      <w:r w:rsidRPr="00FB3CFC">
        <w:rPr>
          <w:rFonts w:ascii="GHEA Grapalat" w:hAnsi="GHEA Grapalat" w:cs="Sylfaen"/>
          <w:sz w:val="20"/>
          <w:lang w:val="hy-AM"/>
        </w:rPr>
        <w:t>վճարային</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պարտավորությունը</w:t>
      </w:r>
      <w:r w:rsidRPr="00FB3CFC">
        <w:rPr>
          <w:rFonts w:ascii="GHEA Grapalat" w:hAnsi="GHEA Grapalat" w:cs="Times Armenian"/>
          <w:sz w:val="20"/>
          <w:lang w:val="hy-AM"/>
        </w:rPr>
        <w:t xml:space="preserve"> </w:t>
      </w:r>
      <w:r w:rsidRPr="00FB3CFC">
        <w:rPr>
          <w:rFonts w:ascii="GHEA Grapalat" w:hAnsi="GHEA Grapalat" w:cs="Sylfaen"/>
          <w:sz w:val="20"/>
          <w:lang w:val="hy-AM"/>
        </w:rPr>
        <w:t>չի</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դադարել</w:t>
      </w:r>
      <w:r w:rsidRPr="00FB3CFC">
        <w:rPr>
          <w:rFonts w:ascii="GHEA Grapalat" w:hAnsi="GHEA Grapalat" w:cs="Times Armenian"/>
          <w:sz w:val="20"/>
          <w:lang w:val="hy-AM"/>
        </w:rPr>
        <w:t xml:space="preserve"> </w:t>
      </w:r>
      <w:r w:rsidRPr="00FB3CFC">
        <w:rPr>
          <w:rFonts w:ascii="GHEA Grapalat" w:hAnsi="GHEA Grapalat" w:cs="Sylfaen"/>
          <w:sz w:val="20"/>
          <w:lang w:val="hy-AM"/>
        </w:rPr>
        <w:t>այլ</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պայմանագրից</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հակընդդեմ</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հաշվանցով</w:t>
      </w:r>
      <w:r w:rsidRPr="00FB3CFC">
        <w:rPr>
          <w:rFonts w:ascii="GHEA Grapalat" w:hAnsi="GHEA Grapalat" w:cs="Times Armenian"/>
          <w:sz w:val="20"/>
          <w:lang w:val="hy-AM"/>
        </w:rPr>
        <w:t xml:space="preserve">, </w:t>
      </w:r>
      <w:r w:rsidRPr="00FB3CFC">
        <w:rPr>
          <w:rFonts w:ascii="GHEA Grapalat" w:hAnsi="GHEA Grapalat" w:cs="Sylfaen"/>
          <w:sz w:val="20"/>
          <w:lang w:val="hy-AM"/>
        </w:rPr>
        <w:t>առանց</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w:t>
      </w:r>
      <w:r w:rsidRPr="00FB3CFC">
        <w:rPr>
          <w:rFonts w:ascii="GHEA Grapalat" w:hAnsi="GHEA Grapalat" w:cs="Times Armenian"/>
          <w:sz w:val="20"/>
          <w:lang w:val="hy-AM"/>
        </w:rPr>
        <w:t xml:space="preserve"> </w:t>
      </w:r>
      <w:r w:rsidRPr="00FB3CFC">
        <w:rPr>
          <w:rFonts w:ascii="GHEA Grapalat" w:hAnsi="GHEA Grapalat" w:cs="Sylfaen"/>
          <w:sz w:val="20"/>
          <w:lang w:val="hy-AM"/>
        </w:rPr>
        <w:t>գրավոր</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կնիքով</w:t>
      </w:r>
      <w:r w:rsidRPr="00FB3CFC">
        <w:rPr>
          <w:rFonts w:ascii="GHEA Grapalat" w:hAnsi="GHEA Grapalat" w:cs="Times Armenian"/>
          <w:sz w:val="20"/>
          <w:lang w:val="hy-AM"/>
        </w:rPr>
        <w:t xml:space="preserve"> </w:t>
      </w:r>
      <w:r w:rsidRPr="00FB3CFC">
        <w:rPr>
          <w:rFonts w:ascii="GHEA Grapalat" w:hAnsi="GHEA Grapalat" w:cs="Sylfaen"/>
          <w:sz w:val="20"/>
          <w:lang w:val="hy-AM"/>
        </w:rPr>
        <w:lastRenderedPageBreak/>
        <w:t>հաստատված</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պայմանագրից</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պահանջի</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իրավունքը</w:t>
      </w:r>
      <w:r w:rsidRPr="00FB3CFC">
        <w:rPr>
          <w:rFonts w:ascii="GHEA Grapalat" w:hAnsi="GHEA Grapalat" w:cs="Times Armenian"/>
          <w:sz w:val="20"/>
          <w:lang w:val="hy-AM"/>
        </w:rPr>
        <w:t xml:space="preserve"> </w:t>
      </w:r>
      <w:r w:rsidRPr="00FB3CFC">
        <w:rPr>
          <w:rFonts w:ascii="GHEA Grapalat" w:hAnsi="GHEA Grapalat" w:cs="Sylfaen"/>
          <w:sz w:val="20"/>
          <w:lang w:val="hy-AM"/>
        </w:rPr>
        <w:t>չի</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փոխանցվել</w:t>
      </w:r>
      <w:r w:rsidRPr="00FB3CFC">
        <w:rPr>
          <w:rFonts w:ascii="GHEA Grapalat" w:hAnsi="GHEA Grapalat" w:cs="Times Armenian"/>
          <w:sz w:val="20"/>
          <w:lang w:val="hy-AM"/>
        </w:rPr>
        <w:t xml:space="preserve"> </w:t>
      </w:r>
      <w:r w:rsidRPr="00FB3CFC">
        <w:rPr>
          <w:rFonts w:ascii="GHEA Grapalat" w:hAnsi="GHEA Grapalat" w:cs="Sylfaen"/>
          <w:sz w:val="20"/>
          <w:lang w:val="hy-AM"/>
        </w:rPr>
        <w:t>այլ</w:t>
      </w:r>
      <w:r w:rsidRPr="00FB3CFC">
        <w:rPr>
          <w:rFonts w:ascii="GHEA Grapalat" w:hAnsi="GHEA Grapalat" w:cs="Times Armenian"/>
          <w:sz w:val="20"/>
          <w:lang w:val="hy-AM"/>
        </w:rPr>
        <w:t xml:space="preserve"> </w:t>
      </w:r>
      <w:r w:rsidRPr="00FB3CFC">
        <w:rPr>
          <w:rFonts w:ascii="GHEA Grapalat" w:hAnsi="GHEA Grapalat" w:cs="Sylfaen"/>
          <w:sz w:val="20"/>
          <w:lang w:val="hy-AM"/>
        </w:rPr>
        <w:t>անձի</w:t>
      </w:r>
      <w:r w:rsidRPr="00FB3CFC">
        <w:rPr>
          <w:rFonts w:ascii="GHEA Grapalat" w:hAnsi="GHEA Grapalat" w:cs="Times Armenian"/>
          <w:sz w:val="20"/>
          <w:lang w:val="hy-AM"/>
        </w:rPr>
        <w:t xml:space="preserve">, </w:t>
      </w:r>
      <w:r w:rsidRPr="00FB3CFC">
        <w:rPr>
          <w:rFonts w:ascii="GHEA Grapalat" w:hAnsi="GHEA Grapalat" w:cs="Sylfaen"/>
          <w:sz w:val="20"/>
          <w:lang w:val="hy-AM"/>
        </w:rPr>
        <w:t>առանց</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պարտապան</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w:t>
      </w:r>
      <w:r w:rsidRPr="00FB3CFC">
        <w:rPr>
          <w:rFonts w:ascii="GHEA Grapalat" w:hAnsi="GHEA Grapalat" w:cs="Times Armenian"/>
          <w:sz w:val="20"/>
          <w:lang w:val="hy-AM"/>
        </w:rPr>
        <w:t xml:space="preserve"> </w:t>
      </w:r>
      <w:r w:rsidRPr="00FB3CFC">
        <w:rPr>
          <w:rFonts w:ascii="GHEA Grapalat" w:hAnsi="GHEA Grapalat" w:cs="Sylfaen"/>
          <w:sz w:val="20"/>
          <w:lang w:val="hy-AM"/>
        </w:rPr>
        <w:t>գրավոր</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համաձայնության</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C71A49" w:rsidRPr="00FB3CFC" w:rsidRDefault="00C71A49" w:rsidP="003A5C53">
      <w:pPr>
        <w:spacing w:after="0" w:line="240" w:lineRule="auto"/>
        <w:ind w:firstLine="709"/>
        <w:jc w:val="both"/>
        <w:rPr>
          <w:rFonts w:ascii="GHEA Grapalat" w:hAnsi="GHEA Grapalat"/>
          <w:bCs/>
          <w:sz w:val="20"/>
          <w:lang w:val="hy-AM"/>
        </w:rPr>
      </w:pPr>
      <w:r w:rsidRPr="00FB3CFC">
        <w:rPr>
          <w:rFonts w:ascii="GHEA Grapalat" w:hAnsi="GHEA Grapalat"/>
          <w:sz w:val="20"/>
          <w:lang w:val="hy-AM"/>
        </w:rPr>
        <w:t>7.1</w:t>
      </w:r>
      <w:r w:rsidRPr="0031166B">
        <w:rPr>
          <w:rFonts w:ascii="GHEA Grapalat" w:hAnsi="GHEA Grapalat"/>
          <w:sz w:val="20"/>
          <w:lang w:val="hy-AM"/>
        </w:rPr>
        <w:t>2</w:t>
      </w: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նկատմամբ</w:t>
      </w:r>
      <w:r w:rsidRPr="00FB3CFC">
        <w:rPr>
          <w:rFonts w:ascii="GHEA Grapalat" w:hAnsi="GHEA Grapalat" w:cs="Times Armenian"/>
          <w:sz w:val="20"/>
          <w:lang w:val="hy-AM"/>
        </w:rPr>
        <w:t xml:space="preserve"> </w:t>
      </w:r>
      <w:r w:rsidRPr="00FB3CFC">
        <w:rPr>
          <w:rFonts w:ascii="GHEA Grapalat" w:hAnsi="GHEA Grapalat" w:cs="Sylfaen"/>
          <w:sz w:val="20"/>
          <w:lang w:val="hy-AM"/>
        </w:rPr>
        <w:t>կիրառվում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Հայաստանի Հանրապետության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իրավունքը</w:t>
      </w:r>
      <w:r w:rsidRPr="00FB3CFC">
        <w:rPr>
          <w:rFonts w:ascii="GHEA Grapalat" w:hAnsi="GHEA Grapalat"/>
          <w:sz w:val="20"/>
          <w:lang w:val="hy-AM"/>
        </w:rPr>
        <w:t>։</w:t>
      </w:r>
    </w:p>
    <w:p w:rsidR="00C71A49" w:rsidRPr="00FB3CFC" w:rsidRDefault="00C71A49" w:rsidP="003A5C53">
      <w:pPr>
        <w:tabs>
          <w:tab w:val="left" w:pos="1276"/>
        </w:tabs>
        <w:spacing w:after="0" w:line="240" w:lineRule="auto"/>
        <w:ind w:firstLine="720"/>
        <w:jc w:val="both"/>
        <w:rPr>
          <w:rFonts w:ascii="GHEA Grapalat" w:hAnsi="GHEA Grapalat" w:cs="Sylfaen"/>
          <w:sz w:val="18"/>
          <w:szCs w:val="18"/>
          <w:u w:val="single"/>
          <w:lang w:val="nb-NO"/>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ind w:firstLine="720"/>
        <w:jc w:val="both"/>
        <w:rPr>
          <w:rFonts w:ascii="GHEA Grapalat" w:hAnsi="GHEA Grapalat" w:cs="Sylfaen"/>
          <w:sz w:val="20"/>
          <w:lang w:val="hy-AM"/>
        </w:rPr>
      </w:pPr>
      <w:r w:rsidRPr="00FB3CFC">
        <w:rPr>
          <w:rFonts w:ascii="GHEA Grapalat" w:hAnsi="GHEA Grapalat" w:cs="Sylfaen"/>
          <w:b/>
          <w:sz w:val="20"/>
          <w:lang w:val="hy-AM"/>
        </w:rPr>
        <w:t>8.</w:t>
      </w:r>
      <w:r w:rsidRPr="00FB3CFC">
        <w:rPr>
          <w:rFonts w:ascii="GHEA Grapalat" w:hAnsi="GHEA Grapalat" w:cs="Sylfaen"/>
          <w:sz w:val="20"/>
          <w:lang w:val="hy-AM"/>
        </w:rPr>
        <w:t xml:space="preserve"> </w:t>
      </w:r>
      <w:r w:rsidRPr="00FB3CFC">
        <w:rPr>
          <w:rFonts w:ascii="GHEA Grapalat" w:hAnsi="GHEA Grapalat" w:cs="Sylfaen"/>
          <w:b/>
          <w:sz w:val="20"/>
          <w:lang w:val="nb-NO"/>
        </w:rPr>
        <w:t>ԿՈՂՄԵՐԻ</w:t>
      </w:r>
      <w:r w:rsidRPr="00FB3CFC">
        <w:rPr>
          <w:rFonts w:ascii="GHEA Grapalat" w:hAnsi="GHEA Grapalat" w:cs="Times Armenian"/>
          <w:b/>
          <w:sz w:val="20"/>
          <w:lang w:val="nb-NO"/>
        </w:rPr>
        <w:t xml:space="preserve"> </w:t>
      </w:r>
      <w:r w:rsidRPr="00FB3CFC">
        <w:rPr>
          <w:rFonts w:ascii="GHEA Grapalat" w:hAnsi="GHEA Grapalat" w:cs="Sylfaen"/>
          <w:b/>
          <w:sz w:val="20"/>
          <w:lang w:val="nb-NO"/>
        </w:rPr>
        <w:t>ՀԱՍՑԵՆԵՐԸ</w:t>
      </w:r>
      <w:r w:rsidRPr="00FB3CFC">
        <w:rPr>
          <w:rFonts w:ascii="GHEA Grapalat" w:hAnsi="GHEA Grapalat" w:cs="Times Armenian"/>
          <w:b/>
          <w:sz w:val="20"/>
          <w:lang w:val="nb-NO"/>
        </w:rPr>
        <w:t xml:space="preserve">, </w:t>
      </w:r>
      <w:r w:rsidRPr="00FB3CFC">
        <w:rPr>
          <w:rFonts w:ascii="GHEA Grapalat" w:hAnsi="GHEA Grapalat" w:cs="Sylfaen"/>
          <w:b/>
          <w:sz w:val="20"/>
          <w:lang w:val="nb-NO"/>
        </w:rPr>
        <w:t>ԲԱՆԿԱՅԻՆ</w:t>
      </w:r>
      <w:r w:rsidRPr="00FB3CFC">
        <w:rPr>
          <w:rFonts w:ascii="GHEA Grapalat" w:hAnsi="GHEA Grapalat" w:cs="Times Armenian"/>
          <w:b/>
          <w:sz w:val="20"/>
          <w:lang w:val="nb-NO"/>
        </w:rPr>
        <w:t xml:space="preserve"> </w:t>
      </w:r>
      <w:r w:rsidRPr="00FB3CFC">
        <w:rPr>
          <w:rFonts w:ascii="GHEA Grapalat" w:hAnsi="GHEA Grapalat" w:cs="Sylfaen"/>
          <w:b/>
          <w:sz w:val="20"/>
          <w:lang w:val="nb-NO"/>
        </w:rPr>
        <w:t>ՎԱՎԵՐԱՊԱՅՄԱՆՆԵՐԸ</w:t>
      </w:r>
      <w:r w:rsidRPr="00FB3CFC">
        <w:rPr>
          <w:rFonts w:ascii="GHEA Grapalat" w:hAnsi="GHEA Grapalat" w:cs="Times Armenian"/>
          <w:b/>
          <w:sz w:val="20"/>
          <w:lang w:val="nb-NO"/>
        </w:rPr>
        <w:t xml:space="preserve"> </w:t>
      </w:r>
      <w:r w:rsidRPr="00FB3CFC">
        <w:rPr>
          <w:rFonts w:ascii="GHEA Grapalat" w:hAnsi="GHEA Grapalat" w:cs="Sylfaen"/>
          <w:b/>
          <w:sz w:val="20"/>
          <w:lang w:val="nb-NO"/>
        </w:rPr>
        <w:t>ԵՎ</w:t>
      </w:r>
      <w:r w:rsidRPr="00FB3CFC">
        <w:rPr>
          <w:rFonts w:ascii="GHEA Grapalat" w:hAnsi="GHEA Grapalat" w:cs="Times Armenian"/>
          <w:b/>
          <w:sz w:val="20"/>
          <w:lang w:val="nb-NO"/>
        </w:rPr>
        <w:t xml:space="preserve"> </w:t>
      </w:r>
      <w:r w:rsidRPr="00FB3CFC">
        <w:rPr>
          <w:rFonts w:ascii="GHEA Grapalat" w:hAnsi="GHEA Grapalat" w:cs="Sylfaen"/>
          <w:b/>
          <w:sz w:val="20"/>
          <w:lang w:val="nb-NO"/>
        </w:rPr>
        <w:t>ՍՏՈՐԱԳՐՈՒԹՅՈՒՆՆԵՐԸ</w:t>
      </w:r>
    </w:p>
    <w:p w:rsidR="00C71A49" w:rsidRPr="00FB3CFC" w:rsidRDefault="00C71A49" w:rsidP="003A5C53">
      <w:pPr>
        <w:spacing w:after="0" w:line="240" w:lineRule="auto"/>
        <w:jc w:val="both"/>
        <w:rPr>
          <w:rFonts w:ascii="GHEA Grapalat" w:hAnsi="GHEA Grapalat" w:cs="TimesArmenianPSMT"/>
          <w:sz w:val="18"/>
          <w:szCs w:val="18"/>
          <w:lang w:val="hy-AM"/>
        </w:rPr>
      </w:pPr>
      <w:r w:rsidRPr="00FB3CFC">
        <w:rPr>
          <w:rFonts w:ascii="GHEA Grapalat" w:hAnsi="GHEA Grapalat"/>
          <w:i/>
          <w:sz w:val="20"/>
          <w:lang w:val="hy-AM" w:eastAsia="zh-CN"/>
        </w:rPr>
        <w:t xml:space="preserve"> </w:t>
      </w:r>
    </w:p>
    <w:p w:rsidR="00C71A49" w:rsidRPr="00FB3CFC" w:rsidRDefault="00C71A49" w:rsidP="003A5C53">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C71A49" w:rsidRPr="00FB3CFC" w:rsidTr="0040381B">
        <w:tc>
          <w:tcPr>
            <w:tcW w:w="4536" w:type="dxa"/>
          </w:tcPr>
          <w:p w:rsidR="00C71A49" w:rsidRPr="00FB3CFC" w:rsidRDefault="00C71A49" w:rsidP="003A5C53">
            <w:pPr>
              <w:spacing w:after="0" w:line="240" w:lineRule="auto"/>
              <w:jc w:val="center"/>
              <w:rPr>
                <w:rFonts w:ascii="GHEA Grapalat" w:hAnsi="GHEA Grapalat"/>
                <w:b/>
                <w:sz w:val="20"/>
                <w:lang w:val="hy-AM"/>
              </w:rPr>
            </w:pPr>
            <w:r w:rsidRPr="00FB3CFC">
              <w:rPr>
                <w:rFonts w:ascii="GHEA Grapalat" w:hAnsi="GHEA Grapalat"/>
                <w:b/>
                <w:sz w:val="20"/>
                <w:lang w:val="hy-AM"/>
              </w:rPr>
              <w:t>Պ Ա Տ Վ Ի Ր Ա Տ ՈՒ</w:t>
            </w:r>
          </w:p>
          <w:p w:rsidR="00C71A49" w:rsidRPr="00FB3CFC" w:rsidRDefault="00C71A49" w:rsidP="003A5C53">
            <w:pPr>
              <w:spacing w:after="0" w:line="240" w:lineRule="auto"/>
              <w:jc w:val="center"/>
              <w:rPr>
                <w:rFonts w:ascii="GHEA Grapalat" w:hAnsi="GHEA Grapalat"/>
                <w:b/>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p>
          <w:p w:rsidR="00C71A49" w:rsidRPr="00FB3CFC" w:rsidRDefault="00C71A49" w:rsidP="003A5C53">
            <w:pPr>
              <w:spacing w:after="0" w:line="240" w:lineRule="auto"/>
              <w:rPr>
                <w:rFonts w:ascii="GHEA Grapalat" w:hAnsi="GHEA Grapalat"/>
                <w:sz w:val="20"/>
                <w:lang w:val="hy-AM"/>
              </w:rPr>
            </w:pPr>
            <w:r w:rsidRPr="00FB3CFC">
              <w:rPr>
                <w:rFonts w:ascii="GHEA Grapalat" w:hAnsi="GHEA Grapalat"/>
                <w:sz w:val="20"/>
                <w:lang w:val="hy-AM"/>
              </w:rPr>
              <w:t xml:space="preserve">           --------------------------------------------</w:t>
            </w:r>
          </w:p>
          <w:p w:rsidR="00C71A49" w:rsidRPr="00FB3CFC" w:rsidRDefault="00C71A49" w:rsidP="003A5C53">
            <w:pPr>
              <w:spacing w:after="0" w:line="240" w:lineRule="auto"/>
              <w:rPr>
                <w:rFonts w:ascii="GHEA Grapalat" w:hAnsi="GHEA Grapalat"/>
                <w:sz w:val="16"/>
                <w:szCs w:val="16"/>
                <w:lang w:val="pt-BR"/>
              </w:rPr>
            </w:pPr>
            <w:r w:rsidRPr="00FB3CFC">
              <w:rPr>
                <w:rFonts w:ascii="GHEA Grapalat" w:hAnsi="GHEA Grapalat"/>
                <w:sz w:val="20"/>
                <w:lang w:val="hy-AM"/>
              </w:rPr>
              <w:t xml:space="preserve">                       </w:t>
            </w:r>
            <w:r w:rsidRPr="00FB3CFC">
              <w:rPr>
                <w:rFonts w:ascii="GHEA Grapalat" w:hAnsi="GHEA Grapalat"/>
                <w:sz w:val="16"/>
                <w:szCs w:val="16"/>
                <w:lang w:val="pt-BR"/>
              </w:rPr>
              <w:t>(ստորագրություն)</w:t>
            </w:r>
          </w:p>
          <w:p w:rsidR="00C71A49" w:rsidRPr="00FB3CFC" w:rsidRDefault="00C71A49" w:rsidP="003A5C53">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C71A49" w:rsidRPr="00FB3CFC" w:rsidRDefault="00C71A49" w:rsidP="003A5C53">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C71A49" w:rsidRPr="00FB3CFC" w:rsidRDefault="00C71A49" w:rsidP="003A5C53">
            <w:pPr>
              <w:spacing w:after="0" w:line="240" w:lineRule="auto"/>
              <w:rPr>
                <w:rFonts w:ascii="GHEA Grapalat" w:hAnsi="GHEA Grapalat"/>
                <w:sz w:val="20"/>
                <w:lang w:val="pt-BR"/>
              </w:rPr>
            </w:pPr>
          </w:p>
          <w:p w:rsidR="00C71A49" w:rsidRPr="00FB3CFC" w:rsidRDefault="00C71A49" w:rsidP="003A5C53">
            <w:pPr>
              <w:spacing w:after="0" w:line="240" w:lineRule="auto"/>
              <w:rPr>
                <w:rFonts w:ascii="GHEA Grapalat" w:hAnsi="GHEA Grapalat"/>
                <w:sz w:val="20"/>
                <w:lang w:val="pt-BR"/>
              </w:rPr>
            </w:pPr>
          </w:p>
          <w:p w:rsidR="00C71A49" w:rsidRPr="00FB3CFC" w:rsidRDefault="00C71A49" w:rsidP="003A5C53">
            <w:pPr>
              <w:spacing w:after="0" w:line="240" w:lineRule="auto"/>
              <w:rPr>
                <w:rFonts w:ascii="GHEA Grapalat" w:hAnsi="GHEA Grapalat"/>
                <w:sz w:val="20"/>
                <w:lang w:val="pt-BR"/>
              </w:rPr>
            </w:pPr>
          </w:p>
        </w:tc>
        <w:tc>
          <w:tcPr>
            <w:tcW w:w="4111" w:type="dxa"/>
          </w:tcPr>
          <w:p w:rsidR="00C71A49" w:rsidRPr="00FB3CFC" w:rsidRDefault="00C71A49" w:rsidP="003A5C53">
            <w:pPr>
              <w:spacing w:after="0" w:line="240" w:lineRule="auto"/>
              <w:jc w:val="center"/>
              <w:rPr>
                <w:rFonts w:ascii="GHEA Grapalat" w:hAnsi="GHEA Grapalat"/>
                <w:b/>
                <w:sz w:val="20"/>
                <w:lang w:val="nb-NO"/>
              </w:rPr>
            </w:pPr>
            <w:r w:rsidRPr="00FB3CFC">
              <w:rPr>
                <w:rFonts w:ascii="GHEA Grapalat" w:hAnsi="GHEA Grapalat"/>
                <w:b/>
                <w:sz w:val="20"/>
                <w:lang w:val="nb-NO"/>
              </w:rPr>
              <w:t>Կ Ա Տ Ա Ր Ո Ղ</w:t>
            </w:r>
          </w:p>
          <w:p w:rsidR="00C71A49" w:rsidRPr="00FB3CFC" w:rsidRDefault="00C71A49" w:rsidP="003A5C53">
            <w:pPr>
              <w:spacing w:after="0" w:line="240" w:lineRule="auto"/>
              <w:jc w:val="center"/>
              <w:rPr>
                <w:rFonts w:ascii="GHEA Grapalat" w:hAnsi="GHEA Grapalat"/>
                <w:b/>
                <w:sz w:val="20"/>
                <w:lang w:val="nb-NO"/>
              </w:rPr>
            </w:pPr>
          </w:p>
          <w:p w:rsidR="00C71A49" w:rsidRPr="00FB3CFC" w:rsidRDefault="00C71A49" w:rsidP="003A5C53">
            <w:pPr>
              <w:spacing w:after="0" w:line="240" w:lineRule="auto"/>
              <w:rPr>
                <w:rFonts w:ascii="GHEA Grapalat" w:hAnsi="GHEA Grapalat"/>
                <w:sz w:val="20"/>
                <w:lang w:val="pt-BR"/>
              </w:rPr>
            </w:pPr>
            <w:r w:rsidRPr="00FB3CFC">
              <w:rPr>
                <w:rFonts w:ascii="GHEA Grapalat" w:hAnsi="GHEA Grapalat"/>
                <w:sz w:val="20"/>
                <w:lang w:val="pt-BR"/>
              </w:rPr>
              <w:t xml:space="preserve">       </w:t>
            </w:r>
          </w:p>
          <w:p w:rsidR="00C71A49" w:rsidRPr="00FB3CFC" w:rsidRDefault="00C71A49" w:rsidP="003A5C53">
            <w:pPr>
              <w:spacing w:after="0" w:line="240" w:lineRule="auto"/>
              <w:rPr>
                <w:rFonts w:ascii="GHEA Grapalat" w:hAnsi="GHEA Grapalat"/>
                <w:sz w:val="20"/>
                <w:lang w:val="pt-BR"/>
              </w:rPr>
            </w:pPr>
            <w:r w:rsidRPr="00FB3CFC">
              <w:rPr>
                <w:rFonts w:ascii="GHEA Grapalat" w:hAnsi="GHEA Grapalat"/>
                <w:sz w:val="20"/>
                <w:lang w:val="pt-BR"/>
              </w:rPr>
              <w:t xml:space="preserve">         --------------------------------------------</w:t>
            </w:r>
          </w:p>
          <w:p w:rsidR="00C71A49" w:rsidRPr="00FB3CFC" w:rsidRDefault="00C71A49" w:rsidP="003A5C53">
            <w:pPr>
              <w:spacing w:after="0" w:line="240" w:lineRule="auto"/>
              <w:rPr>
                <w:rFonts w:ascii="GHEA Grapalat" w:hAnsi="GHEA Grapalat"/>
                <w:sz w:val="16"/>
                <w:szCs w:val="16"/>
                <w:lang w:val="pt-BR"/>
              </w:rPr>
            </w:pPr>
            <w:r w:rsidRPr="00FB3CFC">
              <w:rPr>
                <w:rFonts w:ascii="GHEA Grapalat" w:hAnsi="GHEA Grapalat"/>
                <w:sz w:val="20"/>
                <w:lang w:val="pt-BR"/>
              </w:rPr>
              <w:t xml:space="preserve">                       </w:t>
            </w:r>
            <w:r w:rsidRPr="00FB3CFC">
              <w:rPr>
                <w:rFonts w:ascii="GHEA Grapalat" w:hAnsi="GHEA Grapalat"/>
                <w:sz w:val="16"/>
                <w:szCs w:val="16"/>
                <w:lang w:val="pt-BR"/>
              </w:rPr>
              <w:t>(ստորագրություն)</w:t>
            </w:r>
          </w:p>
          <w:p w:rsidR="00C71A49" w:rsidRPr="00FB3CFC" w:rsidRDefault="00C71A49" w:rsidP="003A5C53">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C71A49" w:rsidRPr="00FB3CFC" w:rsidRDefault="00C71A49" w:rsidP="003A5C53">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C71A49" w:rsidRPr="00FB3CFC" w:rsidRDefault="00C71A49" w:rsidP="003A5C53">
            <w:pPr>
              <w:spacing w:after="0" w:line="240" w:lineRule="auto"/>
              <w:rPr>
                <w:rFonts w:ascii="GHEA Grapalat" w:hAnsi="GHEA Grapalat"/>
                <w:sz w:val="20"/>
                <w:lang w:val="pt-BR"/>
              </w:rPr>
            </w:pPr>
          </w:p>
          <w:p w:rsidR="00C71A49" w:rsidRPr="00FB3CFC" w:rsidRDefault="00C71A49" w:rsidP="003A5C53">
            <w:pPr>
              <w:spacing w:after="0" w:line="240" w:lineRule="auto"/>
              <w:jc w:val="center"/>
              <w:rPr>
                <w:rFonts w:ascii="GHEA Grapalat" w:hAnsi="GHEA Grapalat"/>
                <w:b/>
                <w:sz w:val="20"/>
                <w:lang w:val="nb-NO"/>
              </w:rPr>
            </w:pPr>
          </w:p>
        </w:tc>
      </w:tr>
    </w:tbl>
    <w:p w:rsidR="00C71A49" w:rsidRPr="00FB3CFC" w:rsidRDefault="00C71A49" w:rsidP="003A5C53">
      <w:pPr>
        <w:spacing w:after="0" w:line="240" w:lineRule="auto"/>
        <w:ind w:firstLine="709"/>
        <w:jc w:val="center"/>
        <w:rPr>
          <w:rFonts w:ascii="GHEA Grapalat" w:hAnsi="GHEA Grapalat"/>
          <w:b/>
          <w:sz w:val="20"/>
          <w:lang w:val="nb-NO"/>
        </w:rPr>
      </w:pPr>
    </w:p>
    <w:p w:rsidR="00C71A49" w:rsidRPr="00FB3CFC" w:rsidRDefault="00C71A49" w:rsidP="003A5C53">
      <w:pPr>
        <w:spacing w:after="0" w:line="240" w:lineRule="auto"/>
        <w:ind w:firstLine="709"/>
        <w:rPr>
          <w:rFonts w:ascii="GHEA Grapalat" w:hAnsi="GHEA Grapalat" w:cs="Sylfaen"/>
          <w:i/>
          <w:sz w:val="20"/>
          <w:szCs w:val="20"/>
          <w:lang w:val="nb-NO"/>
        </w:rPr>
      </w:pPr>
      <w:r w:rsidRPr="00FB3CFC">
        <w:rPr>
          <w:rFonts w:ascii="GHEA Grapalat" w:hAnsi="GHEA Grapalat" w:cs="Sylfaen"/>
          <w:i/>
          <w:sz w:val="20"/>
          <w:szCs w:val="20"/>
          <w:lang w:val="pt-BR"/>
        </w:rPr>
        <w:t>Անհրաժեշտության</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դեպքում</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պայմանագրում</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կարող</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են</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ներառվել</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ՀՀ</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օրենսդրությանը</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չհակասող</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դրույթներ</w:t>
      </w:r>
      <w:r w:rsidRPr="00FB3CFC">
        <w:rPr>
          <w:rFonts w:ascii="GHEA Grapalat" w:hAnsi="GHEA Grapalat" w:cs="Sylfaen"/>
          <w:i/>
          <w:sz w:val="20"/>
          <w:szCs w:val="20"/>
          <w:lang w:val="nb-NO"/>
        </w:rPr>
        <w:t>։</w:t>
      </w:r>
    </w:p>
    <w:p w:rsidR="00C71A49" w:rsidRPr="00FB3CFC" w:rsidRDefault="00C71A49" w:rsidP="003A5C53">
      <w:pPr>
        <w:autoSpaceDE w:val="0"/>
        <w:autoSpaceDN w:val="0"/>
        <w:adjustRightInd w:val="0"/>
        <w:spacing w:after="0" w:line="240" w:lineRule="auto"/>
        <w:jc w:val="right"/>
        <w:rPr>
          <w:rFonts w:ascii="GHEA Grapalat" w:hAnsi="GHEA Grapalat" w:cs="TimesArmenianPSMT"/>
          <w:sz w:val="20"/>
          <w:szCs w:val="20"/>
          <w:lang w:val="nb-NO"/>
        </w:rPr>
      </w:pPr>
    </w:p>
    <w:p w:rsidR="00C71A49" w:rsidRPr="00FB3CFC" w:rsidRDefault="00C71A49" w:rsidP="003A5C53">
      <w:pPr>
        <w:spacing w:after="0" w:line="240" w:lineRule="auto"/>
        <w:rPr>
          <w:rFonts w:ascii="GHEA Grapalat" w:hAnsi="GHEA Grapalat"/>
          <w:sz w:val="20"/>
          <w:szCs w:val="20"/>
          <w:lang w:val="hy-AM"/>
        </w:rPr>
      </w:pPr>
    </w:p>
    <w:p w:rsidR="00C71A49" w:rsidRPr="00FB3CFC" w:rsidRDefault="00C71A49" w:rsidP="003A5C53">
      <w:pPr>
        <w:autoSpaceDE w:val="0"/>
        <w:autoSpaceDN w:val="0"/>
        <w:adjustRightInd w:val="0"/>
        <w:spacing w:after="0" w:line="240" w:lineRule="auto"/>
        <w:jc w:val="right"/>
        <w:rPr>
          <w:rFonts w:ascii="GHEA Grapalat" w:hAnsi="GHEA Grapalat" w:cs="TimesArmenianPSMT"/>
          <w:i/>
          <w:sz w:val="20"/>
          <w:szCs w:val="16"/>
          <w:lang w:val="nb-NO"/>
        </w:rPr>
      </w:pPr>
      <w:r w:rsidRPr="00FB3CFC">
        <w:rPr>
          <w:rFonts w:ascii="GHEA Grapalat" w:hAnsi="GHEA Grapalat" w:cs="TimesArmenianPSMT"/>
          <w:i/>
          <w:sz w:val="20"/>
          <w:szCs w:val="16"/>
          <w:lang w:val="nb-NO"/>
        </w:rPr>
        <w:br w:type="page"/>
      </w:r>
      <w:r w:rsidRPr="00FB3CFC">
        <w:rPr>
          <w:rFonts w:ascii="GHEA Grapalat" w:hAnsi="GHEA Grapalat" w:cs="TimesArmenianPSMT"/>
          <w:i/>
          <w:sz w:val="20"/>
          <w:szCs w:val="16"/>
          <w:lang w:val="hy-AM"/>
        </w:rPr>
        <w:lastRenderedPageBreak/>
        <w:t>Հավելված</w:t>
      </w:r>
      <w:r w:rsidRPr="00FB3CFC">
        <w:rPr>
          <w:rFonts w:ascii="GHEA Grapalat" w:hAnsi="GHEA Grapalat" w:cs="TimesArmenianPSMT"/>
          <w:i/>
          <w:sz w:val="20"/>
          <w:szCs w:val="16"/>
          <w:lang w:val="nb-NO"/>
        </w:rPr>
        <w:t xml:space="preserve"> 1</w:t>
      </w:r>
    </w:p>
    <w:p w:rsidR="00C71A49" w:rsidRPr="00FB3CFC" w:rsidRDefault="00C71A49" w:rsidP="003A5C53">
      <w:pPr>
        <w:autoSpaceDE w:val="0"/>
        <w:autoSpaceDN w:val="0"/>
        <w:adjustRightInd w:val="0"/>
        <w:spacing w:after="0" w:line="240" w:lineRule="auto"/>
        <w:jc w:val="right"/>
        <w:rPr>
          <w:rFonts w:ascii="GHEA Grapalat" w:hAnsi="GHEA Grapalat" w:cs="TimesArmenianPSMT"/>
          <w:i/>
          <w:sz w:val="20"/>
          <w:szCs w:val="16"/>
          <w:lang w:val="nb-NO"/>
        </w:rPr>
      </w:pPr>
      <w:r w:rsidRPr="00FB3CFC">
        <w:rPr>
          <w:rFonts w:ascii="GHEA Grapalat" w:hAnsi="GHEA Grapalat" w:cs="TimesArmenianPSMT"/>
          <w:i/>
          <w:sz w:val="20"/>
          <w:szCs w:val="16"/>
          <w:lang w:val="nb-NO"/>
        </w:rPr>
        <w:t xml:space="preserve">&lt;&lt;___&gt;&gt;____________ 20   </w:t>
      </w:r>
      <w:r w:rsidRPr="00FB3CFC">
        <w:rPr>
          <w:rFonts w:ascii="GHEA Grapalat" w:hAnsi="GHEA Grapalat" w:cs="TimesArmenianPSMT"/>
          <w:i/>
          <w:sz w:val="20"/>
          <w:szCs w:val="16"/>
          <w:lang w:val="hy-AM"/>
        </w:rPr>
        <w:t>թ</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կնքված</w:t>
      </w:r>
      <w:r w:rsidRPr="00FB3CFC">
        <w:rPr>
          <w:rFonts w:ascii="GHEA Grapalat" w:hAnsi="GHEA Grapalat" w:cs="TimesArmenianPSMT"/>
          <w:i/>
          <w:sz w:val="20"/>
          <w:szCs w:val="16"/>
          <w:lang w:val="nb-NO"/>
        </w:rPr>
        <w:t xml:space="preserve"> </w:t>
      </w:r>
    </w:p>
    <w:p w:rsidR="00C71A49" w:rsidRPr="00FB3CFC" w:rsidRDefault="00C71A49" w:rsidP="003A5C53">
      <w:pPr>
        <w:autoSpaceDE w:val="0"/>
        <w:autoSpaceDN w:val="0"/>
        <w:adjustRightInd w:val="0"/>
        <w:spacing w:after="0" w:line="240" w:lineRule="auto"/>
        <w:jc w:val="right"/>
        <w:rPr>
          <w:rFonts w:ascii="GHEA Grapalat" w:hAnsi="GHEA Grapalat" w:cs="TimesArmenianPSMT"/>
          <w:sz w:val="16"/>
          <w:szCs w:val="16"/>
          <w:lang w:val="nb-NO"/>
        </w:rPr>
      </w:pPr>
      <w:r w:rsidRPr="00FB3CFC">
        <w:rPr>
          <w:rFonts w:ascii="GHEA Grapalat" w:hAnsi="GHEA Grapalat" w:cs="TimesArmenianPSMT"/>
          <w:i/>
          <w:sz w:val="20"/>
          <w:szCs w:val="16"/>
          <w:lang w:val="nb-NO"/>
        </w:rPr>
        <w:t xml:space="preserve">N_____________________ </w:t>
      </w:r>
      <w:r w:rsidRPr="00FB3CFC">
        <w:rPr>
          <w:rFonts w:ascii="GHEA Grapalat" w:hAnsi="GHEA Grapalat" w:cs="TimesArmenianPSMT"/>
          <w:i/>
          <w:sz w:val="20"/>
          <w:szCs w:val="16"/>
          <w:lang w:val="hy-AM"/>
        </w:rPr>
        <w:t>ծածկագրով</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գնման</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պայմանագրի</w:t>
      </w:r>
      <w:r w:rsidRPr="00FB3CFC">
        <w:rPr>
          <w:rFonts w:ascii="GHEA Grapalat" w:hAnsi="GHEA Grapalat" w:cs="TimesArmenianPSMT"/>
          <w:sz w:val="20"/>
          <w:szCs w:val="16"/>
          <w:lang w:val="nb-NO"/>
        </w:rPr>
        <w:t xml:space="preserve"> </w:t>
      </w:r>
    </w:p>
    <w:p w:rsidR="00C71A49" w:rsidRPr="00FB3CFC" w:rsidRDefault="00C71A49" w:rsidP="003A5C53">
      <w:pPr>
        <w:autoSpaceDE w:val="0"/>
        <w:autoSpaceDN w:val="0"/>
        <w:adjustRightInd w:val="0"/>
        <w:spacing w:after="0" w:line="240" w:lineRule="auto"/>
        <w:jc w:val="right"/>
        <w:rPr>
          <w:rFonts w:ascii="GHEA Grapalat" w:hAnsi="GHEA Grapalat" w:cs="TimesArmenianPSMT"/>
          <w:b/>
          <w:sz w:val="16"/>
          <w:szCs w:val="16"/>
          <w:lang w:val="nb-NO"/>
        </w:rPr>
      </w:pPr>
    </w:p>
    <w:p w:rsidR="00C71A49" w:rsidRPr="00FB3CFC" w:rsidRDefault="00C71A49" w:rsidP="003A5C53">
      <w:pPr>
        <w:autoSpaceDE w:val="0"/>
        <w:autoSpaceDN w:val="0"/>
        <w:adjustRightInd w:val="0"/>
        <w:spacing w:after="0" w:line="240" w:lineRule="auto"/>
        <w:jc w:val="right"/>
        <w:rPr>
          <w:rFonts w:ascii="GHEA Grapalat" w:hAnsi="GHEA Grapalat" w:cs="TimesArmenianPSMT"/>
          <w:b/>
          <w:sz w:val="16"/>
          <w:szCs w:val="16"/>
          <w:lang w:val="nb-NO"/>
        </w:rPr>
      </w:pPr>
    </w:p>
    <w:p w:rsidR="00C71A49" w:rsidRPr="00FB3CFC" w:rsidRDefault="00C71A49" w:rsidP="003A5C53">
      <w:pPr>
        <w:autoSpaceDE w:val="0"/>
        <w:autoSpaceDN w:val="0"/>
        <w:adjustRightInd w:val="0"/>
        <w:spacing w:after="0" w:line="240" w:lineRule="auto"/>
        <w:jc w:val="right"/>
        <w:rPr>
          <w:rFonts w:ascii="GHEA Grapalat" w:hAnsi="GHEA Grapalat" w:cs="TimesArmenianPSMT"/>
          <w:b/>
          <w:sz w:val="16"/>
          <w:szCs w:val="16"/>
          <w:lang w:val="nb-NO"/>
        </w:rPr>
      </w:pPr>
    </w:p>
    <w:p w:rsidR="00C71A49" w:rsidRPr="00FB3CFC" w:rsidRDefault="00C71A49" w:rsidP="003A5C53">
      <w:pPr>
        <w:autoSpaceDE w:val="0"/>
        <w:autoSpaceDN w:val="0"/>
        <w:adjustRightInd w:val="0"/>
        <w:spacing w:after="0" w:line="240" w:lineRule="auto"/>
        <w:jc w:val="right"/>
        <w:rPr>
          <w:rFonts w:ascii="GHEA Grapalat" w:hAnsi="GHEA Grapalat" w:cs="TimesArmenianPSMT"/>
          <w:b/>
          <w:sz w:val="16"/>
          <w:szCs w:val="16"/>
          <w:lang w:val="nb-NO"/>
        </w:rPr>
      </w:pPr>
    </w:p>
    <w:p w:rsidR="00C71A49" w:rsidRPr="00FB3CFC" w:rsidRDefault="00C71A49" w:rsidP="003A5C53">
      <w:pPr>
        <w:spacing w:after="0" w:line="240" w:lineRule="auto"/>
        <w:jc w:val="center"/>
        <w:rPr>
          <w:rFonts w:ascii="GHEA Grapalat" w:hAnsi="GHEA Grapalat"/>
          <w:b/>
          <w:lang w:val="af-ZA"/>
        </w:rPr>
      </w:pPr>
      <w:r w:rsidRPr="00FB3CFC">
        <w:rPr>
          <w:rFonts w:ascii="GHEA Grapalat" w:hAnsi="GHEA Grapalat"/>
          <w:b/>
          <w:lang w:val="af-ZA"/>
        </w:rPr>
        <w:t>ՏԵԽՆԻԿԱԿԱՆ ԲՆՈՒԹԱԳԻՐ-ԳՆՄԱՆ ԺԱՄԱՆԱԿԱՑՈՒՅՑ</w:t>
      </w:r>
      <w:r>
        <w:rPr>
          <w:rFonts w:ascii="GHEA Grapalat" w:hAnsi="GHEA Grapalat"/>
          <w:b/>
          <w:lang w:val="af-ZA"/>
        </w:rPr>
        <w:t>*</w:t>
      </w:r>
    </w:p>
    <w:p w:rsidR="00C71A49" w:rsidRPr="00FB3CFC" w:rsidRDefault="00C71A49" w:rsidP="003A5C53">
      <w:pPr>
        <w:spacing w:after="0" w:line="240" w:lineRule="auto"/>
        <w:jc w:val="center"/>
        <w:rPr>
          <w:rFonts w:ascii="GHEA Grapalat" w:hAnsi="GHEA Grapalat"/>
          <w:lang w:val="af-ZA"/>
        </w:rPr>
      </w:pPr>
    </w:p>
    <w:p w:rsidR="009F1E8C" w:rsidRPr="00B827B7" w:rsidRDefault="009F1E8C" w:rsidP="009F1E8C">
      <w:pPr>
        <w:ind w:left="180"/>
        <w:jc w:val="center"/>
        <w:rPr>
          <w:lang w:val="nb-NO"/>
        </w:rPr>
      </w:pPr>
      <w:r>
        <w:rPr>
          <w:rFonts w:ascii="GHEA Grapalat" w:hAnsi="GHEA Grapalat" w:cs="GHEA Grapalat"/>
          <w:b/>
          <w:sz w:val="18"/>
          <w:szCs w:val="18"/>
          <w:lang w:val="hy-AM"/>
        </w:rPr>
        <w:t>Երևանի քաղաքապետարան</w:t>
      </w:r>
    </w:p>
    <w:p w:rsidR="009F1E8C" w:rsidRDefault="009F1E8C" w:rsidP="009F1E8C">
      <w:pPr>
        <w:ind w:left="180"/>
        <w:jc w:val="center"/>
        <w:rPr>
          <w:rFonts w:ascii="GHEA Grapalat" w:hAnsi="GHEA Grapalat" w:cs="GHEA Grapalat"/>
          <w:b/>
          <w:sz w:val="18"/>
          <w:szCs w:val="18"/>
          <w:lang w:val="hy-AM"/>
        </w:rPr>
      </w:pPr>
    </w:p>
    <w:tbl>
      <w:tblPr>
        <w:tblW w:w="0" w:type="auto"/>
        <w:tblInd w:w="-352" w:type="dxa"/>
        <w:tblLayout w:type="fixed"/>
        <w:tblLook w:val="0000"/>
      </w:tblPr>
      <w:tblGrid>
        <w:gridCol w:w="900"/>
        <w:gridCol w:w="4870"/>
        <w:gridCol w:w="4645"/>
      </w:tblGrid>
      <w:tr w:rsidR="009F1E8C" w:rsidRPr="00823D52"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jc w:val="center"/>
              <w:rPr>
                <w:rFonts w:ascii="GHEA Grapalat" w:hAnsi="GHEA Grapalat" w:cs="GHEA Grapalat"/>
                <w:sz w:val="20"/>
                <w:szCs w:val="20"/>
                <w:lang w:val="pt-BR"/>
              </w:rPr>
            </w:pPr>
          </w:p>
        </w:tc>
        <w:tc>
          <w:tcPr>
            <w:tcW w:w="9515" w:type="dxa"/>
            <w:gridSpan w:val="2"/>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pt-BR"/>
              </w:rPr>
            </w:pPr>
            <w:r>
              <w:rPr>
                <w:rFonts w:ascii="GHEA Grapalat" w:hAnsi="GHEA Grapalat" w:cs="GHEA Grapalat"/>
                <w:sz w:val="20"/>
                <w:szCs w:val="20"/>
                <w:lang w:val="hy-AM"/>
              </w:rPr>
              <w:t>ԹիՍիՓի/ԱյՓի արձանագրությամբ  հեռահաղորդակցության ծառայությունների ապահովում</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jc w:val="center"/>
            </w:pPr>
            <w:r>
              <w:rPr>
                <w:rFonts w:ascii="GHEA Grapalat" w:hAnsi="GHEA Grapalat" w:cs="GHEA Grapalat"/>
                <w:sz w:val="20"/>
                <w:szCs w:val="20"/>
              </w:rPr>
              <w:t>No</w:t>
            </w:r>
          </w:p>
        </w:tc>
        <w:tc>
          <w:tcPr>
            <w:tcW w:w="487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Տեխնիկական բնութագրի տարրերը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Նկարագրությունը</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20"/>
              </w:numPr>
              <w:tabs>
                <w:tab w:val="left" w:pos="250"/>
              </w:tabs>
              <w:suppressAutoHyphens/>
              <w:snapToGrid w:val="0"/>
              <w:spacing w:after="0" w:line="240" w:lineRule="auto"/>
              <w:jc w:val="center"/>
              <w:rPr>
                <w:rFonts w:ascii="GHEA Grapalat" w:hAnsi="GHEA Grapalat" w:cs="GHEA Grapalat"/>
                <w:sz w:val="20"/>
                <w:szCs w:val="20"/>
                <w:lang w:val="hy-AM"/>
              </w:rPr>
            </w:pPr>
          </w:p>
        </w:tc>
        <w:tc>
          <w:tcPr>
            <w:tcW w:w="487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տեսակը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Առանձնացված օպտիկական կապուղիով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20"/>
              </w:numPr>
              <w:tabs>
                <w:tab w:val="left" w:pos="250"/>
              </w:tabs>
              <w:suppressAutoHyphens/>
              <w:snapToGrid w:val="0"/>
              <w:spacing w:after="0" w:line="240" w:lineRule="auto"/>
              <w:jc w:val="center"/>
              <w:rPr>
                <w:rFonts w:ascii="GHEA Grapalat" w:hAnsi="GHEA Grapalat" w:cs="GHEA Grapalat"/>
                <w:sz w:val="20"/>
                <w:szCs w:val="20"/>
                <w:lang w:val="hy-AM"/>
              </w:rPr>
            </w:pPr>
          </w:p>
        </w:tc>
        <w:tc>
          <w:tcPr>
            <w:tcW w:w="487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ապահովման նախապայմանները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Անհրաժեշտ ծրագրային փաթեթների կարգաբերում </w:t>
            </w:r>
          </w:p>
          <w:p w:rsidR="009F1E8C" w:rsidRDefault="009F1E8C" w:rsidP="009F1E8C">
            <w:pPr>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jc w:val="center"/>
              <w:rPr>
                <w:rFonts w:ascii="GHEA Grapalat" w:hAnsi="GHEA Grapalat" w:cs="GHEA Grapalat"/>
                <w:sz w:val="20"/>
                <w:szCs w:val="20"/>
                <w:lang w:val="hy-AM"/>
              </w:rPr>
            </w:pPr>
          </w:p>
        </w:tc>
        <w:tc>
          <w:tcPr>
            <w:tcW w:w="487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E.164 երաշխավորգրով իրեն հատկացված  շարքից հեռախոսահամարների տրամադրում, ՀՀ հեռխոսասակապի բոլոր օպերատորների հետ համակցման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jc w:val="center"/>
              <w:rPr>
                <w:rFonts w:ascii="GHEA Grapalat" w:hAnsi="GHEA Grapalat" w:cs="GHEA Grapalat"/>
                <w:sz w:val="20"/>
                <w:szCs w:val="20"/>
                <w:lang w:val="hy-AM"/>
              </w:rPr>
            </w:pPr>
          </w:p>
        </w:tc>
        <w:tc>
          <w:tcPr>
            <w:tcW w:w="487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Ինտերնետ պրոտոկոլով աշխատող այլ ծառայությունների տրամադրում </w:t>
            </w:r>
            <w:r>
              <w:rPr>
                <w:rFonts w:ascii="GHEA Grapalat" w:hAnsi="GHEA Grapalat" w:cs="GHEA Grapalat"/>
                <w:sz w:val="16"/>
                <w:szCs w:val="16"/>
                <w:lang w:val="hy-AM"/>
              </w:rPr>
              <w:t>(VoIP, IPTV , և այլն)</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jc w:val="center"/>
              <w:rPr>
                <w:rFonts w:ascii="GHEA Grapalat" w:hAnsi="GHEA Grapalat" w:cs="GHEA Grapalat"/>
                <w:sz w:val="20"/>
                <w:szCs w:val="20"/>
                <w:lang w:val="hy-AM"/>
              </w:rPr>
            </w:pPr>
          </w:p>
        </w:tc>
        <w:tc>
          <w:tcPr>
            <w:tcW w:w="487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օպտիկամարաթելքային կապուղու անցկացում մինչև օգտվողի նշված վայրը </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jc w:val="center"/>
            </w:pPr>
            <w:r>
              <w:rPr>
                <w:rFonts w:ascii="GHEA Grapalat" w:hAnsi="GHEA Grapalat" w:cs="GHEA Grapalat"/>
                <w:sz w:val="20"/>
                <w:szCs w:val="20"/>
              </w:rPr>
              <w:t>3</w:t>
            </w:r>
          </w:p>
        </w:tc>
        <w:tc>
          <w:tcPr>
            <w:tcW w:w="487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Կենտրոնական հանգույցի և օպերատորի հանգույցի միջև արագագարործություն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100</w:t>
            </w:r>
            <w:r>
              <w:rPr>
                <w:rFonts w:ascii="GHEA Grapalat" w:hAnsi="GHEA Grapalat" w:cs="GHEA Grapalat"/>
                <w:sz w:val="20"/>
                <w:szCs w:val="20"/>
              </w:rPr>
              <w:t>0</w:t>
            </w:r>
            <w:r>
              <w:rPr>
                <w:rFonts w:ascii="GHEA Grapalat" w:hAnsi="GHEA Grapalat" w:cs="GHEA Grapalat"/>
                <w:sz w:val="20"/>
                <w:szCs w:val="20"/>
                <w:lang w:val="hy-AM"/>
              </w:rPr>
              <w:t xml:space="preserve"> Մբիթ/վրկ</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jc w:val="center"/>
            </w:pPr>
            <w:r>
              <w:rPr>
                <w:rFonts w:ascii="GHEA Grapalat" w:hAnsi="GHEA Grapalat" w:cs="GHEA Grapalat"/>
                <w:sz w:val="20"/>
                <w:szCs w:val="20"/>
              </w:rPr>
              <w:t>4</w:t>
            </w:r>
          </w:p>
        </w:tc>
        <w:tc>
          <w:tcPr>
            <w:tcW w:w="487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հասանլիության ապահովում, երաշխավորված 1:1 օգտագործման գործակցով,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130 Մբիթ/վրկ առնվազն, հապաղումը չպետք է գերազանցի 220 մվրկ երկու ուղղություններով</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jc w:val="center"/>
            </w:pPr>
            <w:r>
              <w:rPr>
                <w:rFonts w:ascii="GHEA Grapalat" w:hAnsi="GHEA Grapalat" w:cs="GHEA Grapalat"/>
                <w:sz w:val="20"/>
                <w:szCs w:val="20"/>
              </w:rPr>
              <w:t>5</w:t>
            </w:r>
          </w:p>
        </w:tc>
        <w:tc>
          <w:tcPr>
            <w:tcW w:w="487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Որակի պահանջներ</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հասանելիությունը Հիմնական Կետում չպետք է խափանվի տարեկան ոչ ավելի, քան 4 անգամ: Սույն դրույթի իմաստով խափանում է համարվում Ինտերնետ հասանելիության բացակայությունը՝ յուրաքանչյուր խափանման դեպքում 60 րոպեից ավելի ժամկետով:</w:t>
            </w:r>
          </w:p>
        </w:tc>
      </w:tr>
      <w:tr w:rsidR="009F1E8C" w:rsidRPr="00823D52" w:rsidTr="009F1E8C">
        <w:trPr>
          <w:cantSplit/>
          <w:trHeight w:val="3644"/>
        </w:trPr>
        <w:tc>
          <w:tcPr>
            <w:tcW w:w="90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ind w:left="360"/>
              <w:jc w:val="center"/>
              <w:rPr>
                <w:rFonts w:ascii="GHEA Grapalat" w:hAnsi="GHEA Grapalat" w:cs="GHEA Grapalat"/>
                <w:sz w:val="20"/>
                <w:szCs w:val="20"/>
                <w:lang w:val="hy-AM"/>
              </w:rPr>
            </w:pPr>
          </w:p>
        </w:tc>
        <w:tc>
          <w:tcPr>
            <w:tcW w:w="487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Մեկ ամսվա ընթացքում Ինտերնետ հասանելիությունը չպետք է խափանվի (բացակայի) ոչ ավելի, քան 90 րոպե ժամանակով: Սույն դրույթի իմաստով Ինտերնետ հասանելիության խափանումների (բացակայությունների) ժամանակը հաշվարկվում է որպես մեկ ամսվա ընթացքում Ինտերնետ հասանելիության բոլոր խափանումների (բացակայությունների) ժամկետների հանրագումար:</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jc w:val="center"/>
            </w:pPr>
            <w:r>
              <w:rPr>
                <w:rFonts w:ascii="GHEA Grapalat" w:hAnsi="GHEA Grapalat" w:cs="GHEA Grapalat"/>
                <w:sz w:val="20"/>
                <w:szCs w:val="20"/>
              </w:rPr>
              <w:t>6</w:t>
            </w:r>
          </w:p>
        </w:tc>
        <w:tc>
          <w:tcPr>
            <w:tcW w:w="487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Այլ պահանջներ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Ցանցային անվտանգության սերտիֆիկացված մասնագետների կողմից ցանցի աշխատանքի վերլուծության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jc w:val="center"/>
              <w:rPr>
                <w:rFonts w:ascii="GHEA Grapalat" w:hAnsi="GHEA Grapalat" w:cs="GHEA Grapalat"/>
                <w:sz w:val="20"/>
                <w:szCs w:val="20"/>
                <w:lang w:val="hy-AM"/>
              </w:rPr>
            </w:pPr>
          </w:p>
        </w:tc>
        <w:tc>
          <w:tcPr>
            <w:tcW w:w="487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Կապի որակի առցանց պարբերական ուսումանասիրության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jc w:val="center"/>
              <w:rPr>
                <w:rFonts w:ascii="GHEA Grapalat" w:hAnsi="GHEA Grapalat" w:cs="GHEA Grapalat"/>
                <w:sz w:val="20"/>
                <w:szCs w:val="20"/>
                <w:lang w:val="hy-AM"/>
              </w:rPr>
            </w:pPr>
          </w:p>
        </w:tc>
        <w:tc>
          <w:tcPr>
            <w:tcW w:w="487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Պահանջվող քանակով ԱյՓի համարների տրամադրում </w:t>
            </w:r>
          </w:p>
        </w:tc>
      </w:tr>
      <w:tr w:rsidR="009F1E8C" w:rsidRPr="00823D52" w:rsidTr="009F1E8C">
        <w:trPr>
          <w:cantSplit/>
          <w:trHeight w:val="278"/>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jc w:val="center"/>
              <w:rPr>
                <w:rFonts w:ascii="GHEA Grapalat" w:hAnsi="GHEA Grapalat" w:cs="GHEA Grapalat"/>
                <w:sz w:val="20"/>
                <w:szCs w:val="20"/>
                <w:lang w:val="hy-AM"/>
              </w:rPr>
            </w:pPr>
          </w:p>
        </w:tc>
        <w:tc>
          <w:tcPr>
            <w:tcW w:w="487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անհրաժեշտ համատեղելի հեռահաղորդակցական սարքավորումների տրամադրում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jc w:val="center"/>
              <w:rPr>
                <w:rFonts w:ascii="GHEA Grapalat" w:hAnsi="GHEA Grapalat" w:cs="GHEA Grapalat"/>
                <w:sz w:val="20"/>
                <w:szCs w:val="20"/>
                <w:lang w:val="hy-AM"/>
              </w:rPr>
            </w:pPr>
          </w:p>
        </w:tc>
        <w:tc>
          <w:tcPr>
            <w:tcW w:w="487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հակավիրուսային ծրագրային ապահովման տեղադրում վճարովի հիմունքնրերով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jc w:val="center"/>
              <w:rPr>
                <w:rFonts w:ascii="GHEA Grapalat" w:hAnsi="GHEA Grapalat" w:cs="GHEA Grapalat"/>
                <w:sz w:val="20"/>
                <w:szCs w:val="20"/>
                <w:lang w:val="hy-AM"/>
              </w:rPr>
            </w:pPr>
          </w:p>
        </w:tc>
        <w:tc>
          <w:tcPr>
            <w:tcW w:w="487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Պատվիրատուի պահանջով DPRS (Dual Path Redundant Service, Կրկնակի լարանցմամբ վերջին մղոնի միացման ծառայություն)` պրեմիում կարգի տվյալների հաղորդման ծառայություն, որը նախատեսում է երկու անկախ մալուխային լարանցումներով ցանցին միացում՝ ապահովելով կապի անընդհատություն 14 կետերում գտնվող քաղաքապետարանի վարչական շենքերում:</w:t>
            </w:r>
          </w:p>
          <w:p w:rsidR="009F1E8C" w:rsidRPr="00EB1EB2" w:rsidRDefault="009F1E8C" w:rsidP="009F1E8C">
            <w:pPr>
              <w:spacing w:after="0" w:line="240" w:lineRule="auto"/>
              <w:rPr>
                <w:lang w:val="hy-AM"/>
              </w:rPr>
            </w:pPr>
            <w:r>
              <w:rPr>
                <w:rFonts w:ascii="GHEA Grapalat" w:eastAsia="GHEA Grapalat" w:hAnsi="GHEA Grapalat" w:cs="GHEA Grapalat"/>
                <w:lang w:val="hy-AM"/>
              </w:rPr>
              <w:t xml:space="preserve">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jc w:val="center"/>
              <w:rPr>
                <w:rFonts w:ascii="GHEA Grapalat" w:hAnsi="GHEA Grapalat" w:cs="GHEA Grapalat"/>
                <w:sz w:val="20"/>
                <w:szCs w:val="20"/>
                <w:lang w:val="hy-AM"/>
              </w:rPr>
            </w:pPr>
          </w:p>
        </w:tc>
        <w:tc>
          <w:tcPr>
            <w:tcW w:w="487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Ինտերնետի բաշխումը ենթակառուցվացքներին           (13 կետ ) ապահովել կենտրոնական հանգույցից (Երևան, Արգիշտի 1)</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jc w:val="center"/>
              <w:rPr>
                <w:rFonts w:ascii="GHEA Grapalat" w:hAnsi="GHEA Grapalat" w:cs="GHEA Grapalat"/>
                <w:sz w:val="20"/>
                <w:szCs w:val="20"/>
                <w:lang w:val="hy-AM"/>
              </w:rPr>
            </w:pPr>
          </w:p>
        </w:tc>
        <w:tc>
          <w:tcPr>
            <w:tcW w:w="487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Պետվիրատուի պահանջով բոլոր կետերում ցանկացած տիպի ինտերնետի բաշխում վիրտուալ ցանցով (OSI երկրորդ մակարդակ):</w:t>
            </w:r>
          </w:p>
        </w:tc>
      </w:tr>
      <w:tr w:rsidR="009F1E8C" w:rsidRPr="00823D52"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jc w:val="center"/>
              <w:rPr>
                <w:rFonts w:ascii="GHEA Grapalat" w:hAnsi="GHEA Grapalat" w:cs="GHEA Grapalat"/>
                <w:sz w:val="20"/>
                <w:szCs w:val="20"/>
                <w:lang w:val="hy-AM"/>
              </w:rPr>
            </w:pPr>
          </w:p>
        </w:tc>
        <w:tc>
          <w:tcPr>
            <w:tcW w:w="487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ind w:firstLine="288"/>
              <w:rPr>
                <w:rFonts w:ascii="Sylfaen" w:hAnsi="Sylfaen" w:cs="Sylfaen"/>
                <w:sz w:val="16"/>
                <w:szCs w:val="16"/>
                <w:lang w:val="hy-AM"/>
              </w:rPr>
            </w:pPr>
          </w:p>
          <w:p w:rsidR="009F1E8C" w:rsidRDefault="009F1E8C" w:rsidP="009F1E8C">
            <w:pPr>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Շուրջօրյա տեխնիկական սպասարկման ապահովում  կցված մասնագետի (կոնտակտային անձ) միջոցով: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jc w:val="center"/>
              <w:rPr>
                <w:rFonts w:ascii="GHEA Grapalat" w:hAnsi="GHEA Grapalat" w:cs="GHEA Grapalat"/>
                <w:sz w:val="20"/>
                <w:szCs w:val="20"/>
                <w:lang w:val="hy-AM"/>
              </w:rPr>
            </w:pPr>
          </w:p>
        </w:tc>
        <w:tc>
          <w:tcPr>
            <w:tcW w:w="487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 xml:space="preserve">Առաջացած թերությունների վերացում 2 ժամվա ընթացքում: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jc w:val="center"/>
            </w:pPr>
            <w:r>
              <w:rPr>
                <w:rFonts w:ascii="GHEA Grapalat" w:hAnsi="GHEA Grapalat" w:cs="GHEA Grapalat"/>
                <w:sz w:val="20"/>
                <w:szCs w:val="20"/>
              </w:rPr>
              <w:t>7</w:t>
            </w:r>
          </w:p>
        </w:tc>
        <w:tc>
          <w:tcPr>
            <w:tcW w:w="487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Հայաստանի Հանրապետության կառավարության </w:t>
            </w:r>
            <w:r>
              <w:rPr>
                <w:rFonts w:ascii="GHEA Grapalat" w:hAnsi="GHEA Grapalat" w:cs="GHEA Grapalat"/>
                <w:sz w:val="20"/>
                <w:szCs w:val="20"/>
              </w:rPr>
              <w:t>20</w:t>
            </w:r>
            <w:r>
              <w:rPr>
                <w:rFonts w:ascii="Courier New" w:hAnsi="Courier New" w:cs="Courier New"/>
                <w:sz w:val="20"/>
                <w:szCs w:val="20"/>
              </w:rPr>
              <w:t> </w:t>
            </w:r>
            <w:r>
              <w:rPr>
                <w:rFonts w:ascii="GHEA Grapalat" w:hAnsi="GHEA Grapalat" w:cs="GHEA Grapalat"/>
                <w:sz w:val="20"/>
                <w:szCs w:val="20"/>
              </w:rPr>
              <w:t>հոկտեմբերի 2016 թվականի N 1069-Ն</w:t>
            </w:r>
            <w:r>
              <w:rPr>
                <w:rFonts w:ascii="GHEA Grapalat" w:hAnsi="GHEA Grapalat" w:cs="GHEA Grapalat"/>
                <w:sz w:val="20"/>
                <w:szCs w:val="20"/>
                <w:lang w:val="hy-AM"/>
              </w:rPr>
              <w:t xml:space="preserve"> որոշման համաձայն</w:t>
            </w:r>
          </w:p>
          <w:p w:rsidR="009F1E8C" w:rsidRDefault="009F1E8C" w:rsidP="009F1E8C">
            <w:pPr>
              <w:spacing w:after="0" w:line="240" w:lineRule="auto"/>
              <w:ind w:firstLine="288"/>
            </w:pPr>
            <w:r>
              <w:rPr>
                <w:rFonts w:ascii="GHEA Grapalat" w:eastAsia="GHEA Grapalat" w:hAnsi="GHEA Grapalat" w:cs="GHEA Grapalat"/>
                <w:sz w:val="20"/>
                <w:szCs w:val="20"/>
                <w:lang w:val="hy-AM"/>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 Օպերատորը պետք է ապահովի  «ծառայության ժխտում/բաշխված ծառայությունների ժխտում» (ԴՈՍ/ԴԴՈՍ (DOS/DDoS) (այսուհետ՝ «ԴՈՍ») հարձակումներից պաշտպանված ինտերնետ կապ:</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jc w:val="center"/>
              <w:rPr>
                <w:rFonts w:ascii="GHEA Grapalat" w:hAnsi="GHEA Grapalat" w:cs="GHEA Grapalat"/>
                <w:sz w:val="20"/>
                <w:szCs w:val="20"/>
                <w:lang w:val="hy-AM"/>
              </w:rPr>
            </w:pPr>
          </w:p>
        </w:tc>
        <w:tc>
          <w:tcPr>
            <w:tcW w:w="487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ind w:firstLine="288"/>
              <w:jc w:val="center"/>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«ԴՈՍ» հարձակումներից պաշտպանության տեխնիկական նվազագույն պահանջներն են՝</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1) պետական մարմինների բոլոր տեղեկատվական համակարգերը պետք է պաշտպանված լինեն մեկ և մի քանի հանրային և մասնավոր ԱյՓի (IP) - հասցեներից իրականացվող հարձակումներից.</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ԹիՍիՓի (TCP) արձանագրություն՝ ԹիՍիՓի ՍիՆ (TCP SYN) - հարձակում ՍիՆ (SYN) փաթեթների գերբեռնման միջոցով, ոչ լեգիտիմ դրոշներով կոմբինացիա, հարձակում պատուհանի չափսի վրա, հարձակում սեսիայի վրա.</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3) ԷյչԹիԹԻՓի (HTTP) արձանագրություն՝ դանդաղ սեսիաներ, ԷսԷսԷլ (SSL) հարձակումներ, ԷյչԹիԹԻՓիԳԵԹ/ՓՈՍՏ ՅուԱռԷլ ֆլուդ (HTTP GET/POST URL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4) ԴիԷնԷս (DNS) արձանագրություն՝ Քեշ Փոյզընինգ, ԴիԷնԷս ֆլուդ (Cache Poisoning, DNS flood), ավելացող ուժգնությամբ հարձակումներ.</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5) ՅուԴիՓի/ԱյՍիԵՄՓի (UDP/ICMP) արձանագրություն՝ ֆլուդ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6) ԱյՓի/ԹիՍիՓի/ՅուԴիՓի (IP/TCP/UDP) արձանագրություն՝ ֆրագմենտավորում.</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7) հետագայում հայտնաբերվող նոր մեխանիզմներով «ԴՈՍ» հարձակումներ:</w:t>
            </w:r>
          </w:p>
          <w:p w:rsidR="009F1E8C" w:rsidRDefault="009F1E8C" w:rsidP="009F1E8C">
            <w:pPr>
              <w:spacing w:after="0" w:line="240" w:lineRule="auto"/>
              <w:ind w:firstLine="288"/>
              <w:rPr>
                <w:rFonts w:ascii="GHEA Grapalat" w:hAnsi="GHEA Grapalat" w:cs="GHEA Grapalat"/>
                <w:sz w:val="20"/>
                <w:szCs w:val="20"/>
                <w:lang w:val="hy-AM"/>
              </w:rPr>
            </w:pPr>
          </w:p>
        </w:tc>
      </w:tr>
    </w:tbl>
    <w:p w:rsidR="009F1E8C" w:rsidRDefault="009F1E8C" w:rsidP="009F1E8C">
      <w:pPr>
        <w:ind w:left="180"/>
        <w:jc w:val="center"/>
        <w:rPr>
          <w:rFonts w:ascii="GHEA Grapalat" w:hAnsi="GHEA Grapalat" w:cs="GHEA Grapalat"/>
          <w:b/>
          <w:sz w:val="18"/>
          <w:szCs w:val="18"/>
          <w:lang w:val="hy-AM"/>
        </w:rPr>
      </w:pPr>
    </w:p>
    <w:p w:rsidR="009F1E8C" w:rsidRPr="009F1E8C" w:rsidRDefault="009F1E8C" w:rsidP="009F1E8C">
      <w:pPr>
        <w:spacing w:line="240" w:lineRule="auto"/>
        <w:ind w:left="180"/>
        <w:jc w:val="center"/>
        <w:rPr>
          <w:lang w:val="hy-AM"/>
        </w:rPr>
      </w:pPr>
      <w:r>
        <w:rPr>
          <w:rFonts w:ascii="GHEA Grapalat" w:hAnsi="GHEA Grapalat" w:cs="GHEA Grapalat"/>
          <w:b/>
          <w:sz w:val="18"/>
          <w:szCs w:val="18"/>
          <w:lang w:val="hy-AM"/>
        </w:rPr>
        <w:t>ՏԵԽՆԻԿԱԿԱՆ   ԲՆՈՒԹԱԳԻՐ</w:t>
      </w:r>
    </w:p>
    <w:p w:rsidR="009F1E8C" w:rsidRPr="009F1E8C" w:rsidRDefault="009F1E8C" w:rsidP="009F1E8C">
      <w:pPr>
        <w:spacing w:line="240" w:lineRule="auto"/>
        <w:ind w:left="180"/>
        <w:jc w:val="center"/>
        <w:rPr>
          <w:lang w:val="hy-AM"/>
        </w:rPr>
      </w:pPr>
      <w:r>
        <w:rPr>
          <w:rFonts w:ascii="GHEA Grapalat" w:hAnsi="GHEA Grapalat" w:cs="GHEA Grapalat"/>
          <w:b/>
          <w:sz w:val="18"/>
          <w:szCs w:val="18"/>
          <w:lang w:val="hy-AM"/>
        </w:rPr>
        <w:t>Երևանի Արաբկիր վարչական շրջան</w:t>
      </w:r>
    </w:p>
    <w:p w:rsidR="009F1E8C" w:rsidRDefault="009F1E8C" w:rsidP="009F1E8C">
      <w:pPr>
        <w:ind w:left="180"/>
        <w:jc w:val="center"/>
        <w:rPr>
          <w:rFonts w:ascii="GHEA Grapalat" w:hAnsi="GHEA Grapalat" w:cs="GHEA Grapalat"/>
          <w:b/>
          <w:sz w:val="18"/>
          <w:szCs w:val="18"/>
          <w:lang w:val="hy-AM"/>
        </w:rPr>
      </w:pPr>
    </w:p>
    <w:tbl>
      <w:tblPr>
        <w:tblW w:w="0" w:type="auto"/>
        <w:tblInd w:w="-352" w:type="dxa"/>
        <w:tblLayout w:type="fixed"/>
        <w:tblLook w:val="0000"/>
      </w:tblPr>
      <w:tblGrid>
        <w:gridCol w:w="900"/>
        <w:gridCol w:w="4960"/>
        <w:gridCol w:w="4645"/>
      </w:tblGrid>
      <w:tr w:rsidR="009F1E8C" w:rsidRPr="00823D52"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pt-BR"/>
              </w:rPr>
            </w:pPr>
          </w:p>
        </w:tc>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pt-BR"/>
              </w:rPr>
            </w:pPr>
            <w:r>
              <w:rPr>
                <w:rFonts w:ascii="GHEA Grapalat" w:hAnsi="GHEA Grapalat" w:cs="GHEA Grapalat"/>
                <w:sz w:val="20"/>
                <w:szCs w:val="20"/>
                <w:lang w:val="hy-AM"/>
              </w:rPr>
              <w:t>ԹիՍիՓի/ԱյՓի արձանագրությամբ  հեռահաղորդակցության ծառայությունների ապահովում</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No</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Տեխնիկական բնութագրի տարրերը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Նկարագրությունը</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tabs>
                <w:tab w:val="left" w:pos="250"/>
              </w:tabs>
              <w:spacing w:after="0" w:line="240" w:lineRule="auto"/>
              <w:ind w:left="360"/>
            </w:pPr>
            <w:r>
              <w:rPr>
                <w:rFonts w:ascii="GHEA Grapalat" w:hAnsi="GHEA Grapalat" w:cs="GHEA Grapalat"/>
                <w:sz w:val="20"/>
                <w:szCs w:val="20"/>
              </w:rPr>
              <w:t>1</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տեսակը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Առանձնացված օպտիկական կապուղիով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tabs>
                <w:tab w:val="left" w:pos="250"/>
              </w:tabs>
              <w:spacing w:after="0" w:line="240" w:lineRule="auto"/>
              <w:ind w:left="360"/>
            </w:pPr>
            <w:r>
              <w:rPr>
                <w:rFonts w:ascii="GHEA Grapalat" w:hAnsi="GHEA Grapalat" w:cs="GHEA Grapalat"/>
                <w:sz w:val="20"/>
                <w:szCs w:val="20"/>
              </w:rPr>
              <w:t>2</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ապահովման նախապայմանները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Անհրաժեշտ ծրագրային փաթեթների կարգաբերում </w:t>
            </w:r>
          </w:p>
          <w:p w:rsidR="009F1E8C" w:rsidRDefault="009F1E8C" w:rsidP="009F1E8C">
            <w:pPr>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E.164 երաշխավորգրով իրեն հատկացված  շարքից հեռախոսահամարների տրամադրում, ՀՀ հեռխոսասակապի բոլոր օպերատորների հետ համակցման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Ինտերնետ պրոտոկոլով աշխատող այլ ծառայությունների տրամադրում </w:t>
            </w:r>
            <w:r>
              <w:rPr>
                <w:rFonts w:ascii="GHEA Grapalat" w:hAnsi="GHEA Grapalat" w:cs="GHEA Grapalat"/>
                <w:sz w:val="16"/>
                <w:szCs w:val="16"/>
                <w:lang w:val="hy-AM"/>
              </w:rPr>
              <w:t>(VoIP, IPTV , և այլն)</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օպտիկամարաթելքային կապուղու անցկացում մինչև օգտվողի նշված վայրը </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3</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Կենտրոնական հանգույցի և օպերատորի հանգույցի միջև արագագարործություն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100</w:t>
            </w:r>
            <w:r>
              <w:rPr>
                <w:rFonts w:ascii="GHEA Grapalat" w:hAnsi="GHEA Grapalat" w:cs="GHEA Grapalat"/>
                <w:sz w:val="20"/>
                <w:szCs w:val="20"/>
              </w:rPr>
              <w:t>0</w:t>
            </w:r>
            <w:r>
              <w:rPr>
                <w:rFonts w:ascii="GHEA Grapalat" w:hAnsi="GHEA Grapalat" w:cs="GHEA Grapalat"/>
                <w:sz w:val="20"/>
                <w:szCs w:val="20"/>
                <w:lang w:val="hy-AM"/>
              </w:rPr>
              <w:t xml:space="preserve"> Մբիթ/վրկ</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4</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Ինտերնետ հասանլիության ապահովում, երաշխավորված 1:1 օգտագործման գործակցով, </w:t>
            </w:r>
            <w:r>
              <w:rPr>
                <w:rFonts w:ascii="GHEA Grapalat" w:hAnsi="GHEA Grapalat" w:cs="GHEA Grapalat"/>
                <w:sz w:val="20"/>
                <w:szCs w:val="20"/>
                <w:lang w:val="hy-AM"/>
              </w:rPr>
              <w:lastRenderedPageBreak/>
              <w:t>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lastRenderedPageBreak/>
              <w:t>10  Մբիթ/վրկ առնվազն, հապաղումը չպետք է գերազանցի 220 մվրկ երկու ուղղություններով</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lastRenderedPageBreak/>
              <w:t>5</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Որակի պահանջներ</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հասանելիությունը Հիմնական Կետում չպետք է խափանվի տարեկան ոչ ավելի, քան 4 անգամ: Սույն դրույթի իմաստով խափանում է համարվում Ինտերնետ հասանելիության բացակայությունը՝ յուրաքանչյուր խափանման դեպքում 60 րոպեից ավելի ժամկետով: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ind w:left="360"/>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Մեկ ամսվա ընթացքում Ինտերնետ հասանելիությունը չպետք է խափանվի (բացակայի) ոչ ավելի, քան 90 րոպե ժամանակով: Սույն դրույթի իմաստով Ինտերնետ հասանելիության խափանումների (բացակայությունների) ժամանակը հաշվարկվում է որպես մեկ ամսվա ընթացքում Ինտերնետ հասանելիության բոլոր խափանումների (բացակայությունների) ժամկետների հանրագումար:</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6</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Այլ պահանջներ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Ցանցային անվտանգության սերտիֆիկացված մասնագետների կողմից ցանցի աշխատանքի վերլուծության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Կապի որակի առցանց պարբերական ուսումանասիրության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Պահանջվող քանակով ԱյՓի համարների տրամադրում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անհրաժեշտ համատեղելի հեռահաղորդակցական սարքավորումների տրամադրում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հակավիրուսային ծրագրային ապահովման տեղադրում վճարովի հիմունքնրերով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Պատվիրատուի պահանջով DPRS (Dual Path Redundant Service, Կրկնակի լարանցմամբ վերջին մղոնի միացման ծառայություն)` պրեմիում կարգի տվյալների հաղորդման ծառայություն, որը նախատեսում է երկու անկախ մալուխային լարանցումներով ցանցին միացում՝ ապահովելով կապի անընդհատություն 14 կետերում գտնվող քաղաքապետարանի վարչական շենքերում:</w:t>
            </w:r>
          </w:p>
          <w:p w:rsidR="009F1E8C" w:rsidRPr="00EB1EB2" w:rsidRDefault="009F1E8C" w:rsidP="009F1E8C">
            <w:pPr>
              <w:spacing w:after="0" w:line="240" w:lineRule="auto"/>
              <w:rPr>
                <w:lang w:val="hy-AM"/>
              </w:rPr>
            </w:pPr>
            <w:r>
              <w:rPr>
                <w:rFonts w:ascii="GHEA Grapalat" w:eastAsia="GHEA Grapalat" w:hAnsi="GHEA Grapalat" w:cs="GHEA Grapalat"/>
                <w:lang w:val="hy-AM"/>
              </w:rPr>
              <w:t xml:space="preserve">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Ինտերնետի բաշխումը ենթակառուցվացքներին           (13 կետ ) ապահովել կենտրոնական հանգույցից (Երևան, Արգիշտի 1)</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Պետվիրատուի պահանջով բոլոր կետերում ցանկացած տիպի ինտերնետի բաշխում վիրտուալ ցանցով (OSI երկրորդ մակարդակ):</w:t>
            </w:r>
          </w:p>
        </w:tc>
      </w:tr>
      <w:tr w:rsidR="009F1E8C" w:rsidRPr="00823D52"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Շուրջօրյա տեխնիկական սպասարկման ապահովում  կցված մասնագետի (կոնտակտային անձ) միջոցով: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 xml:space="preserve">Առաջացած թերությունների վերացում 2 ժամվա ընթացքում: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jc w:val="center"/>
            </w:pPr>
            <w:r>
              <w:rPr>
                <w:rFonts w:ascii="GHEA Grapalat" w:hAnsi="GHEA Grapalat" w:cs="GHEA Grapalat"/>
                <w:sz w:val="20"/>
                <w:szCs w:val="20"/>
              </w:rPr>
              <w:lastRenderedPageBreak/>
              <w:t>7</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Հայաստանի Հանրապետության կառավարության </w:t>
            </w:r>
            <w:r>
              <w:rPr>
                <w:rFonts w:ascii="GHEA Grapalat" w:hAnsi="GHEA Grapalat" w:cs="GHEA Grapalat"/>
                <w:sz w:val="20"/>
                <w:szCs w:val="20"/>
              </w:rPr>
              <w:t>20</w:t>
            </w:r>
            <w:r>
              <w:rPr>
                <w:rFonts w:ascii="Courier New" w:hAnsi="Courier New" w:cs="Courier New"/>
                <w:sz w:val="20"/>
                <w:szCs w:val="20"/>
              </w:rPr>
              <w:t xml:space="preserve"> </w:t>
            </w:r>
            <w:r>
              <w:rPr>
                <w:rFonts w:ascii="GHEA Grapalat" w:hAnsi="GHEA Grapalat" w:cs="GHEA Grapalat"/>
                <w:sz w:val="20"/>
                <w:szCs w:val="20"/>
              </w:rPr>
              <w:t>հոկտեմբերի 2016 թվականի N 1069-Ն</w:t>
            </w:r>
            <w:r>
              <w:rPr>
                <w:rFonts w:ascii="GHEA Grapalat" w:hAnsi="GHEA Grapalat" w:cs="GHEA Grapalat"/>
                <w:sz w:val="20"/>
                <w:szCs w:val="20"/>
                <w:lang w:val="hy-AM"/>
              </w:rPr>
              <w:t xml:space="preserve"> որոշման համաձայն</w:t>
            </w:r>
          </w:p>
          <w:p w:rsidR="009F1E8C" w:rsidRDefault="009F1E8C" w:rsidP="009F1E8C">
            <w:pPr>
              <w:spacing w:after="0" w:line="240" w:lineRule="auto"/>
              <w:ind w:firstLine="288"/>
            </w:pPr>
            <w:r>
              <w:rPr>
                <w:rFonts w:ascii="GHEA Grapalat" w:eastAsia="GHEA Grapalat" w:hAnsi="GHEA Grapalat" w:cs="GHEA Grapalat"/>
                <w:sz w:val="20"/>
                <w:szCs w:val="20"/>
                <w:lang w:val="hy-AM"/>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ind w:firstLine="288"/>
            </w:pPr>
            <w:r>
              <w:rPr>
                <w:rFonts w:ascii="GHEA Grapalat" w:hAnsi="GHEA Grapalat" w:cs="GHEA Grapalat"/>
                <w:sz w:val="20"/>
                <w:szCs w:val="20"/>
                <w:lang w:val="hy-AM"/>
              </w:rPr>
              <w:t>1.Օպերատորը պետք է ապահովի  «ծառայության ժխտում/բաշխված ծառայությունների ժխտում» (ԴՈՍ/ԴԴՈՍ (DOS/DDoS) (այսուհետ՝ «ԴՈՍ») հարձակումներից պաշտպանված ինտերնետ կապ:</w:t>
            </w:r>
          </w:p>
          <w:p w:rsidR="009F1E8C" w:rsidRDefault="009F1E8C" w:rsidP="009F1E8C">
            <w:pPr>
              <w:snapToGrid w:val="0"/>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ind w:firstLine="288"/>
              <w:jc w:val="center"/>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«ԴՈՍ» հարձակումներից պաշտպանության տեխնիկական նվազագույն պահանջներն են՝</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1) պետական մարմինների բոլոր տեղեկատվական համակարգերը պետք է պաշտպանված լինեն մեկ և մի քանի հանրային և մասնավոր ԱյՓի (IP) - հասցեներից իրականացվող հարձակումներից.</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ԹիՍիՓի (TCP) արձանագրություն՝ ԹիՍիՓի ՍիՆ (TCP SYN) - հարձակում ՍիՆ (SYN) փաթեթների գերբեռնման միջոցով, ոչ լեգիտիմ դրոշներով կոմբինացիա, հարձակում պատուհանի չափսի վրա, հարձակում սեսիայի վրա.</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3) ԷյչԹիԹԻՓի (HTTP) արձանագրություն՝ դանդաղ սեսիաներ, ԷսԷսԷլ (SSL) հարձակումներ, ԷյչԹիԹԻՓիԳԵԹ/ՓՈՍՏ ՅուԱռԷլ ֆլուդ (HTTP GET/POST URL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4) ԴիԷնԷս (DNS) արձանագրություն՝ Քեշ Փոյզընինգ, ԴիԷնԷս ֆլուդ (Cache Poisoning, DNS flood), ավելացող ուժգնությամբ հարձակումներ.</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5) ՅուԴիՓի/ԱյՍիԵՄՓի (UDP/ICMP) արձանագրություն՝ ֆլուդ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6) ԱյՓի/ԹիՍիՓի/ՅուԴիՓի (IP/TCP/UDP) արձանագրություն՝ ֆրագմենտավորում.</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7) հետագայում հայտնաբերվող նոր մեխանիզմներով «ԴՈՍ» հարձակումներ:</w:t>
            </w:r>
          </w:p>
          <w:p w:rsidR="009F1E8C" w:rsidRDefault="009F1E8C" w:rsidP="009F1E8C">
            <w:pPr>
              <w:spacing w:after="0" w:line="240" w:lineRule="auto"/>
              <w:ind w:firstLine="288"/>
              <w:rPr>
                <w:rFonts w:ascii="GHEA Grapalat" w:hAnsi="GHEA Grapalat" w:cs="GHEA Grapalat"/>
                <w:sz w:val="20"/>
                <w:szCs w:val="20"/>
                <w:lang w:val="hy-AM"/>
              </w:rPr>
            </w:pPr>
          </w:p>
        </w:tc>
      </w:tr>
    </w:tbl>
    <w:p w:rsidR="009F1E8C" w:rsidRDefault="009F1E8C" w:rsidP="009F1E8C">
      <w:pPr>
        <w:spacing w:after="0"/>
        <w:ind w:left="187"/>
        <w:jc w:val="center"/>
        <w:rPr>
          <w:rFonts w:ascii="GHEA Grapalat" w:hAnsi="GHEA Grapalat" w:cs="GHEA Grapalat"/>
          <w:b/>
          <w:sz w:val="18"/>
          <w:szCs w:val="18"/>
          <w:lang w:val="hy-AM"/>
        </w:rPr>
      </w:pPr>
    </w:p>
    <w:p w:rsidR="009F1E8C" w:rsidRPr="00EB1EB2" w:rsidRDefault="009F1E8C" w:rsidP="009F1E8C">
      <w:pPr>
        <w:spacing w:after="0"/>
        <w:ind w:left="187"/>
        <w:jc w:val="center"/>
        <w:rPr>
          <w:lang w:val="hy-AM"/>
        </w:rPr>
      </w:pPr>
      <w:r>
        <w:rPr>
          <w:rFonts w:ascii="GHEA Grapalat" w:hAnsi="GHEA Grapalat" w:cs="GHEA Grapalat"/>
          <w:b/>
          <w:sz w:val="18"/>
          <w:szCs w:val="18"/>
          <w:lang w:val="hy-AM"/>
        </w:rPr>
        <w:t>ՏԵԽՆԻԿԱԿԱՆ   ԲՆՈՒԹԱԳԻՐ</w:t>
      </w:r>
    </w:p>
    <w:p w:rsidR="009F1E8C" w:rsidRPr="00EB1EB2" w:rsidRDefault="009F1E8C" w:rsidP="009F1E8C">
      <w:pPr>
        <w:spacing w:after="0"/>
        <w:ind w:left="187"/>
        <w:jc w:val="center"/>
        <w:rPr>
          <w:lang w:val="hy-AM"/>
        </w:rPr>
      </w:pPr>
      <w:r>
        <w:rPr>
          <w:rFonts w:ascii="GHEA Grapalat" w:hAnsi="GHEA Grapalat" w:cs="GHEA Grapalat"/>
          <w:b/>
          <w:sz w:val="18"/>
          <w:szCs w:val="18"/>
          <w:lang w:val="hy-AM"/>
        </w:rPr>
        <w:t>Երևանի Կենտրոն վարչական շրջան</w:t>
      </w:r>
    </w:p>
    <w:p w:rsidR="009F1E8C" w:rsidRDefault="009F1E8C" w:rsidP="009F1E8C">
      <w:pPr>
        <w:ind w:left="180"/>
        <w:jc w:val="center"/>
        <w:rPr>
          <w:rFonts w:ascii="GHEA Grapalat" w:hAnsi="GHEA Grapalat" w:cs="GHEA Grapalat"/>
          <w:b/>
          <w:sz w:val="18"/>
          <w:szCs w:val="18"/>
          <w:lang w:val="hy-AM"/>
        </w:rPr>
      </w:pPr>
    </w:p>
    <w:tbl>
      <w:tblPr>
        <w:tblW w:w="0" w:type="auto"/>
        <w:tblInd w:w="-352" w:type="dxa"/>
        <w:tblLayout w:type="fixed"/>
        <w:tblLook w:val="0000"/>
      </w:tblPr>
      <w:tblGrid>
        <w:gridCol w:w="900"/>
        <w:gridCol w:w="4960"/>
        <w:gridCol w:w="4645"/>
      </w:tblGrid>
      <w:tr w:rsidR="009F1E8C" w:rsidRPr="00823D52"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pt-BR"/>
              </w:rPr>
            </w:pPr>
          </w:p>
        </w:tc>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pt-BR"/>
              </w:rPr>
            </w:pPr>
            <w:r>
              <w:rPr>
                <w:rFonts w:ascii="GHEA Grapalat" w:hAnsi="GHEA Grapalat" w:cs="GHEA Grapalat"/>
                <w:sz w:val="20"/>
                <w:szCs w:val="20"/>
                <w:lang w:val="hy-AM"/>
              </w:rPr>
              <w:t>ԹիՍիՓի/ԱյՓի արձանագրությամբ  հեռահաղորդակցության ծառայությունների ապահովում</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No</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Տեխնիկական բնութագրի տարրերը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Նկարագրությունը</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12"/>
              </w:numPr>
              <w:tabs>
                <w:tab w:val="left" w:pos="250"/>
              </w:tabs>
              <w:suppressAutoHyphens/>
              <w:snapToGrid w:val="0"/>
              <w:spacing w:after="0" w:line="240" w:lineRule="auto"/>
              <w:rPr>
                <w:rFonts w:ascii="GHEA Grapalat" w:hAnsi="GHEA Grapalat" w:cs="GHEA Grapalat"/>
                <w:sz w:val="20"/>
                <w:szCs w:val="20"/>
                <w:lang w:val="hy-AM"/>
              </w:rPr>
            </w:pP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տեսակը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Առանձնացված օպտիկական կապուղիով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12"/>
              </w:numPr>
              <w:tabs>
                <w:tab w:val="left" w:pos="250"/>
              </w:tabs>
              <w:suppressAutoHyphens/>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ապահովման նախապայմանները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Անհրաժեշտ ծրագրային փաթեթների կարգաբերում </w:t>
            </w:r>
          </w:p>
          <w:p w:rsidR="009F1E8C" w:rsidRDefault="009F1E8C" w:rsidP="009F1E8C">
            <w:pPr>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E.164 երաշխավորգրով իրեն հատկացված  շարքից հեռախոսահամարների տրամադրում, ՀՀ հեռխոսասակապի բոլոր օպերատորների հետ համակցման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Ինտերնետ պրոտոկոլով աշխատող այլ ծառայությունների տրամադրում </w:t>
            </w:r>
            <w:r>
              <w:rPr>
                <w:rFonts w:ascii="GHEA Grapalat" w:hAnsi="GHEA Grapalat" w:cs="GHEA Grapalat"/>
                <w:sz w:val="16"/>
                <w:szCs w:val="16"/>
                <w:lang w:val="hy-AM"/>
              </w:rPr>
              <w:t>(VoIP, IPTV , և այլն)</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օպտիկամարաթելքային կապուղու անցկացում մինչև օգտվողի նշված վայրը </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lastRenderedPageBreak/>
              <w:t>3</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Կենտրոնական հանգույցի և օպերատորի հանգույցի միջև արագագարործություն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100</w:t>
            </w:r>
            <w:r>
              <w:rPr>
                <w:rFonts w:ascii="GHEA Grapalat" w:hAnsi="GHEA Grapalat" w:cs="GHEA Grapalat"/>
                <w:sz w:val="20"/>
                <w:szCs w:val="20"/>
              </w:rPr>
              <w:t>0</w:t>
            </w:r>
            <w:r>
              <w:rPr>
                <w:rFonts w:ascii="GHEA Grapalat" w:hAnsi="GHEA Grapalat" w:cs="GHEA Grapalat"/>
                <w:sz w:val="20"/>
                <w:szCs w:val="20"/>
                <w:lang w:val="hy-AM"/>
              </w:rPr>
              <w:t xml:space="preserve"> Մբիթ/վրկ</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4</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հասանլիության ապահովում, երաշխավորված 1:1 օգտագործման գործակցով,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10 Մբիթ/վրկ առնվազն, հապաղումը չպետք է գերազանցի 220 մվրկ երկու ուղղություններով</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5</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Որակի պահանջներ</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հասանելիությունը Հիմնական Կետում չպետք է խափանվի տարեկան ոչ ավելի, քան 4 անգամ: Սույն դրույթի իմաստով խափանում է համարվում Ինտերնետ հասանելիության բացակայությունը՝ յուրաքանչյուր խափանման դեպքում 60 րոպեից ավելի ժամկետով: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ind w:left="360"/>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Մեկ ամսվա ընթացքում Ինտերնետ հասանելիությունը չպետք է խափանվի (բացակայի) ոչ ավելի, քան 90 րոպե ժամանակով: Սույն դրույթի իմաստով Ինտերնետ հասանելիության խափանումների (բացակայությունների) ժամանակը հաշվարկվում է որպես մեկ ամսվա ընթացքում Ինտերնետ հասանելիության բոլոր խափանումների (բացակայությունների) ժամկետների հանրագումար:</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6</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Այլ պահանջներ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Ցանցային անվտանգության սերտիֆիկացված մասնագետների կողմից ցանցի աշխատանքի վերլուծության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Կապի որակի առցանց պարբերական ուսումանասիրության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Պահանջվող քանակով ԱյՓի համարների տրամադրում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անհրաժեշտ համատեղելի հեռահաղորդակցական սարքավորումների տրամադրում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հակավիրուսային ծրագրային ապահովման տեղադրում վճարովի հիմունքնրերով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Պատվիրատուի պահանջով DPRS (Dual Path Redundant Service, Կրկնակի լարանցմամբ վերջին մղոնի միացման ծառայություն)` պրեմիում կարգի տվյալների հաղորդման ծառայություն, որը նախատեսում է երկու անկախ մալուխային լարանցումներով ցանցին միացում՝ ապահովելով կապի անընդհատություն 14 կետերում գտնվող քաղաքապետարանի վարչական շենքերում:</w:t>
            </w:r>
          </w:p>
          <w:p w:rsidR="009F1E8C" w:rsidRPr="00EB1EB2" w:rsidRDefault="009F1E8C" w:rsidP="009F1E8C">
            <w:pPr>
              <w:spacing w:after="0" w:line="240" w:lineRule="auto"/>
              <w:rPr>
                <w:lang w:val="hy-AM"/>
              </w:rPr>
            </w:pPr>
            <w:r>
              <w:rPr>
                <w:rFonts w:ascii="GHEA Grapalat" w:eastAsia="GHEA Grapalat" w:hAnsi="GHEA Grapalat" w:cs="GHEA Grapalat"/>
                <w:lang w:val="hy-AM"/>
              </w:rPr>
              <w:t xml:space="preserve">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Ինտերնետի բաշխումը ենթակառուցվացքներին           (13 կետ ) ապահովել կենտրոնական հանգույցից (Երևան, Արգիշտի 1)</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Պետվիրատուի պահանջով բոլոր կետերում ցանկացած տիպի ինտերնետի բաշխում վիրտուալ ցանցով (OSI երկրորդ մակարդակ):</w:t>
            </w:r>
          </w:p>
        </w:tc>
      </w:tr>
      <w:tr w:rsidR="009F1E8C" w:rsidRPr="00823D52"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Շուրջօրյա տեխնիկական սպասարկման ապահովում  կցված մասնագետի (կոնտակտային անձ) միջոցով: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 xml:space="preserve">Առաջացած թերությունների վերացում 2 ժամվա ընթացքում: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pacing w:after="0" w:line="240" w:lineRule="auto"/>
            </w:pPr>
            <w:r>
              <w:rPr>
                <w:rFonts w:ascii="GHEA Grapalat" w:hAnsi="GHEA Grapalat" w:cs="GHEA Grapalat"/>
                <w:sz w:val="20"/>
                <w:szCs w:val="20"/>
              </w:rPr>
              <w:lastRenderedPageBreak/>
              <w:t>7</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Հայաստանի Հանրապետության կառավարության </w:t>
            </w:r>
            <w:r>
              <w:rPr>
                <w:rFonts w:ascii="GHEA Grapalat" w:hAnsi="GHEA Grapalat" w:cs="GHEA Grapalat"/>
                <w:sz w:val="20"/>
                <w:szCs w:val="20"/>
              </w:rPr>
              <w:t>20</w:t>
            </w:r>
            <w:r>
              <w:rPr>
                <w:rFonts w:ascii="Courier New" w:hAnsi="Courier New" w:cs="Courier New"/>
                <w:sz w:val="20"/>
                <w:szCs w:val="20"/>
              </w:rPr>
              <w:t> </w:t>
            </w:r>
            <w:r>
              <w:rPr>
                <w:rFonts w:ascii="GHEA Grapalat" w:hAnsi="GHEA Grapalat" w:cs="GHEA Grapalat"/>
                <w:sz w:val="20"/>
                <w:szCs w:val="20"/>
              </w:rPr>
              <w:t>հոկտեմբերի 2016 թվականի N 1069-Ն</w:t>
            </w:r>
            <w:r>
              <w:rPr>
                <w:rFonts w:ascii="GHEA Grapalat" w:hAnsi="GHEA Grapalat" w:cs="GHEA Grapalat"/>
                <w:sz w:val="20"/>
                <w:szCs w:val="20"/>
                <w:lang w:val="hy-AM"/>
              </w:rPr>
              <w:t xml:space="preserve"> որոշման համաձայն </w:t>
            </w:r>
          </w:p>
          <w:p w:rsidR="009F1E8C" w:rsidRDefault="009F1E8C" w:rsidP="009F1E8C">
            <w:pPr>
              <w:spacing w:after="0" w:line="240" w:lineRule="auto"/>
              <w:ind w:firstLine="288"/>
            </w:pPr>
            <w:r>
              <w:rPr>
                <w:rFonts w:ascii="GHEA Grapalat" w:eastAsia="GHEA Grapalat" w:hAnsi="GHEA Grapalat" w:cs="GHEA Grapalat"/>
                <w:sz w:val="20"/>
                <w:szCs w:val="20"/>
                <w:lang w:val="hy-AM"/>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ind w:firstLine="288"/>
            </w:pPr>
            <w:r>
              <w:rPr>
                <w:rFonts w:ascii="GHEA Grapalat" w:hAnsi="GHEA Grapalat" w:cs="GHEA Grapalat"/>
                <w:sz w:val="20"/>
                <w:szCs w:val="20"/>
                <w:lang w:val="hy-AM"/>
              </w:rPr>
              <w:t>1.Օպերատորը պետք է ապահովի  «ծառայության ժխտում/բաշխված ծառայությունների ժխտում» (ԴՈՍ/ԴԴՈՍ (DOS/DDoS) (այսուհետ՝ «ԴՈՍ») հարձակումներից պաշտպանված ինտերնետ կապ:</w:t>
            </w:r>
          </w:p>
          <w:p w:rsidR="009F1E8C" w:rsidRDefault="009F1E8C" w:rsidP="009F1E8C">
            <w:pPr>
              <w:snapToGrid w:val="0"/>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ind w:firstLine="288"/>
              <w:jc w:val="center"/>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«ԴՈՍ» հարձակումներից պաշտպանության տեխնիկական նվազագույն պահանջներն են՝</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1) պետական մարմինների բոլոր տեղեկատվական համակարգերը պետք է պաշտպանված լինեն մեկ և մի քանի հանրային և մասնավոր ԱյՓի (IP) - հասցեներից իրականացվող հարձակումներից.</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ԹիՍիՓի (TCP) արձանագրություն՝ ԹիՍիՓի ՍիՆ (TCP SYN) - հարձակում ՍիՆ (SYN) փաթեթների գերբեռնման միջոցով, ոչ լեգիտիմ դրոշներով կոմբինացիա, հարձակում պատուհանի չափսի վրա, հարձակում սեսիայի վրա.</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3) ԷյչԹիԹԻՓի (HTTP) արձանագրություն՝ դանդաղ սեսիաներ, ԷսԷսԷլ (SSL) հարձակումներ, ԷյչԹիԹԻՓիԳԵԹ/ՓՈՍՏ ՅուԱռԷլ ֆլուդ (HTTP GET/POST URL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4) ԴիԷնԷս (DNS) արձանագրություն՝ Քեշ Փոյզընինգ, ԴիԷնԷս ֆլուդ (Cache Poisoning, DNS flood), ավելացող ուժգնությամբ հարձակումներ.</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5) ՅուԴիՓի/ԱյՍիԵՄՓի (UDP/ICMP) արձանագրություն՝ ֆլուդ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6) ԱյՓի/ԹիՍիՓի/ՅուԴիՓի (IP/TCP/UDP) արձանագրություն՝ ֆրագմենտավորում.</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7) հետագայում հայտնաբերվող նոր մեխանիզմներով «ԴՈՍ» հարձակումներ:</w:t>
            </w:r>
          </w:p>
          <w:p w:rsidR="009F1E8C" w:rsidRDefault="009F1E8C" w:rsidP="009F1E8C">
            <w:pPr>
              <w:spacing w:after="0" w:line="240" w:lineRule="auto"/>
              <w:ind w:firstLine="288"/>
              <w:rPr>
                <w:rFonts w:ascii="GHEA Grapalat" w:hAnsi="GHEA Grapalat" w:cs="GHEA Grapalat"/>
                <w:sz w:val="20"/>
                <w:szCs w:val="20"/>
                <w:lang w:val="hy-AM"/>
              </w:rPr>
            </w:pPr>
          </w:p>
        </w:tc>
      </w:tr>
    </w:tbl>
    <w:p w:rsidR="009F1E8C" w:rsidRDefault="009F1E8C" w:rsidP="009F1E8C">
      <w:pPr>
        <w:ind w:left="180"/>
        <w:jc w:val="center"/>
        <w:rPr>
          <w:rFonts w:ascii="GHEA Grapalat" w:hAnsi="GHEA Grapalat" w:cs="GHEA Grapalat"/>
          <w:b/>
          <w:sz w:val="18"/>
          <w:szCs w:val="18"/>
          <w:lang w:val="hy-AM"/>
        </w:rPr>
      </w:pPr>
    </w:p>
    <w:p w:rsidR="009F1E8C" w:rsidRPr="00EB1EB2" w:rsidRDefault="009F1E8C" w:rsidP="009F1E8C">
      <w:pPr>
        <w:spacing w:after="0" w:line="240" w:lineRule="auto"/>
        <w:ind w:left="187"/>
        <w:jc w:val="center"/>
        <w:rPr>
          <w:lang w:val="hy-AM"/>
        </w:rPr>
      </w:pPr>
      <w:r>
        <w:rPr>
          <w:rFonts w:ascii="GHEA Grapalat" w:hAnsi="GHEA Grapalat" w:cs="GHEA Grapalat"/>
          <w:b/>
          <w:sz w:val="18"/>
          <w:szCs w:val="18"/>
          <w:lang w:val="hy-AM"/>
        </w:rPr>
        <w:t>ՏԵԽՆԻԿԱԿԱՆ   ԲՆՈՒԹԱԳԻՐ</w:t>
      </w:r>
    </w:p>
    <w:p w:rsidR="009F1E8C" w:rsidRPr="00EB1EB2" w:rsidRDefault="009F1E8C" w:rsidP="009F1E8C">
      <w:pPr>
        <w:spacing w:after="0" w:line="240" w:lineRule="auto"/>
        <w:ind w:left="187"/>
        <w:jc w:val="center"/>
        <w:rPr>
          <w:lang w:val="hy-AM"/>
        </w:rPr>
      </w:pPr>
      <w:r>
        <w:rPr>
          <w:rFonts w:ascii="GHEA Grapalat" w:hAnsi="GHEA Grapalat" w:cs="GHEA Grapalat"/>
          <w:b/>
          <w:sz w:val="18"/>
          <w:szCs w:val="18"/>
          <w:lang w:val="hy-AM"/>
        </w:rPr>
        <w:t>Երևանի Նոր Նորք վարչական շրջան</w:t>
      </w:r>
    </w:p>
    <w:p w:rsidR="009F1E8C" w:rsidRDefault="009F1E8C" w:rsidP="009F1E8C">
      <w:pPr>
        <w:ind w:left="180"/>
        <w:jc w:val="center"/>
        <w:rPr>
          <w:rFonts w:ascii="GHEA Grapalat" w:hAnsi="GHEA Grapalat" w:cs="GHEA Grapalat"/>
          <w:b/>
          <w:sz w:val="18"/>
          <w:szCs w:val="18"/>
          <w:lang w:val="hy-AM"/>
        </w:rPr>
      </w:pPr>
    </w:p>
    <w:tbl>
      <w:tblPr>
        <w:tblW w:w="0" w:type="auto"/>
        <w:tblInd w:w="-352" w:type="dxa"/>
        <w:tblLayout w:type="fixed"/>
        <w:tblLook w:val="0000"/>
      </w:tblPr>
      <w:tblGrid>
        <w:gridCol w:w="900"/>
        <w:gridCol w:w="4960"/>
        <w:gridCol w:w="4645"/>
      </w:tblGrid>
      <w:tr w:rsidR="009F1E8C" w:rsidRPr="00823D52"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pt-BR"/>
              </w:rPr>
            </w:pPr>
          </w:p>
        </w:tc>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pt-BR"/>
              </w:rPr>
            </w:pPr>
            <w:r>
              <w:rPr>
                <w:rFonts w:ascii="GHEA Grapalat" w:hAnsi="GHEA Grapalat" w:cs="GHEA Grapalat"/>
                <w:sz w:val="20"/>
                <w:szCs w:val="20"/>
                <w:lang w:val="hy-AM"/>
              </w:rPr>
              <w:t>ԹիՍիՓի/ԱյՓի արձանագրությամբ  հեռահաղորդակցության ծառայությունների ապահովում</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No</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Տեխնիկական բնութագրի տարրերը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Նկարագրությունը</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10"/>
              </w:numPr>
              <w:tabs>
                <w:tab w:val="left" w:pos="250"/>
              </w:tabs>
              <w:suppressAutoHyphens/>
              <w:snapToGrid w:val="0"/>
              <w:spacing w:after="0" w:line="240" w:lineRule="auto"/>
              <w:rPr>
                <w:rFonts w:ascii="GHEA Grapalat" w:hAnsi="GHEA Grapalat" w:cs="GHEA Grapalat"/>
                <w:sz w:val="20"/>
                <w:szCs w:val="20"/>
                <w:lang w:val="hy-AM"/>
              </w:rPr>
            </w:pP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տեսակը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Առանձնացված օպտիկական կապուղիով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10"/>
              </w:numPr>
              <w:tabs>
                <w:tab w:val="left" w:pos="250"/>
              </w:tabs>
              <w:suppressAutoHyphens/>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ապահովման նախապայմանները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Անհրաժեշտ ծրագրային փաթեթների կարգաբերում </w:t>
            </w:r>
          </w:p>
          <w:p w:rsidR="009F1E8C" w:rsidRDefault="009F1E8C" w:rsidP="009F1E8C">
            <w:pPr>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E.164 երաշխավորգրով իրեն հատկացված  շարքից հեռախոսահամարների տրամադրում, ՀՀ հեռխոսասակապի բոլոր օպերատորների հետ համակցման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Ինտերնետ պրոտոկոլով աշխատող այլ ծառայությունների տրամադրում </w:t>
            </w:r>
            <w:r>
              <w:rPr>
                <w:rFonts w:ascii="GHEA Grapalat" w:hAnsi="GHEA Grapalat" w:cs="GHEA Grapalat"/>
                <w:sz w:val="16"/>
                <w:szCs w:val="16"/>
                <w:lang w:val="hy-AM"/>
              </w:rPr>
              <w:t>(VoIP, IPTV , և այլն)</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օպտիկամարաթելքային կապուղու անցկացում մինչև օգտվողի նշված վայրը </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lastRenderedPageBreak/>
              <w:t>3</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Կենտրոնական հանգույցի և օպերատորի հանգույցի միջև արագագարործություն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100</w:t>
            </w:r>
            <w:r>
              <w:rPr>
                <w:rFonts w:ascii="GHEA Grapalat" w:hAnsi="GHEA Grapalat" w:cs="GHEA Grapalat"/>
                <w:sz w:val="20"/>
                <w:szCs w:val="20"/>
              </w:rPr>
              <w:t>0</w:t>
            </w:r>
            <w:r>
              <w:rPr>
                <w:rFonts w:ascii="GHEA Grapalat" w:hAnsi="GHEA Grapalat" w:cs="GHEA Grapalat"/>
                <w:sz w:val="20"/>
                <w:szCs w:val="20"/>
                <w:lang w:val="hy-AM"/>
              </w:rPr>
              <w:t xml:space="preserve"> Մբիթ/վրկ</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4</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հասանլիության ապահովում, երաշխավորված 1:1 օգտագործման գործակցով,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10 Մբիթ/վրկ առնվազն, հապաղումը չպետք է գերազանցի 220 մվրկ երկու ուղղություններով</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5</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Որակի պահանջներ</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հասանելիությունը Հիմնական Կետում չպետք է խափանվի տարեկան ոչ ավելի, քան 4 անգամ: Սույն դրույթի իմաստով խափանում է համարվում Ինտերնետ հասանելիության բացակայությունը՝ յուրաքանչյուր խափանման դեպքում 60 րոպեից ավելի ժամկետով: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ind w:left="360"/>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Մեկ ամսվա ընթացքում Ինտերնետ հասանելիությունը չպետք է խափանվի (բացակայի) ոչ ավելի, քան 90 րոպե ժամանակով: Սույն դրույթի իմաստով Ինտերնետ հասանելիության խափանումների (բացակայությունների) ժամանակը հաշվարկվում է որպես մեկ ամսվա ընթացքում Ինտերնետ հասանելիության բոլոր խափանումների (բացակայությունների) ժամկետների հանրագումար:</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6</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Այլ պահանջներ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Ցանցային անվտանգության սերտիֆիկացված մասնագետների կողմից ցանցի աշխատանքի վերլուծության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Կապի որակի առցանց պարբերական ուսումանասիրության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Պահանջվող քանակով ԱյՓի համարների տրամադրում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անհրաժեշտ համատեղելի հեռահաղորդակցական սարքավորումների տրամադրում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հակավիրուսային ծրագրային ապահովման տեղադրում վճարովի հիմունքնրերով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Պատվիրատուի պահանջով DPRS (Dual Path Redundant Service, Կրկնակի լարանցմամբ վերջին մղոնի միացման ծառայություն)` պրեմիում կարգի տվյալների հաղորդման ծառայություն, որը նախատեսում է երկու անկախ մալուխային լարանցումներով ցանցին միացում՝ ապահովելով կապի անընդհատություն 14 կետերում գտնվող քաղաքապետարանի վարչական շենքերում:</w:t>
            </w:r>
          </w:p>
          <w:p w:rsidR="009F1E8C" w:rsidRPr="00EB1EB2" w:rsidRDefault="009F1E8C" w:rsidP="009F1E8C">
            <w:pPr>
              <w:spacing w:after="0" w:line="240" w:lineRule="auto"/>
              <w:rPr>
                <w:lang w:val="hy-AM"/>
              </w:rPr>
            </w:pPr>
            <w:r>
              <w:rPr>
                <w:rFonts w:ascii="GHEA Grapalat" w:eastAsia="GHEA Grapalat" w:hAnsi="GHEA Grapalat" w:cs="GHEA Grapalat"/>
                <w:lang w:val="hy-AM"/>
              </w:rPr>
              <w:t xml:space="preserve">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Ինտերնետի բաշխումը ենթակառուցվացքներին           (13 կետ ) ապահովել կենտրոնական հանգույցից (Երևան, Արգիշտի 1)</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Պետվիրատուի պահանջով բոլոր կետերում ցանկացած տիպի ինտերնետի բաշխում վիրտուալ ցանցով (OSI երկրորդ մակարդակ):</w:t>
            </w:r>
          </w:p>
        </w:tc>
      </w:tr>
      <w:tr w:rsidR="009F1E8C" w:rsidRPr="00823D52"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Շուրջօրյա տեխնիկական սպասարկման ապահովում  կցված մասնագետի (կոնտակտային անձ) միջոցով: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 xml:space="preserve">Առաջացած թերությունների վերացում 2 ժամվա ընթացքում: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pacing w:after="0" w:line="240" w:lineRule="auto"/>
            </w:pPr>
            <w:r>
              <w:rPr>
                <w:rFonts w:ascii="GHEA Grapalat" w:hAnsi="GHEA Grapalat" w:cs="GHEA Grapalat"/>
                <w:sz w:val="20"/>
                <w:szCs w:val="20"/>
              </w:rPr>
              <w:lastRenderedPageBreak/>
              <w:t>7</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Հայաստանի Հանրապետության կառավարության </w:t>
            </w:r>
            <w:r>
              <w:rPr>
                <w:rFonts w:ascii="GHEA Grapalat" w:hAnsi="GHEA Grapalat" w:cs="GHEA Grapalat"/>
                <w:sz w:val="20"/>
                <w:szCs w:val="20"/>
              </w:rPr>
              <w:t>20</w:t>
            </w:r>
            <w:r>
              <w:rPr>
                <w:rFonts w:ascii="Courier New" w:hAnsi="Courier New" w:cs="Courier New"/>
                <w:sz w:val="20"/>
                <w:szCs w:val="20"/>
              </w:rPr>
              <w:t> </w:t>
            </w:r>
            <w:r>
              <w:rPr>
                <w:rFonts w:ascii="GHEA Grapalat" w:hAnsi="GHEA Grapalat" w:cs="GHEA Grapalat"/>
                <w:sz w:val="20"/>
                <w:szCs w:val="20"/>
              </w:rPr>
              <w:t>հոկտեմբերի 2016 թվականի N 1069-Ն</w:t>
            </w:r>
            <w:r>
              <w:rPr>
                <w:rFonts w:ascii="GHEA Grapalat" w:hAnsi="GHEA Grapalat" w:cs="GHEA Grapalat"/>
                <w:sz w:val="20"/>
                <w:szCs w:val="20"/>
                <w:lang w:val="hy-AM"/>
              </w:rPr>
              <w:t xml:space="preserve"> որոշման համաձայն </w:t>
            </w:r>
          </w:p>
          <w:p w:rsidR="009F1E8C" w:rsidRDefault="009F1E8C" w:rsidP="009F1E8C">
            <w:pPr>
              <w:spacing w:after="0" w:line="240" w:lineRule="auto"/>
              <w:ind w:firstLine="288"/>
            </w:pPr>
            <w:r>
              <w:rPr>
                <w:rFonts w:ascii="GHEA Grapalat" w:eastAsia="GHEA Grapalat" w:hAnsi="GHEA Grapalat" w:cs="GHEA Grapalat"/>
                <w:sz w:val="20"/>
                <w:szCs w:val="20"/>
                <w:lang w:val="hy-AM"/>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ind w:firstLine="288"/>
            </w:pPr>
            <w:r>
              <w:rPr>
                <w:rFonts w:ascii="GHEA Grapalat" w:hAnsi="GHEA Grapalat" w:cs="GHEA Grapalat"/>
                <w:sz w:val="20"/>
                <w:szCs w:val="20"/>
                <w:lang w:val="hy-AM"/>
              </w:rPr>
              <w:t>1. Օպերատորը պետք է ապահովի  «ծառայության ժխտում/բաշխված ծառայությունների ժխտում» (ԴՈՍ/ԴԴՈՍ (DOS/DDoS) (այսուհետ՝ «ԴՈՍ») հարձակումներից պաշտպանված ինտերնետ կապ:</w:t>
            </w:r>
          </w:p>
          <w:p w:rsidR="009F1E8C" w:rsidRDefault="009F1E8C" w:rsidP="009F1E8C">
            <w:pPr>
              <w:snapToGrid w:val="0"/>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ind w:firstLine="288"/>
              <w:jc w:val="center"/>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«ԴՈՍ» հարձակումներից պաշտպանության տեխնիկական նվազագույն պահանջներն են՝</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1) պետական մարմինների բոլոր տեղեկատվական համակարգերը պետք է պաշտպանված լինեն մեկ և մի քանի հանրային և մասնավոր ԱյՓի (IP) - հասցեներից իրականացվող հարձակումներից.</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ԹիՍիՓի (TCP) արձանագրություն՝ ԹիՍիՓի ՍիՆ (TCP SYN) - հարձակում ՍիՆ (SYN) փաթեթների գերբեռնման միջոցով, ոչ լեգիտիմ դրոշներով կոմբինացիա, հարձակում պատուհանի չափսի վրա, հարձակում սեսիայի վրա.</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3) ԷյչԹիԹԻՓի (HTTP) արձանագրություն՝ դանդաղ սեսիաներ, ԷսԷսԷլ (SSL) հարձակումներ, ԷյչԹիԹԻՓիԳԵԹ/ՓՈՍՏ ՅուԱռԷլ ֆլուդ (HTTP GET/POST URL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4) ԴիԷնԷս (DNS) արձանագրություն՝ Քեշ Փոյզընինգ, ԴիԷնԷս ֆլուդ (Cache Poisoning, DNS flood), ավելացող ուժգնությամբ հարձակումներ.</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5) ՅուԴիՓի/ԱյՍիԵՄՓի (UDP/ICMP) արձանագրություն՝ ֆլուդ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6) ԱյՓի/ԹիՍիՓի/ՅուԴիՓի (IP/TCP/UDP) արձանագրություն՝ ֆրագմենտավորում.</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7) հետագայում հայտնաբերվող նոր մեխանիզմներով «ԴՈՍ» հարձակումներ:</w:t>
            </w:r>
          </w:p>
          <w:p w:rsidR="009F1E8C" w:rsidRDefault="009F1E8C" w:rsidP="009F1E8C">
            <w:pPr>
              <w:spacing w:after="0" w:line="240" w:lineRule="auto"/>
              <w:ind w:firstLine="288"/>
              <w:rPr>
                <w:rFonts w:ascii="GHEA Grapalat" w:hAnsi="GHEA Grapalat" w:cs="GHEA Grapalat"/>
                <w:sz w:val="20"/>
                <w:szCs w:val="20"/>
                <w:lang w:val="hy-AM"/>
              </w:rPr>
            </w:pPr>
          </w:p>
        </w:tc>
      </w:tr>
    </w:tbl>
    <w:p w:rsidR="009F1E8C" w:rsidRDefault="009F1E8C" w:rsidP="009F1E8C">
      <w:pPr>
        <w:ind w:left="180"/>
        <w:jc w:val="center"/>
        <w:rPr>
          <w:rFonts w:ascii="GHEA Grapalat" w:hAnsi="GHEA Grapalat" w:cs="GHEA Grapalat"/>
          <w:b/>
          <w:sz w:val="18"/>
          <w:szCs w:val="18"/>
          <w:lang w:val="hy-AM"/>
        </w:rPr>
      </w:pPr>
    </w:p>
    <w:p w:rsidR="009F1E8C" w:rsidRPr="00EB1EB2" w:rsidRDefault="009F1E8C" w:rsidP="009F1E8C">
      <w:pPr>
        <w:spacing w:after="0" w:line="240" w:lineRule="auto"/>
        <w:ind w:left="187"/>
        <w:jc w:val="center"/>
        <w:rPr>
          <w:lang w:val="hy-AM"/>
        </w:rPr>
      </w:pPr>
      <w:r>
        <w:rPr>
          <w:rFonts w:ascii="GHEA Grapalat" w:hAnsi="GHEA Grapalat" w:cs="GHEA Grapalat"/>
          <w:b/>
          <w:sz w:val="18"/>
          <w:szCs w:val="18"/>
          <w:lang w:val="hy-AM"/>
        </w:rPr>
        <w:t>ՏԵԽՆԻԿԱԿԱՆ   ԲՆՈՒԹԱԳԻՐ</w:t>
      </w:r>
    </w:p>
    <w:p w:rsidR="009F1E8C" w:rsidRPr="00EB1EB2" w:rsidRDefault="009F1E8C" w:rsidP="009F1E8C">
      <w:pPr>
        <w:spacing w:after="0" w:line="240" w:lineRule="auto"/>
        <w:ind w:left="187"/>
        <w:jc w:val="center"/>
        <w:rPr>
          <w:lang w:val="hy-AM"/>
        </w:rPr>
      </w:pPr>
      <w:r>
        <w:rPr>
          <w:rFonts w:ascii="GHEA Grapalat" w:hAnsi="GHEA Grapalat" w:cs="GHEA Grapalat"/>
          <w:b/>
          <w:sz w:val="18"/>
          <w:szCs w:val="18"/>
          <w:lang w:val="hy-AM"/>
        </w:rPr>
        <w:t>Երևանի Էրեբունի վարչական շրջան</w:t>
      </w:r>
    </w:p>
    <w:p w:rsidR="009F1E8C" w:rsidRDefault="009F1E8C" w:rsidP="009F1E8C">
      <w:pPr>
        <w:ind w:left="180"/>
        <w:jc w:val="center"/>
        <w:rPr>
          <w:rFonts w:ascii="GHEA Grapalat" w:hAnsi="GHEA Grapalat" w:cs="GHEA Grapalat"/>
          <w:b/>
          <w:sz w:val="18"/>
          <w:szCs w:val="18"/>
          <w:lang w:val="hy-AM"/>
        </w:rPr>
      </w:pPr>
    </w:p>
    <w:tbl>
      <w:tblPr>
        <w:tblW w:w="0" w:type="auto"/>
        <w:tblInd w:w="-352" w:type="dxa"/>
        <w:tblLayout w:type="fixed"/>
        <w:tblLook w:val="0000"/>
      </w:tblPr>
      <w:tblGrid>
        <w:gridCol w:w="900"/>
        <w:gridCol w:w="4960"/>
        <w:gridCol w:w="4645"/>
      </w:tblGrid>
      <w:tr w:rsidR="009F1E8C" w:rsidRPr="00823D52"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pt-BR"/>
              </w:rPr>
            </w:pPr>
          </w:p>
        </w:tc>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pt-BR"/>
              </w:rPr>
            </w:pPr>
            <w:r>
              <w:rPr>
                <w:rFonts w:ascii="GHEA Grapalat" w:hAnsi="GHEA Grapalat" w:cs="GHEA Grapalat"/>
                <w:sz w:val="20"/>
                <w:szCs w:val="20"/>
                <w:lang w:val="hy-AM"/>
              </w:rPr>
              <w:t>ԹիՍիՓի/ԱյՓի արձանագրությամբ  հեռահաղորդակցության ծառայությունների ապահովում</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No</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Տեխնիկական բնութագրի տարրերը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Նկարագրությունը</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14"/>
              </w:numPr>
              <w:tabs>
                <w:tab w:val="left" w:pos="250"/>
              </w:tabs>
              <w:suppressAutoHyphens/>
              <w:snapToGrid w:val="0"/>
              <w:spacing w:after="0" w:line="240" w:lineRule="auto"/>
              <w:rPr>
                <w:rFonts w:ascii="GHEA Grapalat" w:hAnsi="GHEA Grapalat" w:cs="GHEA Grapalat"/>
                <w:sz w:val="20"/>
                <w:szCs w:val="20"/>
                <w:lang w:val="hy-AM"/>
              </w:rPr>
            </w:pP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տեսակը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Առանձնացված օպտիկական կապուղիով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14"/>
              </w:numPr>
              <w:tabs>
                <w:tab w:val="left" w:pos="250"/>
              </w:tabs>
              <w:suppressAutoHyphens/>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ապահովման նախապայմանները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Անհրաժեշտ ծրագրային փաթեթների կարգաբերում </w:t>
            </w:r>
          </w:p>
          <w:p w:rsidR="009F1E8C" w:rsidRDefault="009F1E8C" w:rsidP="009F1E8C">
            <w:pPr>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E.164 երաշխավորգրով իրեն հատկացված  շարքից հեռախոսահամարների տրամադրում, ՀՀ հեռխոսասակապի բոլոր օպերատորների հետ համակցման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Ինտերնետ պրոտոկոլով աշխատող այլ ծառայությունների տրամադրում </w:t>
            </w:r>
            <w:r>
              <w:rPr>
                <w:rFonts w:ascii="GHEA Grapalat" w:hAnsi="GHEA Grapalat" w:cs="GHEA Grapalat"/>
                <w:sz w:val="16"/>
                <w:szCs w:val="16"/>
                <w:lang w:val="hy-AM"/>
              </w:rPr>
              <w:t>(VoIP, IPTV , և այլն)</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օպտիկամարաթելքային կապուղու անցկացում մինչև օգտվողի նշված վայրը </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lastRenderedPageBreak/>
              <w:t>3</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Կենտրոնական հանգույցի և օպերատորի հանգույցի միջև արագագարործություն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100</w:t>
            </w:r>
            <w:r>
              <w:rPr>
                <w:rFonts w:ascii="GHEA Grapalat" w:hAnsi="GHEA Grapalat" w:cs="GHEA Grapalat"/>
                <w:sz w:val="20"/>
                <w:szCs w:val="20"/>
              </w:rPr>
              <w:t>0</w:t>
            </w:r>
            <w:r>
              <w:rPr>
                <w:rFonts w:ascii="GHEA Grapalat" w:hAnsi="GHEA Grapalat" w:cs="GHEA Grapalat"/>
                <w:sz w:val="20"/>
                <w:szCs w:val="20"/>
                <w:lang w:val="hy-AM"/>
              </w:rPr>
              <w:t xml:space="preserve"> Մբիթ/վրկ</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4</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հասանլիության ապահովում, երաշխավորված 1:1 օգտագործման գործակցով,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10 Մբիթ/վրկ առնվազն, հապաղումը չպետք է գերազանցի 220 մվրկ երկու ուղղություններով</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5</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Որակի պահանջներ</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հասանելիությունը Հիմնական Կետում չպետք է խափանվի տարեկան ոչ ավելի, քան 4 անգամ: Սույն դրույթի իմաստով խափանում է համարվում Ինտերնետ հասանելիության բացակայությունը՝ յուրաքանչյուր խափանման դեպքում 60 րոպեից ավելի ժամկետով: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ind w:left="360"/>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Մեկ ամսվա ընթացքում Ինտերնետ հասանելիությունը չպետք է խափանվի (բացակայի) ոչ ավելի, քան 90 րոպե ժամանակով: Սույն դրույթի իմաստով Ինտերնետ հասանելիության խափանումների (բացակայությունների) ժամանակը հաշվարկվում է որպես մեկ ամսվա ընթացքում Ինտերնետ հասանելիության բոլոր խափանումների (բացակայությունների) ժամկետների հանրագումար:</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6</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Այլ պահանջներ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Ցանցային անվտանգության սերտիֆիկացված մասնագետների կողմից ցանցի աշխատանքի վերլուծության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Կապի որակի առցանց պարբերական ուսումանասիրության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Պահանջվող քանակով ԱյՓի համարների տրամադրում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անհրաժեշտ համատեղելի հեռահաղորդակցական սարքավորումների տրամադրում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հակավիրուսային ծրագրային ապահովման տեղադրում վճարովի հիմունքնրերով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Պատվիրատուի պահանջով DPRS (Dual Path Redundant Service, Կրկնակի լարանցմամբ վերջին մղոնի միացման ծառայություն)` պրեմիում կարգի տվյալների հաղորդման ծառայություն, որը նախատեսում է երկու անկախ մալուխային լարանցումներով ցանցին միացում՝ ապահովելով կապի անընդհատություն 14 կետերում գտնվող քաղաքապետարանի վարչական շենքերում:</w:t>
            </w:r>
          </w:p>
          <w:p w:rsidR="009F1E8C" w:rsidRPr="00EB1EB2" w:rsidRDefault="009F1E8C" w:rsidP="009F1E8C">
            <w:pPr>
              <w:spacing w:after="0" w:line="240" w:lineRule="auto"/>
              <w:rPr>
                <w:lang w:val="hy-AM"/>
              </w:rPr>
            </w:pPr>
            <w:r>
              <w:rPr>
                <w:rFonts w:ascii="GHEA Grapalat" w:eastAsia="GHEA Grapalat" w:hAnsi="GHEA Grapalat" w:cs="GHEA Grapalat"/>
                <w:lang w:val="hy-AM"/>
              </w:rPr>
              <w:t xml:space="preserve">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Ինտերնետի բաշխումը ենթակառուցվացքներին           (13 կետ ) ապահովել կենտրոնական հանգույցից (Երևան, Արգիշտի 1)</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Պետվիրատուի պահանջով բոլոր կետերում ցանկացած տիպի ինտերնետի բաշխում վիրտուալ ցանցով (OSI երկրորդ մակարդակ):</w:t>
            </w:r>
          </w:p>
        </w:tc>
      </w:tr>
      <w:tr w:rsidR="009F1E8C" w:rsidRPr="00823D52"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Շուրջօրյա տեխնիկական սպասարկման ապահովում  կցված մասնագետի (կոնտակտային անձ) միջոցով: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 xml:space="preserve">Առաջացած թերությունների վերացում 2 ժամվա ընթացքում: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pacing w:after="0" w:line="240" w:lineRule="auto"/>
            </w:pPr>
            <w:r>
              <w:rPr>
                <w:rFonts w:ascii="GHEA Grapalat" w:hAnsi="GHEA Grapalat" w:cs="GHEA Grapalat"/>
                <w:sz w:val="20"/>
                <w:szCs w:val="20"/>
              </w:rPr>
              <w:lastRenderedPageBreak/>
              <w:t>7</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Հայաստանի Հանրապետության կառավարության </w:t>
            </w:r>
            <w:r>
              <w:rPr>
                <w:rFonts w:ascii="GHEA Grapalat" w:hAnsi="GHEA Grapalat" w:cs="GHEA Grapalat"/>
                <w:sz w:val="20"/>
                <w:szCs w:val="20"/>
              </w:rPr>
              <w:t>20</w:t>
            </w:r>
            <w:r>
              <w:rPr>
                <w:rFonts w:ascii="Courier New" w:hAnsi="Courier New" w:cs="Courier New"/>
                <w:sz w:val="20"/>
                <w:szCs w:val="20"/>
              </w:rPr>
              <w:t> </w:t>
            </w:r>
            <w:r>
              <w:rPr>
                <w:rFonts w:ascii="GHEA Grapalat" w:hAnsi="GHEA Grapalat" w:cs="GHEA Grapalat"/>
                <w:sz w:val="20"/>
                <w:szCs w:val="20"/>
              </w:rPr>
              <w:t>հոկտեմբերի 2016 թվականի N 1069-Ն</w:t>
            </w:r>
            <w:r>
              <w:rPr>
                <w:rFonts w:ascii="GHEA Grapalat" w:hAnsi="GHEA Grapalat" w:cs="GHEA Grapalat"/>
                <w:sz w:val="20"/>
                <w:szCs w:val="20"/>
                <w:lang w:val="hy-AM"/>
              </w:rPr>
              <w:t xml:space="preserve"> որոշման համաձայն </w:t>
            </w:r>
          </w:p>
          <w:p w:rsidR="009F1E8C" w:rsidRDefault="009F1E8C" w:rsidP="009F1E8C">
            <w:pPr>
              <w:spacing w:after="0" w:line="240" w:lineRule="auto"/>
              <w:ind w:firstLine="288"/>
            </w:pPr>
            <w:r>
              <w:rPr>
                <w:rFonts w:ascii="GHEA Grapalat" w:eastAsia="GHEA Grapalat" w:hAnsi="GHEA Grapalat" w:cs="GHEA Grapalat"/>
                <w:sz w:val="20"/>
                <w:szCs w:val="20"/>
                <w:lang w:val="hy-AM"/>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ind w:firstLine="288"/>
            </w:pPr>
            <w:r>
              <w:rPr>
                <w:rFonts w:ascii="GHEA Grapalat" w:hAnsi="GHEA Grapalat" w:cs="GHEA Grapalat"/>
                <w:sz w:val="20"/>
                <w:szCs w:val="20"/>
                <w:lang w:val="hy-AM"/>
              </w:rPr>
              <w:t>1.Օպերատորը պետք է ապահովի  «ծառայության ժխտում/բաշխված ծառայությունների ժխտում» (ԴՈՍ/ԴԴՈՍ (DOS/DDoS) (այսուհետ՝ «ԴՈՍ») հարձակումներից պաշտպանված ինտերնետ կապ:</w:t>
            </w:r>
          </w:p>
          <w:p w:rsidR="009F1E8C" w:rsidRDefault="009F1E8C" w:rsidP="009F1E8C">
            <w:pPr>
              <w:snapToGrid w:val="0"/>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ind w:firstLine="288"/>
              <w:jc w:val="center"/>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«ԴՈՍ» հարձակումներից պաշտպանության տեխնիկական նվազագույն պահանջներն են՝</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1) պետական մարմինների բոլոր տեղեկատվական համակարգերը պետք է պաշտպանված լինեն մեկ և մի քանի հանրային և մասնավոր ԱյՓի (IP) - հասցեներից իրականացվող հարձակումներից.</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ԹիՍիՓի (TCP) արձանագրություն՝ ԹիՍիՓի ՍիՆ (TCP SYN) - հարձակում ՍիՆ (SYN) փաթեթների գերբեռնման միջոցով, ոչ լեգիտիմ դրոշներով կոմբինացիա, հարձակում պատուհանի չափսի վրա, հարձակում սեսիայի վրա.</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3) ԷյչԹիԹԻՓի (HTTP) արձանագրություն՝ դանդաղ սեսիաներ, ԷսԷսԷլ (SSL) հարձակումներ, ԷյչԹիԹԻՓիԳԵԹ/ՓՈՍՏ ՅուԱռԷլ ֆլուդ (HTTP GET/POST URL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4) ԴիԷնԷս (DNS) արձանագրություն՝ Քեշ Փոյզընինգ, ԴիԷնԷս ֆլուդ (Cache Poisoning, DNS flood), ավելացող ուժգնությամբ հարձակումներ.</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5) ՅուԴիՓի/ԱյՍիԵՄՓի (UDP/ICMP) արձանագրություն՝ ֆլուդ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6) ԱյՓի/ԹիՍիՓի/ՅուԴիՓի (IP/TCP/UDP) արձանագրություն՝ ֆրագմենտավորում.</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7) հետագայում հայտնաբերվող նոր մեխանիզմներով «ԴՈՍ» հարձակումներ:</w:t>
            </w:r>
          </w:p>
          <w:p w:rsidR="009F1E8C" w:rsidRDefault="009F1E8C" w:rsidP="009F1E8C">
            <w:pPr>
              <w:spacing w:after="0" w:line="240" w:lineRule="auto"/>
              <w:ind w:firstLine="288"/>
              <w:rPr>
                <w:rFonts w:ascii="GHEA Grapalat" w:hAnsi="GHEA Grapalat" w:cs="GHEA Grapalat"/>
                <w:sz w:val="20"/>
                <w:szCs w:val="20"/>
                <w:lang w:val="hy-AM"/>
              </w:rPr>
            </w:pPr>
          </w:p>
        </w:tc>
      </w:tr>
    </w:tbl>
    <w:p w:rsidR="009F1E8C" w:rsidRDefault="009F1E8C" w:rsidP="009F1E8C">
      <w:pPr>
        <w:ind w:left="180"/>
        <w:jc w:val="center"/>
        <w:rPr>
          <w:rFonts w:ascii="GHEA Grapalat" w:hAnsi="GHEA Grapalat" w:cs="GHEA Grapalat"/>
          <w:b/>
          <w:sz w:val="18"/>
          <w:szCs w:val="18"/>
          <w:lang w:val="hy-AM"/>
        </w:rPr>
      </w:pPr>
    </w:p>
    <w:p w:rsidR="009F1E8C" w:rsidRPr="00EB1EB2" w:rsidRDefault="009F1E8C" w:rsidP="009F1E8C">
      <w:pPr>
        <w:spacing w:after="0" w:line="240" w:lineRule="auto"/>
        <w:ind w:left="187"/>
        <w:jc w:val="center"/>
        <w:rPr>
          <w:lang w:val="hy-AM"/>
        </w:rPr>
      </w:pPr>
      <w:r>
        <w:rPr>
          <w:rFonts w:ascii="GHEA Grapalat" w:hAnsi="GHEA Grapalat" w:cs="GHEA Grapalat"/>
          <w:b/>
          <w:sz w:val="18"/>
          <w:szCs w:val="18"/>
          <w:lang w:val="hy-AM"/>
        </w:rPr>
        <w:t>ՏԵԽՆԻԿԱԿԱՆ   ԲՆՈՒԹԱԳԻՐ</w:t>
      </w:r>
    </w:p>
    <w:p w:rsidR="009F1E8C" w:rsidRPr="00EB1EB2" w:rsidRDefault="009F1E8C" w:rsidP="009F1E8C">
      <w:pPr>
        <w:spacing w:after="0" w:line="240" w:lineRule="auto"/>
        <w:ind w:left="187"/>
        <w:jc w:val="center"/>
        <w:rPr>
          <w:lang w:val="hy-AM"/>
        </w:rPr>
      </w:pPr>
      <w:r>
        <w:rPr>
          <w:rFonts w:ascii="GHEA Grapalat" w:hAnsi="GHEA Grapalat" w:cs="GHEA Grapalat"/>
          <w:b/>
          <w:sz w:val="18"/>
          <w:szCs w:val="18"/>
          <w:lang w:val="hy-AM"/>
        </w:rPr>
        <w:t>Երևանի Էրեբունի վարչական շրջանի ՔԿԱԳ</w:t>
      </w:r>
    </w:p>
    <w:p w:rsidR="009F1E8C" w:rsidRDefault="009F1E8C" w:rsidP="009F1E8C">
      <w:pPr>
        <w:ind w:left="180"/>
        <w:jc w:val="center"/>
        <w:rPr>
          <w:rFonts w:ascii="GHEA Grapalat" w:hAnsi="GHEA Grapalat" w:cs="GHEA Grapalat"/>
          <w:b/>
          <w:sz w:val="18"/>
          <w:szCs w:val="18"/>
          <w:lang w:val="hy-AM"/>
        </w:rPr>
      </w:pPr>
    </w:p>
    <w:tbl>
      <w:tblPr>
        <w:tblW w:w="0" w:type="auto"/>
        <w:tblInd w:w="-352" w:type="dxa"/>
        <w:tblLayout w:type="fixed"/>
        <w:tblLook w:val="0000"/>
      </w:tblPr>
      <w:tblGrid>
        <w:gridCol w:w="900"/>
        <w:gridCol w:w="4960"/>
        <w:gridCol w:w="4645"/>
      </w:tblGrid>
      <w:tr w:rsidR="009F1E8C" w:rsidRPr="00823D52"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pt-BR"/>
              </w:rPr>
            </w:pPr>
          </w:p>
        </w:tc>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pt-BR"/>
              </w:rPr>
            </w:pPr>
            <w:r>
              <w:rPr>
                <w:rFonts w:ascii="GHEA Grapalat" w:hAnsi="GHEA Grapalat" w:cs="GHEA Grapalat"/>
                <w:sz w:val="20"/>
                <w:szCs w:val="20"/>
                <w:lang w:val="hy-AM"/>
              </w:rPr>
              <w:t>ԹիՍիՓի/ԱյՓի արձանագրությամբ  հեռահաղորդակցության ծառայությունների ապահովում</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No</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Տեխնիկական բնութագրի տարրերը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Նկարագրությունը</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16"/>
              </w:numPr>
              <w:tabs>
                <w:tab w:val="left" w:pos="250"/>
              </w:tabs>
              <w:suppressAutoHyphens/>
              <w:snapToGrid w:val="0"/>
              <w:spacing w:after="0" w:line="240" w:lineRule="auto"/>
              <w:rPr>
                <w:rFonts w:ascii="GHEA Grapalat" w:hAnsi="GHEA Grapalat" w:cs="GHEA Grapalat"/>
                <w:sz w:val="20"/>
                <w:szCs w:val="20"/>
                <w:lang w:val="hy-AM"/>
              </w:rPr>
            </w:pP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տեսակը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Առանձնացված օպտիկական կապուղիով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16"/>
              </w:numPr>
              <w:tabs>
                <w:tab w:val="left" w:pos="250"/>
              </w:tabs>
              <w:suppressAutoHyphens/>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ապահովման նախապայմանները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Անհրաժեշտ ծրագրային փաթեթների կարգաբերում </w:t>
            </w:r>
          </w:p>
          <w:p w:rsidR="009F1E8C" w:rsidRDefault="009F1E8C" w:rsidP="009F1E8C">
            <w:pPr>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E.164 երաշխավորգրով իրեն հատկացված  շարքից հեռախոսահամարների տրամադրում, ՀՀ հեռխոսասակապի բոլոր օպերատորների հետ համակցման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Ինտերնետ պրոտոկոլով աշխատող այլ ծառայությունների տրամադրում </w:t>
            </w:r>
            <w:r>
              <w:rPr>
                <w:rFonts w:ascii="GHEA Grapalat" w:hAnsi="GHEA Grapalat" w:cs="GHEA Grapalat"/>
                <w:sz w:val="16"/>
                <w:szCs w:val="16"/>
                <w:lang w:val="hy-AM"/>
              </w:rPr>
              <w:t>(VoIP, IPTV , և այլն)</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օպտիկամարաթելքային կապուղու անցկացում մինչև օգտվողի նշված վայրը </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lastRenderedPageBreak/>
              <w:t>3</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Կենտրոնական հանգույցի և օպերատորի հանգույցի միջև արագագարործություն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100</w:t>
            </w:r>
            <w:r>
              <w:rPr>
                <w:rFonts w:ascii="GHEA Grapalat" w:hAnsi="GHEA Grapalat" w:cs="GHEA Grapalat"/>
                <w:sz w:val="20"/>
                <w:szCs w:val="20"/>
              </w:rPr>
              <w:t>0</w:t>
            </w:r>
            <w:r>
              <w:rPr>
                <w:rFonts w:ascii="GHEA Grapalat" w:hAnsi="GHEA Grapalat" w:cs="GHEA Grapalat"/>
                <w:sz w:val="20"/>
                <w:szCs w:val="20"/>
                <w:lang w:val="hy-AM"/>
              </w:rPr>
              <w:t xml:space="preserve"> Մբիթ/վրկ</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4</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հասանլիության ապահովում, երաշխավորված 1:1 օգտագործման գործակցով,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2 Մբիթ/վրկ առնվազն, հապաղումը չպետք է գերազանցի 220 մվրկ երկու ուղղություններով</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5</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Որակի պահանջներ</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հասանելիությունը Հիմնական Կետում չպետք է խափանվի տարեկան ոչ ավելի, քան 4 անգամ: Սույն դրույթի իմաստով խափանում է համարվում Ինտերնետ հասանելիության բացակայությունը՝ յուրաքանչյուր խափանման դեպքում 60 րոպեից ավելի ժամկետով: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ind w:left="360"/>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Մեկ ամսվա ընթացքում Ինտերնետ հասանելիությունը չպետք է խափանվի (բացակայի) ոչ ավելի, քան 90 րոպե ժամանակով: Սույն դրույթի իմաստով Ինտերնետ հասանելիության խափանումների (բացակայությունների) ժամանակը հաշվարկվում է որպես մեկ ամսվա ընթացքում Ինտերնետ հասանելիության բոլոր խափանումների (բացակայությունների) ժամկետների հանրագումար:</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6</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Այլ պահանջներ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Ցանցային անվտանգության սերտիֆիկացված մասնագետների կողմից ցանցի աշխատանքի վերլուծության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Կապի որակի առցանց պարբերական ուսումանասիրության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Պահանջվող քանակով ԱյՓի համարների տրամադրում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անհրաժեշտ համատեղելի հեռահաղորդակցական սարքավորումների տրամադրում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հակավիրուսային ծրագրային ապահովման տեղադրում վճարովի հիմունքնրերով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Պատվիրատուի պահանջով DPRS (Dual Path Redundant Service, Կրկնակի լարանցմամբ վերջին մղոնի միացման ծառայություն)` պրեմիում կարգի տվյալների հաղորդման ծառայություն, որը նախատեսում է երկու անկախ մալուխային լարանցումներով ցանցին միացում՝ ապահովելով կապի անընդհատություն 14 կետերում գտնվող քաղաքապետարանի վարչական շենքերում:</w:t>
            </w:r>
          </w:p>
          <w:p w:rsidR="009F1E8C" w:rsidRPr="00EB1EB2" w:rsidRDefault="009F1E8C" w:rsidP="009F1E8C">
            <w:pPr>
              <w:spacing w:after="0" w:line="240" w:lineRule="auto"/>
              <w:rPr>
                <w:lang w:val="hy-AM"/>
              </w:rPr>
            </w:pPr>
            <w:r>
              <w:rPr>
                <w:rFonts w:ascii="GHEA Grapalat" w:eastAsia="GHEA Grapalat" w:hAnsi="GHEA Grapalat" w:cs="GHEA Grapalat"/>
                <w:lang w:val="hy-AM"/>
              </w:rPr>
              <w:t xml:space="preserve">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Ինտերնետի բաշխումը ենթակառուցվացքներին           (13 կետ ) ապահովել կենտրոնական հանգույցից (Երևան, Արգիշտի 1)</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Պետվիրատուի պահանջով բոլոր կետերում ցանկացած տիպի ինտերնետի բաշխում վիրտուալ ցանցով (OSI երկրորդ մակարդակ):</w:t>
            </w:r>
          </w:p>
        </w:tc>
      </w:tr>
      <w:tr w:rsidR="009F1E8C" w:rsidRPr="00823D52"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Շուրջօրյա տեխնիկական սպասարկման ապահովում  կցված մասնագետի (կոնտակտային անձ) միջոցով: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 xml:space="preserve">Առաջացած թերությունների վերացում 2 ժամվա ընթացքում: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pacing w:after="0" w:line="240" w:lineRule="auto"/>
            </w:pPr>
            <w:r>
              <w:rPr>
                <w:rFonts w:ascii="GHEA Grapalat" w:hAnsi="GHEA Grapalat" w:cs="GHEA Grapalat"/>
                <w:sz w:val="20"/>
                <w:szCs w:val="20"/>
              </w:rPr>
              <w:lastRenderedPageBreak/>
              <w:t>7</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Հայաստանի Հանրապետության կառավարության </w:t>
            </w:r>
            <w:r>
              <w:rPr>
                <w:rFonts w:ascii="GHEA Grapalat" w:hAnsi="GHEA Grapalat" w:cs="GHEA Grapalat"/>
                <w:sz w:val="20"/>
                <w:szCs w:val="20"/>
              </w:rPr>
              <w:t>20</w:t>
            </w:r>
            <w:r>
              <w:rPr>
                <w:rFonts w:ascii="Courier New" w:hAnsi="Courier New" w:cs="Courier New"/>
                <w:sz w:val="20"/>
                <w:szCs w:val="20"/>
              </w:rPr>
              <w:t> </w:t>
            </w:r>
            <w:r>
              <w:rPr>
                <w:rFonts w:ascii="GHEA Grapalat" w:hAnsi="GHEA Grapalat" w:cs="GHEA Grapalat"/>
                <w:sz w:val="20"/>
                <w:szCs w:val="20"/>
              </w:rPr>
              <w:t>հոկտեմբերի 2016 թվականի N 1069-Ն</w:t>
            </w:r>
            <w:r>
              <w:rPr>
                <w:rFonts w:ascii="GHEA Grapalat" w:hAnsi="GHEA Grapalat" w:cs="GHEA Grapalat"/>
                <w:sz w:val="20"/>
                <w:szCs w:val="20"/>
                <w:lang w:val="hy-AM"/>
              </w:rPr>
              <w:t xml:space="preserve"> որոշման համաձայն </w:t>
            </w:r>
          </w:p>
          <w:p w:rsidR="009F1E8C" w:rsidRDefault="009F1E8C" w:rsidP="009F1E8C">
            <w:pPr>
              <w:spacing w:after="0" w:line="240" w:lineRule="auto"/>
              <w:ind w:firstLine="288"/>
            </w:pPr>
            <w:r>
              <w:rPr>
                <w:rFonts w:ascii="GHEA Grapalat" w:eastAsia="GHEA Grapalat" w:hAnsi="GHEA Grapalat" w:cs="GHEA Grapalat"/>
                <w:sz w:val="20"/>
                <w:szCs w:val="20"/>
                <w:lang w:val="hy-AM"/>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ind w:firstLine="288"/>
            </w:pPr>
            <w:r>
              <w:rPr>
                <w:rFonts w:ascii="GHEA Grapalat" w:hAnsi="GHEA Grapalat" w:cs="GHEA Grapalat"/>
                <w:sz w:val="20"/>
                <w:szCs w:val="20"/>
                <w:lang w:val="hy-AM"/>
              </w:rPr>
              <w:t>1.Օպերատորը պետք է ապահովի «ծառայության ժխտում/բաշխված ծառայությունների ժխտում» (ԴՈՍ/ԴԴՈՍ (DOS/DDoS) (այսուհետ՝ «ԴՈՍ») հարձակումներից պաշտպանված ինտերնետ կապ:</w:t>
            </w:r>
          </w:p>
          <w:p w:rsidR="009F1E8C" w:rsidRDefault="009F1E8C" w:rsidP="009F1E8C">
            <w:pPr>
              <w:snapToGrid w:val="0"/>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ind w:firstLine="288"/>
              <w:jc w:val="center"/>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«ԴՈՍ» հարձակումներից պաշտպանության տեխնիկական նվազագույն պահանջներն են՝</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1) պետական մարմինների բոլոր տեղեկատվական համակարգերը պետք է պաշտպանված լինեն մեկ և մի քանի հանրային և մասնավոր ԱյՓի (IP) - հասցեներից իրականացվող հարձակումներից.</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ԹիՍիՓի (TCP) արձանագրություն՝ ԹիՍիՓի ՍիՆ (TCP SYN) - հարձակում ՍիՆ (SYN) փաթեթների գերբեռնման միջոցով, ոչ լեգիտիմ դրոշներով կոմբինացիա, հարձակում պատուհանի չափսի վրա, հարձակում սեսիայի վրա.</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3) ԷյչԹիԹԻՓի (HTTP) արձանագրություն՝ դանդաղ սեսիաներ, ԷսԷսԷլ (SSL) հարձակումներ, ԷյչԹիԹԻՓիԳԵԹ/ՓՈՍՏ ՅուԱռԷլ ֆլուդ (HTTP GET/POST URL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4) ԴիԷնԷս (DNS) արձանագրություն՝ Քեշ Փոյզընինգ, ԴիԷնԷս ֆլուդ (Cache Poisoning, DNS flood), ավելացող ուժգնությամբ հարձակումներ.</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5) ՅուԴիՓի/ԱյՍիԵՄՓի (UDP/ICMP) արձանագրություն՝ ֆլուդ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6) ԱյՓի/ԹիՍիՓի/ՅուԴիՓի (IP/TCP/UDP) արձանագրություն՝ ֆրագմենտավորում.</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7) հետագայում հայտնաբերվող նոր մեխանիզմներով «ԴՈՍ» հարձակումներ:</w:t>
            </w:r>
          </w:p>
          <w:p w:rsidR="009F1E8C" w:rsidRDefault="009F1E8C" w:rsidP="009F1E8C">
            <w:pPr>
              <w:spacing w:after="0" w:line="240" w:lineRule="auto"/>
              <w:ind w:firstLine="288"/>
              <w:rPr>
                <w:rFonts w:ascii="GHEA Grapalat" w:hAnsi="GHEA Grapalat" w:cs="GHEA Grapalat"/>
                <w:sz w:val="20"/>
                <w:szCs w:val="20"/>
                <w:lang w:val="hy-AM"/>
              </w:rPr>
            </w:pPr>
          </w:p>
        </w:tc>
      </w:tr>
    </w:tbl>
    <w:p w:rsidR="009F1E8C" w:rsidRDefault="009F1E8C" w:rsidP="009F1E8C">
      <w:pPr>
        <w:ind w:left="180"/>
        <w:jc w:val="center"/>
        <w:rPr>
          <w:rFonts w:ascii="GHEA Grapalat" w:hAnsi="GHEA Grapalat" w:cs="GHEA Grapalat"/>
          <w:b/>
          <w:sz w:val="18"/>
          <w:szCs w:val="18"/>
          <w:lang w:val="hy-AM"/>
        </w:rPr>
      </w:pPr>
    </w:p>
    <w:p w:rsidR="009F1E8C" w:rsidRPr="00EB1EB2" w:rsidRDefault="009F1E8C" w:rsidP="009F1E8C">
      <w:pPr>
        <w:spacing w:after="0" w:line="240" w:lineRule="auto"/>
        <w:ind w:left="187"/>
        <w:jc w:val="center"/>
        <w:rPr>
          <w:lang w:val="hy-AM"/>
        </w:rPr>
      </w:pPr>
      <w:r>
        <w:rPr>
          <w:rFonts w:ascii="GHEA Grapalat" w:hAnsi="GHEA Grapalat" w:cs="GHEA Grapalat"/>
          <w:b/>
          <w:sz w:val="18"/>
          <w:szCs w:val="18"/>
          <w:lang w:val="hy-AM"/>
        </w:rPr>
        <w:t>ՏԵԽՆԻԿԱԿԱՆ   ԲՆՈՒԹԱԳԻՐ</w:t>
      </w:r>
    </w:p>
    <w:p w:rsidR="009F1E8C" w:rsidRPr="00EB1EB2" w:rsidRDefault="009F1E8C" w:rsidP="009F1E8C">
      <w:pPr>
        <w:spacing w:after="0" w:line="240" w:lineRule="auto"/>
        <w:ind w:left="187"/>
        <w:jc w:val="center"/>
        <w:rPr>
          <w:lang w:val="hy-AM"/>
        </w:rPr>
      </w:pPr>
      <w:r>
        <w:rPr>
          <w:rFonts w:ascii="GHEA Grapalat" w:hAnsi="GHEA Grapalat" w:cs="GHEA Grapalat"/>
          <w:b/>
          <w:sz w:val="18"/>
          <w:szCs w:val="18"/>
          <w:lang w:val="hy-AM"/>
        </w:rPr>
        <w:t>Երևանի Շենգավիթ վարչական շրջան</w:t>
      </w:r>
    </w:p>
    <w:p w:rsidR="009F1E8C" w:rsidRDefault="009F1E8C" w:rsidP="009F1E8C">
      <w:pPr>
        <w:ind w:left="180"/>
        <w:jc w:val="center"/>
        <w:rPr>
          <w:rFonts w:ascii="GHEA Grapalat" w:hAnsi="GHEA Grapalat" w:cs="GHEA Grapalat"/>
          <w:b/>
          <w:sz w:val="18"/>
          <w:szCs w:val="18"/>
          <w:lang w:val="hy-AM"/>
        </w:rPr>
      </w:pPr>
    </w:p>
    <w:tbl>
      <w:tblPr>
        <w:tblW w:w="0" w:type="auto"/>
        <w:tblInd w:w="-352" w:type="dxa"/>
        <w:tblLayout w:type="fixed"/>
        <w:tblLook w:val="0000"/>
      </w:tblPr>
      <w:tblGrid>
        <w:gridCol w:w="900"/>
        <w:gridCol w:w="4960"/>
        <w:gridCol w:w="4645"/>
      </w:tblGrid>
      <w:tr w:rsidR="009F1E8C" w:rsidRPr="00823D52"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pt-BR"/>
              </w:rPr>
            </w:pPr>
          </w:p>
        </w:tc>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pt-BR"/>
              </w:rPr>
            </w:pPr>
            <w:r>
              <w:rPr>
                <w:rFonts w:ascii="GHEA Grapalat" w:hAnsi="GHEA Grapalat" w:cs="GHEA Grapalat"/>
                <w:sz w:val="20"/>
                <w:szCs w:val="20"/>
                <w:lang w:val="hy-AM"/>
              </w:rPr>
              <w:t>ԹիՍիՓի/ԱյՓի արձանագրությամբ  հեռահաղորդակցության ծառայությունների ապահովում</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No</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Տեխնիկական բնութագրի տարրերը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Նկարագրությունը</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9"/>
              </w:numPr>
              <w:tabs>
                <w:tab w:val="left" w:pos="250"/>
              </w:tabs>
              <w:suppressAutoHyphens/>
              <w:snapToGrid w:val="0"/>
              <w:spacing w:after="0" w:line="240" w:lineRule="auto"/>
              <w:rPr>
                <w:rFonts w:ascii="GHEA Grapalat" w:hAnsi="GHEA Grapalat" w:cs="GHEA Grapalat"/>
                <w:sz w:val="20"/>
                <w:szCs w:val="20"/>
                <w:lang w:val="hy-AM"/>
              </w:rPr>
            </w:pP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տեսակը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Առանձնացված օպտիկական կապուղիով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9"/>
              </w:numPr>
              <w:tabs>
                <w:tab w:val="left" w:pos="250"/>
              </w:tabs>
              <w:suppressAutoHyphens/>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ապահովման նախապայմանները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Անհրաժեշտ ծրագրային փաթեթների կարգաբերում </w:t>
            </w:r>
          </w:p>
          <w:p w:rsidR="009F1E8C" w:rsidRDefault="009F1E8C" w:rsidP="009F1E8C">
            <w:pPr>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E.164 երաշխավորգրով իրեն հատկացված  շարքից հեռախոսահամարների տրամադրում, ՀՀ հեռխոսասակապի բոլոր օպերատորների հետ համակցման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Ինտերնետ պրոտոկոլով աշխատող այլ ծառայությունների տրամադրում </w:t>
            </w:r>
            <w:r>
              <w:rPr>
                <w:rFonts w:ascii="GHEA Grapalat" w:hAnsi="GHEA Grapalat" w:cs="GHEA Grapalat"/>
                <w:sz w:val="16"/>
                <w:szCs w:val="16"/>
                <w:lang w:val="hy-AM"/>
              </w:rPr>
              <w:t>(VoIP, IPTV , և այլն)</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օպտիկամարաթելքային կապուղու անցկացում մինչև օգտվողի նշված վայրը </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lastRenderedPageBreak/>
              <w:t>3</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Կենտրոնական հանգույցի և օպերատորի հանգույցի միջև արագագարործություն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100</w:t>
            </w:r>
            <w:r>
              <w:rPr>
                <w:rFonts w:ascii="GHEA Grapalat" w:hAnsi="GHEA Grapalat" w:cs="GHEA Grapalat"/>
                <w:sz w:val="20"/>
                <w:szCs w:val="20"/>
              </w:rPr>
              <w:t>0</w:t>
            </w:r>
            <w:r>
              <w:rPr>
                <w:rFonts w:ascii="GHEA Grapalat" w:hAnsi="GHEA Grapalat" w:cs="GHEA Grapalat"/>
                <w:sz w:val="20"/>
                <w:szCs w:val="20"/>
                <w:lang w:val="hy-AM"/>
              </w:rPr>
              <w:t xml:space="preserve"> Մբիթ/վրկ</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4</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հասանլիության ապահովում, երաշխավորված 1:1 օգտագործման գործակցով,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10 Մբիթ/վրկ առնվազն, հապաղումը չպետք է գերազանցի 220 մվրկ երկու ուղղություններով</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5</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Որակի պահանջներ</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հասանելիությունը Հիմնական Կետում չպետք է խափանվի տարեկան ոչ ավելի, քան 4 անգամ: Սույն դրույթի իմաստով խափանում է համարվում Ինտերնետ հասանելիության բացակայությունը՝ յուրաքանչյուր խափանման դեպքում 60 րոպեից ավելի ժամկետով: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ind w:left="360"/>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Մեկ ամսվա ընթացքում Ինտերնետ հասանելիությունը չպետք է խափանվի (բացակայի) ոչ ավելի, քան 90 րոպե ժամանակով: Սույն դրույթի իմաստով Ինտերնետ հասանելիության խափանումների (բացակայությունների) ժամանակը հաշվարկվում է որպես մեկ ամսվա ընթացքում Ինտերնետ հասանելիության բոլոր խափանումների (բացակայությունների) ժամկետների հանրագումար:</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6</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Այլ պահանջներ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Ցանցային անվտանգության սերտիֆիկացված մասնագետների կողմից ցանցի աշխատանքի վերլուծության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Կապի որակի առցանց պարբերական ուսումանասիրության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Պահանջվող քանակով ԱյՓի համարների տրամադրում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անհրաժեշտ համատեղելի հեռահաղորդակցական սարքավորումների տրամադրում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հակավիրուսային ծրագրային ապահովման տեղադրում վճարովի հիմունքնրերով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Պատվիրատուի պահանջով DPRS (Dual Path Redundant Service, Կրկնակի լարանցմամբ վերջին մղոնի միացման ծառայություն)` պրեմիում կարգի տվյալների հաղորդման ծառայություն, որը նախատեսում է երկու անկախ մալուխային լարանցումներով ցանցին միացում՝ ապահովելով կապի անընդհատություն 14 կետերում գտնվող քաղաքապետարանի վարչական շենքերում:</w:t>
            </w:r>
          </w:p>
          <w:p w:rsidR="009F1E8C" w:rsidRPr="00EB1EB2" w:rsidRDefault="009F1E8C" w:rsidP="009F1E8C">
            <w:pPr>
              <w:spacing w:after="0" w:line="240" w:lineRule="auto"/>
              <w:rPr>
                <w:lang w:val="hy-AM"/>
              </w:rPr>
            </w:pPr>
            <w:r>
              <w:rPr>
                <w:rFonts w:ascii="GHEA Grapalat" w:eastAsia="GHEA Grapalat" w:hAnsi="GHEA Grapalat" w:cs="GHEA Grapalat"/>
                <w:lang w:val="hy-AM"/>
              </w:rPr>
              <w:t xml:space="preserve">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Ինտերնետի բաշխումը ենթակառուցվացքներին           (13 կետ ) ապահովել կենտրոնական հանգույցից (Երևան, Արգիշտի 1)</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Պետվիրատուի պահանջով բոլոր կետերում ցանկացած տիպի ինտերնետի բաշխում վիրտուալ ցանցով (OSI երկրորդ մակարդակ):</w:t>
            </w:r>
          </w:p>
        </w:tc>
      </w:tr>
      <w:tr w:rsidR="009F1E8C" w:rsidRPr="00823D52"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Շուրջօրյա տեխնիկական սպասարկման ապահովում  կցված մասնագետի (կոնտակտային անձ) միջոցով: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 xml:space="preserve">Առաջացած թերությունների վերացում 2 ժամվա ընթացքում: </w:t>
            </w:r>
          </w:p>
        </w:tc>
      </w:tr>
      <w:tr w:rsidR="009F1E8C" w:rsidRPr="00823D52"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pacing w:after="0" w:line="240" w:lineRule="auto"/>
            </w:pPr>
            <w:r>
              <w:rPr>
                <w:rFonts w:ascii="GHEA Grapalat" w:hAnsi="GHEA Grapalat" w:cs="GHEA Grapalat"/>
                <w:sz w:val="20"/>
                <w:szCs w:val="20"/>
              </w:rPr>
              <w:lastRenderedPageBreak/>
              <w:t>7</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Հայաստանի Հանրապետության կառավարության </w:t>
            </w:r>
            <w:r>
              <w:rPr>
                <w:rFonts w:ascii="GHEA Grapalat" w:hAnsi="GHEA Grapalat" w:cs="GHEA Grapalat"/>
                <w:sz w:val="20"/>
                <w:szCs w:val="20"/>
              </w:rPr>
              <w:t>20</w:t>
            </w:r>
            <w:r>
              <w:rPr>
                <w:rFonts w:ascii="Courier New" w:hAnsi="Courier New" w:cs="Courier New"/>
                <w:sz w:val="20"/>
                <w:szCs w:val="20"/>
              </w:rPr>
              <w:t> </w:t>
            </w:r>
            <w:r>
              <w:rPr>
                <w:rFonts w:ascii="GHEA Grapalat" w:hAnsi="GHEA Grapalat" w:cs="GHEA Grapalat"/>
                <w:sz w:val="20"/>
                <w:szCs w:val="20"/>
              </w:rPr>
              <w:t>հոկտեմբերի 2016 թվականի N 1069-Ն</w:t>
            </w:r>
            <w:r>
              <w:rPr>
                <w:rFonts w:ascii="GHEA Grapalat" w:hAnsi="GHEA Grapalat" w:cs="GHEA Grapalat"/>
                <w:sz w:val="20"/>
                <w:szCs w:val="20"/>
                <w:lang w:val="hy-AM"/>
              </w:rPr>
              <w:t xml:space="preserve"> որոշման համաձայն </w:t>
            </w:r>
          </w:p>
          <w:p w:rsidR="009F1E8C" w:rsidRDefault="009F1E8C" w:rsidP="009F1E8C">
            <w:pPr>
              <w:spacing w:after="0" w:line="240" w:lineRule="auto"/>
              <w:ind w:firstLine="288"/>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1.Օպերատորը պետք է ապահովի «ծառայության ժխտում/բաշխված ծառայությունների ժխտում» (ԴՈՍ/ԴԴՈՍ (DOS/DDoS) (այսուհետ՝ «ԴՈՍ») հարձակումներից պաշտպանված ինտերնետ կապ:</w:t>
            </w:r>
          </w:p>
          <w:p w:rsidR="009F1E8C" w:rsidRDefault="009F1E8C" w:rsidP="009F1E8C">
            <w:pPr>
              <w:snapToGrid w:val="0"/>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ind w:firstLine="288"/>
              <w:jc w:val="center"/>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«ԴՈՍ» հարձակումներից պաշտպանության տեխնիկական նվազագույն պահանջներն են՝</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1) պետական մարմինների բոլոր տեղեկատվական համակարգերը պետք է պաշտպանված լինեն մեկ և մի քանի հանրային և մասնավոր ԱյՓի (IP) - հասցեներից իրականացվող հարձակումներից.</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ԹիՍիՓի (TCP) արձանագրություն՝ ԹիՍիՓի ՍիՆ (TCP SYN) - հարձակում ՍիՆ (SYN) փաթեթների գերբեռնման միջոցով, ոչ լեգիտիմ դրոշներով կոմբինացիա, հարձակում պատուհանի չափսի վրա, հարձակում սեսիայի վրա.</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3) ԷյչԹիԹԻՓի (HTTP) արձանագրություն՝ դանդաղ սեսիաներ, ԷսԷսԷլ (SSL) հարձակումներ, ԷյչԹիԹԻՓիԳԵԹ/ՓՈՍՏ ՅուԱռԷլ ֆլուդ (HTTP GET/POST URL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4) ԴիԷնԷս (DNS) արձանագրություն՝ Քեշ Փոյզընինգ, ԴիԷնԷս ֆլուդ (Cache Poisoning, DNS flood), ավելացող ուժգնությամբ հարձակումներ.</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5) ՅուԴիՓի/ԱյՍիԵՄՓի (UDP/ICMP) արձանագրություն՝ ֆլուդ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6) ԱյՓի/ԹիՍիՓի/ՅուԴիՓի (IP/TCP/UDP) արձանագրություն՝ ֆրագմենտավորում.</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7) հետագայում հայտնաբերվող նոր մեխանիզմներով «ԴՈՍ» հարձակումներ:</w:t>
            </w:r>
          </w:p>
          <w:p w:rsidR="009F1E8C" w:rsidRDefault="009F1E8C" w:rsidP="009F1E8C">
            <w:pPr>
              <w:spacing w:after="0" w:line="240" w:lineRule="auto"/>
              <w:ind w:firstLine="288"/>
              <w:rPr>
                <w:rFonts w:ascii="GHEA Grapalat" w:hAnsi="GHEA Grapalat" w:cs="GHEA Grapalat"/>
                <w:sz w:val="20"/>
                <w:szCs w:val="20"/>
                <w:lang w:val="hy-AM"/>
              </w:rPr>
            </w:pPr>
          </w:p>
        </w:tc>
      </w:tr>
    </w:tbl>
    <w:p w:rsidR="009F1E8C" w:rsidRDefault="009F1E8C" w:rsidP="009F1E8C">
      <w:pPr>
        <w:ind w:left="180"/>
        <w:jc w:val="center"/>
        <w:rPr>
          <w:rFonts w:ascii="GHEA Grapalat" w:hAnsi="GHEA Grapalat" w:cs="GHEA Grapalat"/>
          <w:b/>
          <w:sz w:val="18"/>
          <w:szCs w:val="18"/>
          <w:lang w:val="hy-AM"/>
        </w:rPr>
      </w:pPr>
    </w:p>
    <w:p w:rsidR="009F1E8C" w:rsidRPr="00EB1EB2" w:rsidRDefault="009F1E8C" w:rsidP="009F1E8C">
      <w:pPr>
        <w:spacing w:after="0" w:line="240" w:lineRule="auto"/>
        <w:ind w:left="187"/>
        <w:jc w:val="center"/>
        <w:rPr>
          <w:lang w:val="hy-AM"/>
        </w:rPr>
      </w:pPr>
      <w:r>
        <w:rPr>
          <w:rFonts w:ascii="GHEA Grapalat" w:hAnsi="GHEA Grapalat" w:cs="GHEA Grapalat"/>
          <w:b/>
          <w:sz w:val="18"/>
          <w:szCs w:val="18"/>
          <w:lang w:val="hy-AM"/>
        </w:rPr>
        <w:t>ՏԵԽՆԻԿԱԿԱՆ   ԲՆՈՒԹԱԳԻՐ</w:t>
      </w:r>
    </w:p>
    <w:p w:rsidR="009F1E8C" w:rsidRPr="00EB1EB2" w:rsidRDefault="009F1E8C" w:rsidP="009F1E8C">
      <w:pPr>
        <w:spacing w:after="0" w:line="240" w:lineRule="auto"/>
        <w:ind w:left="187"/>
        <w:jc w:val="center"/>
        <w:rPr>
          <w:lang w:val="hy-AM"/>
        </w:rPr>
      </w:pPr>
      <w:r>
        <w:rPr>
          <w:rFonts w:ascii="GHEA Grapalat" w:hAnsi="GHEA Grapalat" w:cs="GHEA Grapalat"/>
          <w:b/>
          <w:sz w:val="18"/>
          <w:szCs w:val="18"/>
          <w:lang w:val="hy-AM"/>
        </w:rPr>
        <w:t>Երևանի Դավթաշեն վարչական շրջան</w:t>
      </w:r>
    </w:p>
    <w:p w:rsidR="009F1E8C" w:rsidRDefault="009F1E8C" w:rsidP="009F1E8C">
      <w:pPr>
        <w:ind w:left="180"/>
        <w:jc w:val="center"/>
        <w:rPr>
          <w:rFonts w:ascii="GHEA Grapalat" w:hAnsi="GHEA Grapalat" w:cs="GHEA Grapalat"/>
          <w:b/>
          <w:sz w:val="18"/>
          <w:szCs w:val="18"/>
          <w:lang w:val="hy-AM"/>
        </w:rPr>
      </w:pPr>
    </w:p>
    <w:tbl>
      <w:tblPr>
        <w:tblW w:w="0" w:type="auto"/>
        <w:tblInd w:w="-352" w:type="dxa"/>
        <w:tblLayout w:type="fixed"/>
        <w:tblLook w:val="0000"/>
      </w:tblPr>
      <w:tblGrid>
        <w:gridCol w:w="900"/>
        <w:gridCol w:w="4960"/>
        <w:gridCol w:w="4645"/>
      </w:tblGrid>
      <w:tr w:rsidR="009F1E8C" w:rsidRPr="00823D52"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pt-BR"/>
              </w:rPr>
            </w:pPr>
          </w:p>
        </w:tc>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pt-BR"/>
              </w:rPr>
            </w:pPr>
            <w:r>
              <w:rPr>
                <w:rFonts w:ascii="GHEA Grapalat" w:hAnsi="GHEA Grapalat" w:cs="GHEA Grapalat"/>
                <w:sz w:val="20"/>
                <w:szCs w:val="20"/>
                <w:lang w:val="hy-AM"/>
              </w:rPr>
              <w:t>ԹիՍիՓի/ԱյՓի արձանագրությամբ  հեռահաղորդակցության ծառայությունների ապահովում</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No</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Տեխնիկական բնութագրի տարրերը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Նկարագրությունը</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17"/>
              </w:numPr>
              <w:tabs>
                <w:tab w:val="left" w:pos="250"/>
              </w:tabs>
              <w:suppressAutoHyphens/>
              <w:snapToGrid w:val="0"/>
              <w:spacing w:after="0" w:line="240" w:lineRule="auto"/>
              <w:rPr>
                <w:rFonts w:ascii="GHEA Grapalat" w:hAnsi="GHEA Grapalat" w:cs="GHEA Grapalat"/>
                <w:sz w:val="20"/>
                <w:szCs w:val="20"/>
                <w:lang w:val="hy-AM"/>
              </w:rPr>
            </w:pP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տեսակը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Առանձնացված օպտիկական կապուղիով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17"/>
              </w:numPr>
              <w:tabs>
                <w:tab w:val="left" w:pos="250"/>
              </w:tabs>
              <w:suppressAutoHyphens/>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ապահովման նախապայմանները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Անհրաժեշտ ծրագրային փաթեթների կարգաբերում </w:t>
            </w:r>
          </w:p>
          <w:p w:rsidR="009F1E8C" w:rsidRDefault="009F1E8C" w:rsidP="009F1E8C">
            <w:pPr>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E.164 երաշխավորգրով իրեն հատկացված  շարքից հեռախոսահամարների տրամադրում, ՀՀ հեռխոսասակապի բոլոր օպերատորների հետ համակցման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Ինտերնետ պրոտոկոլով աշխատող այլ ծառայությունների տրամադրում </w:t>
            </w:r>
            <w:r>
              <w:rPr>
                <w:rFonts w:ascii="GHEA Grapalat" w:hAnsi="GHEA Grapalat" w:cs="GHEA Grapalat"/>
                <w:sz w:val="16"/>
                <w:szCs w:val="16"/>
                <w:lang w:val="hy-AM"/>
              </w:rPr>
              <w:t>(VoIP, IPTV , և այլն)</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օպտիկամարաթելքային կապուղու անցկացում մինչև օգտվողի նշված վայրը </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lastRenderedPageBreak/>
              <w:t>3</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Կենտրոնական հանգույցի և օպերատորի հանգույցի միջև արագագարործություն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100</w:t>
            </w:r>
            <w:r>
              <w:rPr>
                <w:rFonts w:ascii="GHEA Grapalat" w:hAnsi="GHEA Grapalat" w:cs="GHEA Grapalat"/>
                <w:sz w:val="20"/>
                <w:szCs w:val="20"/>
              </w:rPr>
              <w:t>0</w:t>
            </w:r>
            <w:r>
              <w:rPr>
                <w:rFonts w:ascii="GHEA Grapalat" w:hAnsi="GHEA Grapalat" w:cs="GHEA Grapalat"/>
                <w:sz w:val="20"/>
                <w:szCs w:val="20"/>
                <w:lang w:val="hy-AM"/>
              </w:rPr>
              <w:t xml:space="preserve"> Մբիթ/վրկ</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4</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հասանլիության ապահովում, երաշխավորված 1:1 օգտագործման գործակցով,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8 Մբիթ/վրկ առնվազն, հապաղումը չպետք է գերազանցի 220 մվրկ երկու ուղղություններով</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5</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Որակի պահանջներ</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հասանելիությունը Հիմնական Կետում չպետք է խափանվի տարեկան ոչ ավելի, քան 4 անգամ: Սույն դրույթի իմաստով խափանում է համարվում Ինտերնետ հասանելիության բացակայությունը՝ յուրաքանչյուր խափանման դեպքում 60 րոպեից ավելի ժամկետով: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ind w:left="360"/>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Մեկ ամսվա ընթացքում Ինտերնետ հասանելիությունը չպետք է խափանվի (բացակայի) ոչ ավելի, քան 90 րոպե ժամանակով: Սույն դրույթի իմաստով Ինտերնետ հասանելիության խափանումների (բացակայությունների) ժամանակը հաշվարկվում է որպես մեկ ամսվա ընթացքում Ինտերնետ հասանելիության բոլոր խափանումների (բացակայությունների) ժամկետների հանրագումար:</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6</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Այլ պահանջներ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Ցանցային անվտանգության սերտիֆիկացված մասնագետների կողմից ցանցի աշխատանքի վերլուծության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Կապի որակի առցանց պարբերական ուսումանասիրության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Պահանջվող քանակով ԱյՓի համարների տրամադրում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անհրաժեշտ համատեղելի հեռահաղորդակցական սարքավորումների տրամադրում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հակավիրուսային ծրագրային ապահովման տեղադրում վճարովի հիմունքնրերով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Պատվիրատուի պահանջով DPRS (Dual Path Redundant Service, Կրկնակի լարանցմամբ վերջին մղոնի միացման ծառայություն)` պրեմիում կարգի տվյալների հաղորդման ծառայություն, որը նախատեսում է երկու անկախ մալուխային լարանցումներով ցանցին միացում՝ ապահովելով կապի անընդհատություն 14 կետերում գտնվող քաղաքապետարանի վարչական շենքերում:</w:t>
            </w:r>
          </w:p>
          <w:p w:rsidR="009F1E8C" w:rsidRPr="00EB1EB2" w:rsidRDefault="009F1E8C" w:rsidP="009F1E8C">
            <w:pPr>
              <w:spacing w:after="0" w:line="240" w:lineRule="auto"/>
              <w:rPr>
                <w:lang w:val="hy-AM"/>
              </w:rPr>
            </w:pPr>
            <w:r>
              <w:rPr>
                <w:rFonts w:ascii="GHEA Grapalat" w:eastAsia="GHEA Grapalat" w:hAnsi="GHEA Grapalat" w:cs="GHEA Grapalat"/>
                <w:lang w:val="hy-AM"/>
              </w:rPr>
              <w:t xml:space="preserve">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Ինտերնետի բաշխումը ենթակառուցվացքներին           (13 կետ ) ապահովել կենտրոնական հանգույցից (Երևան, Արգիշտի 1)</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Պետվիրատուի պահանջով բոլոր կետերում ցանկացած տիպի ինտերնետի բաշխում վիրտուալ ցանցով (OSI երկրորդ մակարդակ):</w:t>
            </w:r>
          </w:p>
        </w:tc>
      </w:tr>
      <w:tr w:rsidR="009F1E8C" w:rsidRPr="00823D52"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Շուրջօրյա տեխնիկական սպասարկման ապահովում  կցված մասնագետի (կոնտակտային անձ) միջոցով: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 xml:space="preserve">Առաջացած թերությունների վերացում 2 ժամվա ընթացքում: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pacing w:after="0" w:line="240" w:lineRule="auto"/>
            </w:pPr>
            <w:r>
              <w:rPr>
                <w:rFonts w:ascii="GHEA Grapalat" w:hAnsi="GHEA Grapalat" w:cs="GHEA Grapalat"/>
                <w:sz w:val="20"/>
                <w:szCs w:val="20"/>
              </w:rPr>
              <w:lastRenderedPageBreak/>
              <w:t>7</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Հայաստանի Հանրապետության կառավարության </w:t>
            </w:r>
            <w:r>
              <w:rPr>
                <w:rFonts w:ascii="GHEA Grapalat" w:hAnsi="GHEA Grapalat" w:cs="GHEA Grapalat"/>
                <w:sz w:val="20"/>
                <w:szCs w:val="20"/>
              </w:rPr>
              <w:t>20</w:t>
            </w:r>
            <w:r>
              <w:rPr>
                <w:rFonts w:ascii="Courier New" w:hAnsi="Courier New" w:cs="Courier New"/>
                <w:sz w:val="20"/>
                <w:szCs w:val="20"/>
              </w:rPr>
              <w:t> </w:t>
            </w:r>
            <w:r>
              <w:rPr>
                <w:rFonts w:ascii="GHEA Grapalat" w:hAnsi="GHEA Grapalat" w:cs="GHEA Grapalat"/>
                <w:sz w:val="20"/>
                <w:szCs w:val="20"/>
              </w:rPr>
              <w:t>հոկտեմբերի 2016 թվականի N 1069-Ն</w:t>
            </w:r>
            <w:r>
              <w:rPr>
                <w:rFonts w:ascii="GHEA Grapalat" w:hAnsi="GHEA Grapalat" w:cs="GHEA Grapalat"/>
                <w:sz w:val="20"/>
                <w:szCs w:val="20"/>
                <w:lang w:val="hy-AM"/>
              </w:rPr>
              <w:t xml:space="preserve"> որոշման համաձայն </w:t>
            </w:r>
          </w:p>
          <w:p w:rsidR="009F1E8C" w:rsidRDefault="009F1E8C" w:rsidP="009F1E8C">
            <w:pPr>
              <w:spacing w:after="0" w:line="240" w:lineRule="auto"/>
              <w:ind w:firstLine="288"/>
            </w:pPr>
            <w:r>
              <w:rPr>
                <w:rFonts w:ascii="GHEA Grapalat" w:eastAsia="GHEA Grapalat" w:hAnsi="GHEA Grapalat" w:cs="GHEA Grapalat"/>
                <w:sz w:val="20"/>
                <w:szCs w:val="20"/>
                <w:lang w:val="hy-AM"/>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ind w:firstLine="288"/>
            </w:pPr>
            <w:r>
              <w:rPr>
                <w:rFonts w:ascii="GHEA Grapalat" w:hAnsi="GHEA Grapalat" w:cs="GHEA Grapalat"/>
                <w:sz w:val="20"/>
                <w:szCs w:val="20"/>
                <w:lang w:val="hy-AM"/>
              </w:rPr>
              <w:t>1.Օպերատորը պետք է ապահովի «ծառայության ժխտում/բաշխված ծառայությունների ժխտում» (ԴՈՍ/ԴԴՈՍ (DOS/DDoS) (այսուհետ՝ «ԴՈՍ») հարձակումներից պաշտպանված ինտերնետ կապ:</w:t>
            </w:r>
          </w:p>
          <w:p w:rsidR="009F1E8C" w:rsidRDefault="009F1E8C" w:rsidP="009F1E8C">
            <w:pPr>
              <w:snapToGrid w:val="0"/>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ind w:firstLine="288"/>
              <w:jc w:val="center"/>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«ԴՈՍ» հարձակումներից պաշտպանության տեխնիկական նվազագույն պահանջներն են՝</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1) պետական մարմինների բոլոր տեղեկատվական համակարգերը պետք է պաշտպանված լինեն մեկ և մի քանի հանրային և մասնավոր ԱյՓի (IP) - հասցեներից իրականացվող հարձակումներից.</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ԹիՍիՓի (TCP) արձանագրություն՝ ԹիՍիՓի ՍիՆ (TCP SYN) - հարձակում ՍիՆ (SYN) փաթեթների գերբեռնման միջոցով, ոչ լեգիտիմ դրոշներով կոմբինացիա, հարձակում պատուհանի չափսի վրա, հարձակում սեսիայի վրա.</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3) ԷյչԹիԹԻՓի (HTTP) արձանագրություն՝ դանդաղ սեսիաներ, ԷսԷսԷլ (SSL) հարձակումներ, ԷյչԹիԹԻՓիԳԵԹ/ՓՈՍՏ ՅուԱռԷլ ֆլուդ (HTTP GET/POST URL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4) ԴիԷնԷս (DNS) արձանագրություն՝ Քեշ Փոյզընինգ, ԴիԷնԷս ֆլուդ (Cache Poisoning, DNS flood), ավելացող ուժգնությամբ հարձակումներ.</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5) ՅուԴիՓի/ԱյՍիԵՄՓի (UDP/ICMP) արձանագրություն՝ ֆլուդ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6) ԱյՓի/ԹիՍիՓի/ՅուԴիՓի (IP/TCP/UDP) արձանագրություն՝ ֆրագմենտավորում.</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7) հետագայում հայտնաբերվող նոր մեխանիզմներով «ԴՈՍ» հարձակումներ:</w:t>
            </w:r>
          </w:p>
          <w:p w:rsidR="009F1E8C" w:rsidRDefault="009F1E8C" w:rsidP="009F1E8C">
            <w:pPr>
              <w:spacing w:after="0" w:line="240" w:lineRule="auto"/>
              <w:ind w:firstLine="288"/>
              <w:rPr>
                <w:rFonts w:ascii="GHEA Grapalat" w:hAnsi="GHEA Grapalat" w:cs="GHEA Grapalat"/>
                <w:sz w:val="20"/>
                <w:szCs w:val="20"/>
                <w:lang w:val="hy-AM"/>
              </w:rPr>
            </w:pPr>
          </w:p>
        </w:tc>
      </w:tr>
    </w:tbl>
    <w:p w:rsidR="009F1E8C" w:rsidRDefault="009F1E8C" w:rsidP="009F1E8C">
      <w:pPr>
        <w:ind w:left="180"/>
        <w:jc w:val="center"/>
        <w:rPr>
          <w:rFonts w:ascii="GHEA Grapalat" w:hAnsi="GHEA Grapalat" w:cs="GHEA Grapalat"/>
          <w:b/>
          <w:sz w:val="18"/>
          <w:szCs w:val="18"/>
          <w:lang w:val="hy-AM"/>
        </w:rPr>
      </w:pPr>
    </w:p>
    <w:p w:rsidR="009F1E8C" w:rsidRPr="00EB1EB2" w:rsidRDefault="009F1E8C" w:rsidP="009F1E8C">
      <w:pPr>
        <w:spacing w:after="0" w:line="240" w:lineRule="auto"/>
        <w:ind w:left="187"/>
        <w:jc w:val="center"/>
        <w:rPr>
          <w:lang w:val="hy-AM"/>
        </w:rPr>
      </w:pPr>
      <w:r>
        <w:rPr>
          <w:rFonts w:ascii="GHEA Grapalat" w:hAnsi="GHEA Grapalat" w:cs="GHEA Grapalat"/>
          <w:b/>
          <w:sz w:val="18"/>
          <w:szCs w:val="18"/>
          <w:lang w:val="hy-AM"/>
        </w:rPr>
        <w:t>ՏԵԽՆԻԿԱԿԱՆ   ԲՆՈՒԹԱԳԻՐ</w:t>
      </w:r>
    </w:p>
    <w:p w:rsidR="009F1E8C" w:rsidRPr="00EB1EB2" w:rsidRDefault="009F1E8C" w:rsidP="009F1E8C">
      <w:pPr>
        <w:spacing w:after="0" w:line="240" w:lineRule="auto"/>
        <w:ind w:left="187"/>
        <w:jc w:val="center"/>
        <w:rPr>
          <w:lang w:val="hy-AM"/>
        </w:rPr>
      </w:pPr>
      <w:r>
        <w:rPr>
          <w:rFonts w:ascii="GHEA Grapalat" w:hAnsi="GHEA Grapalat" w:cs="GHEA Grapalat"/>
          <w:b/>
          <w:sz w:val="18"/>
          <w:szCs w:val="18"/>
          <w:lang w:val="hy-AM"/>
        </w:rPr>
        <w:t>Երևանի Աջափնյակ վարչական շրջան</w:t>
      </w:r>
    </w:p>
    <w:p w:rsidR="009F1E8C" w:rsidRDefault="009F1E8C" w:rsidP="009F1E8C">
      <w:pPr>
        <w:ind w:left="180"/>
        <w:jc w:val="center"/>
        <w:rPr>
          <w:rFonts w:ascii="GHEA Grapalat" w:hAnsi="GHEA Grapalat" w:cs="GHEA Grapalat"/>
          <w:b/>
          <w:sz w:val="18"/>
          <w:szCs w:val="18"/>
          <w:lang w:val="hy-AM"/>
        </w:rPr>
      </w:pPr>
    </w:p>
    <w:tbl>
      <w:tblPr>
        <w:tblW w:w="0" w:type="auto"/>
        <w:tblInd w:w="-352" w:type="dxa"/>
        <w:tblLayout w:type="fixed"/>
        <w:tblLook w:val="0000"/>
      </w:tblPr>
      <w:tblGrid>
        <w:gridCol w:w="900"/>
        <w:gridCol w:w="4960"/>
        <w:gridCol w:w="4645"/>
      </w:tblGrid>
      <w:tr w:rsidR="009F1E8C" w:rsidRPr="00823D52"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pt-BR"/>
              </w:rPr>
            </w:pPr>
          </w:p>
        </w:tc>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pt-BR"/>
              </w:rPr>
            </w:pPr>
            <w:r>
              <w:rPr>
                <w:rFonts w:ascii="GHEA Grapalat" w:hAnsi="GHEA Grapalat" w:cs="GHEA Grapalat"/>
                <w:sz w:val="20"/>
                <w:szCs w:val="20"/>
                <w:lang w:val="hy-AM"/>
              </w:rPr>
              <w:t>ԹիՍիՓի/ԱյՓի արձանագրությամբ  հեռահաղորդակցության ծառայությունների ապահովում</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No</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Տեխնիկական բնութագրի տարրերը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Նկարագրությունը</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8"/>
              </w:numPr>
              <w:tabs>
                <w:tab w:val="left" w:pos="250"/>
              </w:tabs>
              <w:suppressAutoHyphens/>
              <w:snapToGrid w:val="0"/>
              <w:spacing w:after="0" w:line="240" w:lineRule="auto"/>
              <w:rPr>
                <w:rFonts w:ascii="GHEA Grapalat" w:hAnsi="GHEA Grapalat" w:cs="GHEA Grapalat"/>
                <w:sz w:val="20"/>
                <w:szCs w:val="20"/>
                <w:lang w:val="hy-AM"/>
              </w:rPr>
            </w:pP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տեսակը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Առանձնացված օպտիկական կապուղիով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8"/>
              </w:numPr>
              <w:tabs>
                <w:tab w:val="left" w:pos="250"/>
              </w:tabs>
              <w:suppressAutoHyphens/>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ապահովման նախապայմանները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Անհրաժեշտ ծրագրային փաթեթների կարգաբերում </w:t>
            </w:r>
          </w:p>
          <w:p w:rsidR="009F1E8C" w:rsidRDefault="009F1E8C" w:rsidP="009F1E8C">
            <w:pPr>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E.164 երաշխավորգրով իրեն հատկացված  շարքից հեռախոսահամարների տրամադրում, ՀՀ հեռխոսասակապի բոլոր օպերատորների հետ համակցման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Ինտերնետ պրոտոկոլով աշխատող այլ ծառայությունների տրամադրում </w:t>
            </w:r>
            <w:r>
              <w:rPr>
                <w:rFonts w:ascii="GHEA Grapalat" w:hAnsi="GHEA Grapalat" w:cs="GHEA Grapalat"/>
                <w:sz w:val="16"/>
                <w:szCs w:val="16"/>
                <w:lang w:val="hy-AM"/>
              </w:rPr>
              <w:t>(VoIP, IPTV , և այլն)</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օպտիկամարաթելքային կապուղու անցկացում մինչև օգտվողի նշված վայրը </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lastRenderedPageBreak/>
              <w:t>3</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Կենտրոնական հանգույցի և օպերատորի հանգույցի միջև արագագարործություն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100</w:t>
            </w:r>
            <w:r>
              <w:rPr>
                <w:rFonts w:ascii="GHEA Grapalat" w:hAnsi="GHEA Grapalat" w:cs="GHEA Grapalat"/>
                <w:sz w:val="20"/>
                <w:szCs w:val="20"/>
              </w:rPr>
              <w:t>0</w:t>
            </w:r>
            <w:r>
              <w:rPr>
                <w:rFonts w:ascii="GHEA Grapalat" w:hAnsi="GHEA Grapalat" w:cs="GHEA Grapalat"/>
                <w:sz w:val="20"/>
                <w:szCs w:val="20"/>
                <w:lang w:val="hy-AM"/>
              </w:rPr>
              <w:t xml:space="preserve"> Մբիթ/վրկ</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4</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հասանլիության ապահովում, երաշխավորված 1:1 օգտագործման գործակցով,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10 Մբիթ/վրկ առնվազն, հապաղումը չպետք է գերազանցի 220 մվրկ երկու ուղղություններով</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5</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Որակի պահանջներ</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հասանելիությունը Հիմնական Կետում չպետք է խափանվի տարեկան ոչ ավելի, քան 4 անգամ: Սույն դրույթի իմաստով խափանում է համարվում Ինտերնետ հասանելիության բացակայությունը՝ յուրաքանչյուր խափանման դեպքում 60 րոպեից ավելի ժամկետով: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ind w:left="360"/>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Մեկ ամսվա ընթացքում Ինտերնետ հասանելիությունը չպետք է խափանվի (բացակայի) ոչ ավելի, քան 90 րոպե ժամանակով: Սույն դրույթի իմաստով Ինտերնետ հասանելիության խափանումների (բացակայությունների) ժամանակը հաշվարկվում է որպես մեկ ամսվա ընթացքում Ինտերնետ հասանելիության բոլոր խափանումների (բացակայությունների) ժամկետների հանրագումար:</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6</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Այլ պահանջներ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Ցանցային անվտանգության սերտիֆիկացված մասնագետների կողմից ցանցի աշխատանքի վերլուծության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Կապի որակի առցանց պարբերական ուսումանասիրության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Պահանջվող քանակով ԱյՓի համարների տրամադրում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անհրաժեշտ համատեղելի հեռահաղորդակցական սարքավորումների տրամադրում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հակավիրուսային ծրագրային ապահովման տեղադրում վճարովի հիմունքնրերով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Պատվիրատուի պահանջով DPRS (Dual Path Redundant Service, Կրկնակի լարանցմամբ վերջին մղոնի միացման ծառայություն)` պրեմիում կարգի տվյալների հաղորդման ծառայություն, որը նախատեսում է երկու անկախ մալուխային լարանցումներով ցանցին միացում՝ ապահովելով կապի անընդհատություն 14 կետերում գտնվող քաղաքապետարանի վարչական շենքերում:</w:t>
            </w:r>
          </w:p>
          <w:p w:rsidR="009F1E8C" w:rsidRPr="00EB1EB2" w:rsidRDefault="009F1E8C" w:rsidP="009F1E8C">
            <w:pPr>
              <w:spacing w:after="0" w:line="240" w:lineRule="auto"/>
              <w:rPr>
                <w:lang w:val="hy-AM"/>
              </w:rPr>
            </w:pPr>
            <w:r>
              <w:rPr>
                <w:rFonts w:ascii="GHEA Grapalat" w:eastAsia="GHEA Grapalat" w:hAnsi="GHEA Grapalat" w:cs="GHEA Grapalat"/>
                <w:lang w:val="hy-AM"/>
              </w:rPr>
              <w:t xml:space="preserve">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Ինտերնետի բաշխումը ենթակառուցվացքներին           (13 կետ ) ապահովել կենտրոնական հանգույցից (Երևան, Արգիշտի 1)</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Պետվիրատուի պահանջով բոլոր կետերում ցանկացած տիպի ինտերնետի բաշխում վիրտուալ ցանցով (OSI երկրորդ մակարդակ):</w:t>
            </w:r>
          </w:p>
        </w:tc>
      </w:tr>
      <w:tr w:rsidR="009F1E8C" w:rsidRPr="00823D52"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Շուրջօրյա տեխնիկական սպասարկման ապահովում  կցված մասնագետի (կոնտակտային անձ) միջոցով: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 xml:space="preserve">Առաջացած թերությունների վերացում 2 ժամվա ընթացքում: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pacing w:after="0" w:line="240" w:lineRule="auto"/>
            </w:pPr>
            <w:r>
              <w:rPr>
                <w:rFonts w:ascii="GHEA Grapalat" w:hAnsi="GHEA Grapalat" w:cs="GHEA Grapalat"/>
                <w:sz w:val="20"/>
                <w:szCs w:val="20"/>
              </w:rPr>
              <w:lastRenderedPageBreak/>
              <w:t>7</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Հայաստանի Հանրապետության կառավարության </w:t>
            </w:r>
            <w:r>
              <w:rPr>
                <w:rFonts w:ascii="GHEA Grapalat" w:hAnsi="GHEA Grapalat" w:cs="GHEA Grapalat"/>
                <w:sz w:val="20"/>
                <w:szCs w:val="20"/>
              </w:rPr>
              <w:t>20</w:t>
            </w:r>
            <w:r>
              <w:rPr>
                <w:rFonts w:ascii="Courier New" w:hAnsi="Courier New" w:cs="Courier New"/>
                <w:sz w:val="20"/>
                <w:szCs w:val="20"/>
              </w:rPr>
              <w:t> </w:t>
            </w:r>
            <w:r>
              <w:rPr>
                <w:rFonts w:ascii="GHEA Grapalat" w:hAnsi="GHEA Grapalat" w:cs="GHEA Grapalat"/>
                <w:sz w:val="20"/>
                <w:szCs w:val="20"/>
              </w:rPr>
              <w:t>հոկտեմբերի 2016 թվականի N 1069-Ն</w:t>
            </w:r>
            <w:r>
              <w:rPr>
                <w:rFonts w:ascii="GHEA Grapalat" w:hAnsi="GHEA Grapalat" w:cs="GHEA Grapalat"/>
                <w:sz w:val="20"/>
                <w:szCs w:val="20"/>
                <w:lang w:val="hy-AM"/>
              </w:rPr>
              <w:t xml:space="preserve"> որոշման համաձայն </w:t>
            </w:r>
          </w:p>
          <w:p w:rsidR="009F1E8C" w:rsidRDefault="009F1E8C" w:rsidP="009F1E8C">
            <w:pPr>
              <w:spacing w:after="0" w:line="240" w:lineRule="auto"/>
              <w:ind w:firstLine="288"/>
            </w:pPr>
            <w:r>
              <w:rPr>
                <w:rFonts w:ascii="GHEA Grapalat" w:eastAsia="GHEA Grapalat" w:hAnsi="GHEA Grapalat" w:cs="GHEA Grapalat"/>
                <w:sz w:val="20"/>
                <w:szCs w:val="20"/>
                <w:lang w:val="hy-AM"/>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ind w:firstLine="288"/>
            </w:pPr>
            <w:r>
              <w:rPr>
                <w:rFonts w:ascii="GHEA Grapalat" w:hAnsi="GHEA Grapalat" w:cs="GHEA Grapalat"/>
                <w:sz w:val="20"/>
                <w:szCs w:val="20"/>
                <w:lang w:val="hy-AM"/>
              </w:rPr>
              <w:t>1.Օպերատորը պետք է ապահովի «ծառայության ժխտում/բաշխված ծառայությունների ժխտում» (ԴՈՍ/ԴԴՈՍ (DOS/DDoS) (այսուհետ՝ «ԴՈՍ») հարձակումներից պաշտպանված ինտերնետ կապ:</w:t>
            </w:r>
          </w:p>
          <w:p w:rsidR="009F1E8C" w:rsidRDefault="009F1E8C" w:rsidP="009F1E8C">
            <w:pPr>
              <w:snapToGrid w:val="0"/>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ind w:firstLine="288"/>
              <w:jc w:val="center"/>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«ԴՈՍ» հարձակումներից պաշտպանության տեխնիկական նվազագույն պահանջներն են՝</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1) պետական մարմինների բոլոր տեղեկատվական համակարգերը պետք է պաշտպանված լինեն մեկ և մի քանի հանրային և մասնավոր ԱյՓի (IP) - հասցեներից իրականացվող հարձակումներից.</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ԹիՍիՓի (TCP) արձանագրություն՝ ԹիՍիՓի ՍիՆ (TCP SYN) - հարձակում ՍիՆ (SYN) փաթեթների գերբեռնման միջոցով, ոչ լեգիտիմ դրոշներով կոմբինացիա, հարձակում պատուհանի չափսի վրա, հարձակում սեսիայի վրա.</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3) ԷյչԹիԹԻՓի (HTTP) արձանագրություն՝ դանդաղ սեսիաներ, ԷսԷսԷլ (SSL) հարձակումներ, ԷյչԹիԹԻՓիԳԵԹ/ՓՈՍՏ ՅուԱռԷլ ֆլուդ (HTTP GET/POST URL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4) ԴիԷնԷս (DNS) արձանագրություն՝ Քեշ Փոյզընինգ, ԴիԷնԷս ֆլուդ (Cache Poisoning, DNS flood), ավելացող ուժգնությամբ հարձակումներ.</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5) ՅուԴիՓի/ԱյՍիԵՄՓի (UDP/ICMP) արձանագրություն՝ ֆլուդ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6) ԱյՓի/ԹիՍիՓի/ՅուԴիՓի (IP/TCP/UDP) արձանագրություն՝ ֆրագմենտավորում.</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7) հետագայում հայտնաբերվող նոր մեխանիզմներով «ԴՈՍ» հարձակումներ:</w:t>
            </w:r>
          </w:p>
          <w:p w:rsidR="009F1E8C" w:rsidRDefault="009F1E8C" w:rsidP="009F1E8C">
            <w:pPr>
              <w:spacing w:after="0" w:line="240" w:lineRule="auto"/>
              <w:ind w:firstLine="288"/>
              <w:rPr>
                <w:rFonts w:ascii="GHEA Grapalat" w:hAnsi="GHEA Grapalat" w:cs="GHEA Grapalat"/>
                <w:sz w:val="20"/>
                <w:szCs w:val="20"/>
                <w:lang w:val="hy-AM"/>
              </w:rPr>
            </w:pPr>
          </w:p>
        </w:tc>
      </w:tr>
    </w:tbl>
    <w:p w:rsidR="009F1E8C" w:rsidRPr="00EB1EB2" w:rsidRDefault="009F1E8C" w:rsidP="009F1E8C">
      <w:pPr>
        <w:spacing w:after="0"/>
        <w:ind w:left="187"/>
        <w:jc w:val="center"/>
        <w:rPr>
          <w:lang w:val="hy-AM"/>
        </w:rPr>
      </w:pPr>
      <w:r>
        <w:rPr>
          <w:rFonts w:ascii="GHEA Grapalat" w:hAnsi="GHEA Grapalat" w:cs="GHEA Grapalat"/>
          <w:b/>
          <w:sz w:val="18"/>
          <w:szCs w:val="18"/>
          <w:lang w:val="hy-AM"/>
        </w:rPr>
        <w:t>ՏԵԽՆԻԿԱԿԱՆ   ԲՆՈՒԹԱԳԻՐ</w:t>
      </w:r>
    </w:p>
    <w:p w:rsidR="009F1E8C" w:rsidRPr="00EB1EB2" w:rsidRDefault="009F1E8C" w:rsidP="009F1E8C">
      <w:pPr>
        <w:spacing w:after="0"/>
        <w:ind w:left="187"/>
        <w:jc w:val="center"/>
        <w:rPr>
          <w:lang w:val="hy-AM"/>
        </w:rPr>
      </w:pPr>
      <w:r>
        <w:rPr>
          <w:rFonts w:ascii="GHEA Grapalat" w:hAnsi="GHEA Grapalat" w:cs="GHEA Grapalat"/>
          <w:b/>
          <w:sz w:val="18"/>
          <w:szCs w:val="18"/>
          <w:lang w:val="hy-AM"/>
        </w:rPr>
        <w:t>Երևանի Նորք-Մարաշ վարչական շրջան</w:t>
      </w:r>
    </w:p>
    <w:tbl>
      <w:tblPr>
        <w:tblW w:w="0" w:type="auto"/>
        <w:tblInd w:w="-352" w:type="dxa"/>
        <w:tblLayout w:type="fixed"/>
        <w:tblLook w:val="0000"/>
      </w:tblPr>
      <w:tblGrid>
        <w:gridCol w:w="900"/>
        <w:gridCol w:w="4960"/>
        <w:gridCol w:w="4645"/>
      </w:tblGrid>
      <w:tr w:rsidR="009F1E8C" w:rsidRPr="00823D52"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pt-BR"/>
              </w:rPr>
            </w:pPr>
          </w:p>
        </w:tc>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pt-BR"/>
              </w:rPr>
            </w:pPr>
            <w:r>
              <w:rPr>
                <w:rFonts w:ascii="GHEA Grapalat" w:hAnsi="GHEA Grapalat" w:cs="GHEA Grapalat"/>
                <w:sz w:val="20"/>
                <w:szCs w:val="20"/>
                <w:lang w:val="hy-AM"/>
              </w:rPr>
              <w:t>ԹիՍիՓի/ԱյՓի արձանագրությամբ  հեռահաղորդակցության ծառայությունների ապահովում</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No</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Տեխնիկական բնութագրի տարրերը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Նկարագրությունը</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18"/>
              </w:numPr>
              <w:tabs>
                <w:tab w:val="left" w:pos="250"/>
              </w:tabs>
              <w:suppressAutoHyphens/>
              <w:snapToGrid w:val="0"/>
              <w:spacing w:after="0" w:line="240" w:lineRule="auto"/>
              <w:rPr>
                <w:rFonts w:ascii="GHEA Grapalat" w:hAnsi="GHEA Grapalat" w:cs="GHEA Grapalat"/>
                <w:sz w:val="20"/>
                <w:szCs w:val="20"/>
                <w:lang w:val="hy-AM"/>
              </w:rPr>
            </w:pP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տեսակը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Առանձնացված օպտիկական կապուղիով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18"/>
              </w:numPr>
              <w:tabs>
                <w:tab w:val="left" w:pos="250"/>
              </w:tabs>
              <w:suppressAutoHyphens/>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ապահովման նախապայմանները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Անհրաժեշտ ծրագրային փաթեթների կարգաբերում </w:t>
            </w:r>
          </w:p>
          <w:p w:rsidR="009F1E8C" w:rsidRDefault="009F1E8C" w:rsidP="009F1E8C">
            <w:pPr>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E.164 երաշխավորգրով իրեն հատկացված  շարքից հեռախոսահամարների տրամադրում, ՀՀ հեռխոսասակապի բոլոր օպերատորների հետ համակցման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Ինտերնետ պրոտոկոլով աշխատող այլ ծառայությունների տրամադրում </w:t>
            </w:r>
            <w:r>
              <w:rPr>
                <w:rFonts w:ascii="GHEA Grapalat" w:hAnsi="GHEA Grapalat" w:cs="GHEA Grapalat"/>
                <w:sz w:val="16"/>
                <w:szCs w:val="16"/>
                <w:lang w:val="hy-AM"/>
              </w:rPr>
              <w:t>(VoIP, IPTV , և այլն)</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օպտիկամարաթելքային կապուղու անցկացում մինչև օգտվողի նշված վայրը </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3</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Կենտրոնական հանգույցի և օպերատորի հանգույցի միջև արագագարործություն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100</w:t>
            </w:r>
            <w:r>
              <w:rPr>
                <w:rFonts w:ascii="GHEA Grapalat" w:hAnsi="GHEA Grapalat" w:cs="GHEA Grapalat"/>
                <w:sz w:val="20"/>
                <w:szCs w:val="20"/>
              </w:rPr>
              <w:t>0</w:t>
            </w:r>
            <w:r>
              <w:rPr>
                <w:rFonts w:ascii="GHEA Grapalat" w:hAnsi="GHEA Grapalat" w:cs="GHEA Grapalat"/>
                <w:sz w:val="20"/>
                <w:szCs w:val="20"/>
                <w:lang w:val="hy-AM"/>
              </w:rPr>
              <w:t xml:space="preserve"> Մբիթ/վրկ</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lastRenderedPageBreak/>
              <w:t>4</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հասանլիության ապահովում, երաշխավորված 1:1 օգտագործման գործակցով,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5 Մբիթ/վրկ առնվազն, հապաղումը չպետք է գերազանցի 220 մվրկ երկու ուղղություններով</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5</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Որակի պահանջներ</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հասանելիությունը Հիմնական Կետում չպետք է խափանվի տարեկան ոչ ավելի, քան 4 անգամ: Սույն դրույթի իմաստով խափանում է համարվում Ինտերնետ հասանելիության բացակայությունը՝ յուրաքանչյուր խափանման դեպքում 60 րոպեից ավելի ժամկետով: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ind w:left="360"/>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Մեկ ամսվա ընթացքում Ինտերնետ հասանելիությունը չպետք է խափանվի (բացակայի) ոչ ավելի, քան 90 րոպե ժամանակով: Սույն դրույթի իմաստով Ինտերնետ հասանելիության խափանումների (բացակայությունների) ժամանակը հաշվարկվում է որպես մեկ ամսվա ընթացքում Ինտերնետ հասանելիության բոլոր խափանումների (բացակայությունների) ժամկետների հանրագումար:</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6</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Այլ պահանջներ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Ցանցային անվտանգության սերտիֆիկացված մասնագետների կողմից ցանցի աշխատանքի վերլուծության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Կապի որակի առցանց պարբերական ուսումանասիրության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Պահանջվող քանակով ԱյՓի համարների տրամադրում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անհրաժեշտ համատեղելի հեռահաղորդակցական սարքավորումների տրամադրում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հակավիրուսային ծրագրային ապահովման տեղադրում վճարովի հիմունքնրերով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Պատվիրատուի պահանջով DPRS (Dual Path Redundant Service, Կրկնակի լարանցմամբ վերջին մղոնի միացման ծառայություն)` պրեմիում կարգի տվյալների հաղորդման ծառայություն, որը նախատեսում է երկու անկախ մալուխային լարանցումներով ցանցին միացում՝ ապահովելով կապի անընդհատություն 14 կետերում գտնվող քաղաքապետարանի վարչական շենքերում:</w:t>
            </w:r>
          </w:p>
          <w:p w:rsidR="009F1E8C" w:rsidRPr="00EB1EB2" w:rsidRDefault="009F1E8C" w:rsidP="009F1E8C">
            <w:pPr>
              <w:spacing w:after="0" w:line="240" w:lineRule="auto"/>
              <w:rPr>
                <w:lang w:val="hy-AM"/>
              </w:rPr>
            </w:pPr>
            <w:r>
              <w:rPr>
                <w:rFonts w:ascii="GHEA Grapalat" w:eastAsia="GHEA Grapalat" w:hAnsi="GHEA Grapalat" w:cs="GHEA Grapalat"/>
                <w:lang w:val="hy-AM"/>
              </w:rPr>
              <w:t xml:space="preserve">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Ինտերնետի բաշխումը ենթակառուցվացքներին           (13 կետ ) ապահովել կենտրոնական հանգույցից (Երևան, Արգիշտի 1)</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Պետվիրատուի պահանջով բոլոր կետերում ցանկացած տիպի ինտերնետի բաշխում վիրտուալ ցանցով (OSI երկրորդ մակարդակ):</w:t>
            </w:r>
          </w:p>
        </w:tc>
      </w:tr>
      <w:tr w:rsidR="009F1E8C" w:rsidRPr="00823D52"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Շուրջօրյա տեխնիկական սպասարկման ապահովում  կցված մասնագետի (կոնտակտային անձ) միջոցով: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 xml:space="preserve">Առաջացած թերությունների վերացում 2 ժամվա ընթացքում: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pacing w:after="0" w:line="240" w:lineRule="auto"/>
            </w:pPr>
            <w:r>
              <w:rPr>
                <w:rFonts w:ascii="GHEA Grapalat" w:hAnsi="GHEA Grapalat" w:cs="GHEA Grapalat"/>
                <w:sz w:val="20"/>
                <w:szCs w:val="20"/>
              </w:rPr>
              <w:lastRenderedPageBreak/>
              <w:t>7</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Հայաստանի Հանրապետության կառավարության </w:t>
            </w:r>
            <w:r>
              <w:rPr>
                <w:rFonts w:ascii="GHEA Grapalat" w:hAnsi="GHEA Grapalat" w:cs="GHEA Grapalat"/>
                <w:sz w:val="20"/>
                <w:szCs w:val="20"/>
              </w:rPr>
              <w:t>20</w:t>
            </w:r>
            <w:r>
              <w:rPr>
                <w:rFonts w:ascii="Courier New" w:hAnsi="Courier New" w:cs="Courier New"/>
                <w:sz w:val="20"/>
                <w:szCs w:val="20"/>
              </w:rPr>
              <w:t> </w:t>
            </w:r>
            <w:r>
              <w:rPr>
                <w:rFonts w:ascii="GHEA Grapalat" w:hAnsi="GHEA Grapalat" w:cs="GHEA Grapalat"/>
                <w:sz w:val="20"/>
                <w:szCs w:val="20"/>
              </w:rPr>
              <w:t>հոկտեմբերի 2016 թվականի N 1069-Ն</w:t>
            </w:r>
            <w:r>
              <w:rPr>
                <w:rFonts w:ascii="GHEA Grapalat" w:hAnsi="GHEA Grapalat" w:cs="GHEA Grapalat"/>
                <w:sz w:val="20"/>
                <w:szCs w:val="20"/>
                <w:lang w:val="hy-AM"/>
              </w:rPr>
              <w:t xml:space="preserve"> որոշման համաձայն </w:t>
            </w:r>
          </w:p>
          <w:p w:rsidR="009F1E8C" w:rsidRDefault="009F1E8C" w:rsidP="009F1E8C">
            <w:pPr>
              <w:spacing w:after="0" w:line="240" w:lineRule="auto"/>
              <w:ind w:firstLine="288"/>
            </w:pPr>
            <w:r>
              <w:rPr>
                <w:rFonts w:ascii="GHEA Grapalat" w:eastAsia="GHEA Grapalat" w:hAnsi="GHEA Grapalat" w:cs="GHEA Grapalat"/>
                <w:sz w:val="20"/>
                <w:szCs w:val="20"/>
                <w:lang w:val="hy-AM"/>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ind w:firstLine="288"/>
            </w:pPr>
            <w:r>
              <w:rPr>
                <w:rFonts w:ascii="GHEA Grapalat" w:hAnsi="GHEA Grapalat" w:cs="GHEA Grapalat"/>
                <w:sz w:val="20"/>
                <w:szCs w:val="20"/>
                <w:lang w:val="hy-AM"/>
              </w:rPr>
              <w:t>1.Օպերատորը պետք է ապահովի «ծառայության ժխտում/բաշխված ծառայությունների ժխտում» (ԴՈՍ/ԴԴՈՍ (DOS/DDoS) (այսուհետ՝ «ԴՈՍ») հարձակումներից պաշտպանված ինտերնետ կապ:</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ind w:firstLine="288"/>
              <w:jc w:val="center"/>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«ԴՈՍ» հարձակումներից պաշտպանության տեխնիկական նվազագույն պահանջներն են՝</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1) պետական մարմինների բոլոր տեղեկատվական համակարգերը պետք է պաշտպանված լինեն մեկ և մի քանի հանրային և մասնավոր ԱյՓի (IP) - հասցեներից իրականացվող հարձակումներից.</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ԹիՍիՓի (TCP) արձանագրություն՝ ԹիՍիՓի ՍիՆ (TCP SYN) - հարձակում ՍիՆ (SYN) փաթեթների գերբեռնման միջոցով, ոչ լեգիտիմ դրոշներով կոմբինացիա, հարձակում պատուհանի չափսի վրա, հարձակում սեսիայի վրա.</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3) ԷյչԹիԹԻՓի (HTTP) արձանագրություն՝ դանդաղ սեսիաներ, ԷսԷսԷլ (SSL) հարձակումներ, ԷյչԹիԹԻՓիԳԵԹ/ՓՈՍՏ ՅուԱռԷլ ֆլուդ (HTTP GET/POST URL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4) ԴիԷնԷս (DNS) արձանագրություն՝ Քեշ Փոյզընինգ, ԴիԷնԷս ֆլուդ (Cache Poisoning, DNS flood), ավելացող ուժգնությամբ հարձակումներ.</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5) ՅուԴիՓի/ԱյՍիԵՄՓի (UDP/ICMP) արձանագրություն՝ ֆլուդ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6) ԱյՓի/ԹիՍիՓի/ՅուԴիՓի (IP/TCP/UDP) արձանագրություն՝ ֆրագմենտավորում.</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7) հետագայում հայտնաբերվող նոր մեխանիզմներով «ԴՈՍ» հարձակումներ:</w:t>
            </w:r>
          </w:p>
          <w:p w:rsidR="009F1E8C" w:rsidRDefault="009F1E8C" w:rsidP="009F1E8C">
            <w:pPr>
              <w:spacing w:after="0" w:line="240" w:lineRule="auto"/>
              <w:ind w:firstLine="288"/>
              <w:rPr>
                <w:rFonts w:ascii="GHEA Grapalat" w:hAnsi="GHEA Grapalat" w:cs="GHEA Grapalat"/>
                <w:sz w:val="20"/>
                <w:szCs w:val="20"/>
                <w:lang w:val="hy-AM"/>
              </w:rPr>
            </w:pPr>
          </w:p>
        </w:tc>
      </w:tr>
    </w:tbl>
    <w:p w:rsidR="009F1E8C" w:rsidRDefault="009F1E8C" w:rsidP="009F1E8C">
      <w:pPr>
        <w:ind w:left="180"/>
        <w:jc w:val="center"/>
        <w:rPr>
          <w:rFonts w:ascii="GHEA Grapalat" w:hAnsi="GHEA Grapalat" w:cs="GHEA Grapalat"/>
          <w:b/>
          <w:sz w:val="18"/>
          <w:szCs w:val="18"/>
          <w:lang w:val="hy-AM"/>
        </w:rPr>
      </w:pPr>
    </w:p>
    <w:p w:rsidR="009F1E8C" w:rsidRPr="00EB1EB2" w:rsidRDefault="009F1E8C" w:rsidP="009F1E8C">
      <w:pPr>
        <w:spacing w:after="0" w:line="240" w:lineRule="auto"/>
        <w:ind w:left="187"/>
        <w:jc w:val="center"/>
        <w:rPr>
          <w:lang w:val="hy-AM"/>
        </w:rPr>
      </w:pPr>
      <w:r>
        <w:rPr>
          <w:rFonts w:ascii="GHEA Grapalat" w:hAnsi="GHEA Grapalat" w:cs="GHEA Grapalat"/>
          <w:b/>
          <w:sz w:val="18"/>
          <w:szCs w:val="18"/>
          <w:lang w:val="hy-AM"/>
        </w:rPr>
        <w:t>ՏԵԽՆԻԿԱԿԱՆ   ԲՆՈՒԹԱԳԻՐ</w:t>
      </w:r>
    </w:p>
    <w:p w:rsidR="009F1E8C" w:rsidRPr="00EB1EB2" w:rsidRDefault="009F1E8C" w:rsidP="009F1E8C">
      <w:pPr>
        <w:spacing w:after="0" w:line="240" w:lineRule="auto"/>
        <w:ind w:left="187"/>
        <w:jc w:val="center"/>
        <w:rPr>
          <w:lang w:val="hy-AM"/>
        </w:rPr>
      </w:pPr>
      <w:r>
        <w:rPr>
          <w:rFonts w:ascii="GHEA Grapalat" w:hAnsi="GHEA Grapalat" w:cs="GHEA Grapalat"/>
          <w:b/>
          <w:sz w:val="18"/>
          <w:szCs w:val="18"/>
          <w:lang w:val="hy-AM"/>
        </w:rPr>
        <w:t>Երևանի Ավան վարչական շրջան</w:t>
      </w:r>
    </w:p>
    <w:tbl>
      <w:tblPr>
        <w:tblW w:w="0" w:type="auto"/>
        <w:tblInd w:w="-352" w:type="dxa"/>
        <w:tblLayout w:type="fixed"/>
        <w:tblLook w:val="0000"/>
      </w:tblPr>
      <w:tblGrid>
        <w:gridCol w:w="900"/>
        <w:gridCol w:w="4960"/>
        <w:gridCol w:w="4645"/>
      </w:tblGrid>
      <w:tr w:rsidR="009F1E8C" w:rsidRPr="00823D52"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pt-BR"/>
              </w:rPr>
            </w:pPr>
          </w:p>
        </w:tc>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pt-BR"/>
              </w:rPr>
            </w:pPr>
            <w:r>
              <w:rPr>
                <w:rFonts w:ascii="GHEA Grapalat" w:hAnsi="GHEA Grapalat" w:cs="GHEA Grapalat"/>
                <w:sz w:val="20"/>
                <w:szCs w:val="20"/>
                <w:lang w:val="hy-AM"/>
              </w:rPr>
              <w:t>ԹիՍիՓի/ԱյՓի արձանագրությամբ  հեռահաղորդակցության ծառայությունների ապահովում</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No</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Տեխնիկական բնութագրի տարրերը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Նկարագրությունը</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19"/>
              </w:numPr>
              <w:tabs>
                <w:tab w:val="left" w:pos="250"/>
              </w:tabs>
              <w:suppressAutoHyphens/>
              <w:snapToGrid w:val="0"/>
              <w:spacing w:after="0" w:line="240" w:lineRule="auto"/>
              <w:rPr>
                <w:rFonts w:ascii="GHEA Grapalat" w:hAnsi="GHEA Grapalat" w:cs="GHEA Grapalat"/>
                <w:sz w:val="20"/>
                <w:szCs w:val="20"/>
                <w:lang w:val="hy-AM"/>
              </w:rPr>
            </w:pP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տեսակը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Առանձնացված օպտիկական կապուղիով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numPr>
                <w:ilvl w:val="0"/>
                <w:numId w:val="19"/>
              </w:numPr>
              <w:tabs>
                <w:tab w:val="left" w:pos="250"/>
              </w:tabs>
              <w:suppressAutoHyphens/>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Հեռահաղորդակցության ծառայության  ապահովման նախապայմանները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Անհրաժեշտ ծրագրային փաթեթների կարգաբերում </w:t>
            </w:r>
          </w:p>
          <w:p w:rsidR="009F1E8C" w:rsidRDefault="009F1E8C" w:rsidP="009F1E8C">
            <w:pPr>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E.164 երաշխավորգրով իրեն հատկացված  շարքից հեռախոսահամարների տրամադրում, ՀՀ հեռխոսասակապի բոլոր օպերատորների հետ համակցման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Ինտերնետ պրոտոկոլով աշխատող այլ ծառայությունների տրամադրում </w:t>
            </w:r>
            <w:r>
              <w:rPr>
                <w:rFonts w:ascii="GHEA Grapalat" w:hAnsi="GHEA Grapalat" w:cs="GHEA Grapalat"/>
                <w:sz w:val="16"/>
                <w:szCs w:val="16"/>
                <w:lang w:val="hy-AM"/>
              </w:rPr>
              <w:t>(VoIP, IPTV , և այլն)</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Անհրաժեշտության դեպքում` օպտիկամարաթելքային կապուղու անցկացում մինչև օգտվողի նշված վայրը </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3</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Կենտրոնական հանգույցի և օպերատորի հանգույցի միջև արագագարործություն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100</w:t>
            </w:r>
            <w:r>
              <w:rPr>
                <w:rFonts w:ascii="GHEA Grapalat" w:hAnsi="GHEA Grapalat" w:cs="GHEA Grapalat"/>
                <w:sz w:val="20"/>
                <w:szCs w:val="20"/>
              </w:rPr>
              <w:t>0</w:t>
            </w:r>
            <w:r>
              <w:rPr>
                <w:rFonts w:ascii="GHEA Grapalat" w:hAnsi="GHEA Grapalat" w:cs="GHEA Grapalat"/>
                <w:sz w:val="20"/>
                <w:szCs w:val="20"/>
                <w:lang w:val="hy-AM"/>
              </w:rPr>
              <w:t xml:space="preserve"> Մբիթ/վրկ</w:t>
            </w:r>
          </w:p>
        </w:tc>
      </w:tr>
      <w:tr w:rsidR="009F1E8C" w:rsidTr="009F1E8C">
        <w:tc>
          <w:tcPr>
            <w:tcW w:w="90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lastRenderedPageBreak/>
              <w:t>4</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հասանլիության ապահովում, երաշխավորված 1:1 օգտագործման գործակցով,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5 Մբիթ/վրկ առնվազն, հապաղումը չպետք է գերազանցի 220 մվրկ երկու ուղղություններով</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5</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rPr>
              <w:t>Որակի պահանջներ</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Ինտերնետ հասանելիությունը Հիմնական Կետում չպետք է խափանվի տարեկան ոչ ավելի, քան 4 անգամ: Սույն դրույթի իմաստով խափանում է համարվում Ինտերնետ հասանելիության բացակայությունը՝ յուրաքանչյուր խափանման դեպքում 60 րոպեից ավելի ժամկետով: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ind w:left="360"/>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Մեկ ամսվա ընթացքում Ինտերնետ հասանելիությունը չպետք է խափանվի (բացակայի) ոչ ավելի, քան 90 րոպե ժամանակով: Սույն դրույթի իմաստով Ինտերնետ հասանելիության խափանումների (բացակայությունների) ժամանակը հաշվարկվում է որպես մեկ ամսվա ընթացքում Ինտերնետ հասանելիության բոլոր խափանումների (բացակայությունների) ժամկետների հանրագումար:</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ind w:left="360"/>
            </w:pPr>
            <w:r>
              <w:rPr>
                <w:rFonts w:ascii="GHEA Grapalat" w:hAnsi="GHEA Grapalat" w:cs="GHEA Grapalat"/>
                <w:sz w:val="20"/>
                <w:szCs w:val="20"/>
              </w:rPr>
              <w:t>6</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Այլ պահանջներ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Ցանցային անվտանգության սերտիֆիկացված մասնագետների կողմից ցանցի աշխատանքի վերլուծության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Կապի որակի առցանց պարբերական ուսումանասիրության ապահովում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 xml:space="preserve">Պահանջվող քանակով ԱյՓի համարների տրամադրում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անհրաժեշտ համատեղելի հեռահաղորդակցական սարքավորումների տրամադրում</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Անհրաժեշտության դեպքում` հակավիրուսային ծրագրային ապահովման տեղադրում վճարովի հիմունքնրերով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rPr>
                <w:lang w:val="hy-AM"/>
              </w:rPr>
            </w:pPr>
            <w:r>
              <w:rPr>
                <w:rFonts w:ascii="GHEA Grapalat" w:hAnsi="GHEA Grapalat" w:cs="GHEA Grapalat"/>
                <w:sz w:val="20"/>
                <w:szCs w:val="20"/>
                <w:lang w:val="hy-AM"/>
              </w:rPr>
              <w:t>Պատվիրատուի պահանջով DPRS (Dual Path Redundant Service, Կրկնակի լարանցմամբ վերջին մղոնի միացման ծառայություն)` պրեմիում կարգի տվյալների հաղորդման ծառայություն, որը նախատեսում է երկու անկախ մալուխային լարանցումներով ցանցին միացում՝ ապահովելով կապի անընդհատություն 14 կետերում գտնվող քաղաքապետարանի վարչական շենքերում:</w:t>
            </w:r>
          </w:p>
          <w:p w:rsidR="009F1E8C" w:rsidRPr="00EB1EB2" w:rsidRDefault="009F1E8C" w:rsidP="009F1E8C">
            <w:pPr>
              <w:spacing w:after="0" w:line="240" w:lineRule="auto"/>
              <w:rPr>
                <w:lang w:val="hy-AM"/>
              </w:rPr>
            </w:pPr>
            <w:r>
              <w:rPr>
                <w:rFonts w:ascii="GHEA Grapalat" w:eastAsia="GHEA Grapalat" w:hAnsi="GHEA Grapalat" w:cs="GHEA Grapalat"/>
                <w:lang w:val="hy-AM"/>
              </w:rPr>
              <w:t xml:space="preserve"> </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Ինտերնետի բաշխումը ենթակառուցվացքներին           (13 կետ ) ապահովել կենտրոնական հանգույցից (Երևան, Արգիշտի 1)</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Պետվիրատուի պահանջով բոլոր կետերում ցանկացած տիպի ինտերնետի բաշխում վիրտուալ ցանցով (OSI երկրորդ մակարդակ):</w:t>
            </w:r>
          </w:p>
        </w:tc>
      </w:tr>
      <w:tr w:rsidR="009F1E8C" w:rsidRPr="00823D52"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Շուրջօրյա տեխնիկական սպասարկման ապահովում  կցված մասնագետի (կոնտակտային անձ) միջոցով:</w:t>
            </w: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napToGrid w:val="0"/>
              <w:spacing w:after="0" w:line="240" w:lineRule="auto"/>
              <w:rPr>
                <w:lang w:val="hy-AM"/>
              </w:rPr>
            </w:pPr>
            <w:r>
              <w:rPr>
                <w:rFonts w:ascii="GHEA Grapalat" w:hAnsi="GHEA Grapalat" w:cs="GHEA Grapalat"/>
                <w:sz w:val="20"/>
                <w:szCs w:val="20"/>
                <w:lang w:val="hy-AM"/>
              </w:rPr>
              <w:t xml:space="preserve">Առաջացած թերությունների վերացում 2 ժամվա ընթացքում: </w:t>
            </w:r>
          </w:p>
        </w:tc>
      </w:tr>
      <w:tr w:rsidR="009F1E8C" w:rsidTr="009F1E8C">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9F1E8C">
            <w:pPr>
              <w:spacing w:after="0" w:line="240" w:lineRule="auto"/>
            </w:pPr>
            <w:r>
              <w:rPr>
                <w:rFonts w:ascii="GHEA Grapalat" w:hAnsi="GHEA Grapalat" w:cs="GHEA Grapalat"/>
                <w:sz w:val="20"/>
                <w:szCs w:val="20"/>
              </w:rPr>
              <w:lastRenderedPageBreak/>
              <w:t>7</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9F1E8C">
            <w:pPr>
              <w:spacing w:after="0" w:line="240" w:lineRule="auto"/>
            </w:pPr>
            <w:r>
              <w:rPr>
                <w:rFonts w:ascii="GHEA Grapalat" w:hAnsi="GHEA Grapalat" w:cs="GHEA Grapalat"/>
                <w:sz w:val="20"/>
                <w:szCs w:val="20"/>
                <w:lang w:val="hy-AM"/>
              </w:rPr>
              <w:t xml:space="preserve">Հայաստանի Հանրապետության կառավարության </w:t>
            </w:r>
            <w:r>
              <w:rPr>
                <w:rFonts w:ascii="GHEA Grapalat" w:hAnsi="GHEA Grapalat" w:cs="GHEA Grapalat"/>
                <w:sz w:val="20"/>
                <w:szCs w:val="20"/>
              </w:rPr>
              <w:t>20</w:t>
            </w:r>
            <w:r>
              <w:rPr>
                <w:rFonts w:ascii="Courier New" w:hAnsi="Courier New" w:cs="Courier New"/>
                <w:sz w:val="20"/>
                <w:szCs w:val="20"/>
              </w:rPr>
              <w:t> </w:t>
            </w:r>
            <w:r>
              <w:rPr>
                <w:rFonts w:ascii="GHEA Grapalat" w:hAnsi="GHEA Grapalat" w:cs="GHEA Grapalat"/>
                <w:sz w:val="20"/>
                <w:szCs w:val="20"/>
              </w:rPr>
              <w:t>հոկտեմբերի 2016 թվականի N 1069-Ն</w:t>
            </w:r>
            <w:r>
              <w:rPr>
                <w:rFonts w:ascii="GHEA Grapalat" w:hAnsi="GHEA Grapalat" w:cs="GHEA Grapalat"/>
                <w:sz w:val="20"/>
                <w:szCs w:val="20"/>
                <w:lang w:val="hy-AM"/>
              </w:rPr>
              <w:t xml:space="preserve"> որոշման համաձայն </w:t>
            </w:r>
          </w:p>
          <w:p w:rsidR="009F1E8C" w:rsidRDefault="009F1E8C" w:rsidP="009F1E8C">
            <w:pPr>
              <w:spacing w:after="0" w:line="240" w:lineRule="auto"/>
              <w:ind w:firstLine="288"/>
            </w:pPr>
            <w:r>
              <w:rPr>
                <w:rFonts w:ascii="GHEA Grapalat" w:eastAsia="GHEA Grapalat" w:hAnsi="GHEA Grapalat" w:cs="GHEA Grapalat"/>
                <w:sz w:val="20"/>
                <w:szCs w:val="20"/>
                <w:lang w:val="hy-AM"/>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9F1E8C">
            <w:pPr>
              <w:spacing w:after="0" w:line="240" w:lineRule="auto"/>
              <w:ind w:firstLine="288"/>
            </w:pPr>
            <w:r>
              <w:rPr>
                <w:rFonts w:ascii="GHEA Grapalat" w:hAnsi="GHEA Grapalat" w:cs="GHEA Grapalat"/>
                <w:sz w:val="20"/>
                <w:szCs w:val="20"/>
                <w:lang w:val="hy-AM"/>
              </w:rPr>
              <w:t>1.Օպերատորը պետք է ապահովի «ծառայության ժխտում/բաշխված ծառայությունների ժխտում» (ԴՈՍ/ԴԴՈՍ (DOS/DDoS) (այսուհետ՝ «ԴՈՍ») հարձակումներից պաշտպանված ինտերնետ կապ:</w:t>
            </w:r>
          </w:p>
          <w:p w:rsidR="009F1E8C" w:rsidRDefault="009F1E8C" w:rsidP="009F1E8C">
            <w:pPr>
              <w:snapToGrid w:val="0"/>
              <w:spacing w:after="0" w:line="240" w:lineRule="auto"/>
              <w:rPr>
                <w:rFonts w:ascii="GHEA Grapalat" w:hAnsi="GHEA Grapalat" w:cs="GHEA Grapalat"/>
                <w:sz w:val="20"/>
                <w:szCs w:val="20"/>
                <w:lang w:val="hy-AM"/>
              </w:rPr>
            </w:pPr>
          </w:p>
        </w:tc>
      </w:tr>
      <w:tr w:rsidR="009F1E8C" w:rsidRPr="00823D52" w:rsidTr="009F1E8C">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9F1E8C">
            <w:pPr>
              <w:snapToGrid w:val="0"/>
              <w:spacing w:after="0" w:line="240" w:lineRule="auto"/>
              <w:ind w:firstLine="288"/>
              <w:jc w:val="center"/>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«ԴՈՍ» հարձակումներից պաշտպանության տեխնիկական նվազագույն պահանջներն են՝</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1) պետական մարմինների բոլոր տեղեկատվական համակարգերը պետք է պաշտպանված լինեն մեկ և մի քանի հանրային և մասնավոր ԱյՓի (IP) - հասցեներից իրականացվող հարձակումներից.</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2) ԹիՍիՓի (TCP) արձանագրություն՝ ԹիՍիՓի ՍիՆ (TCP SYN) - հարձակում ՍիՆ (SYN) փաթեթների գերբեռնման միջոցով, ոչ լեգիտիմ դրոշներով կոմբինացիա, հարձակում պատուհանի չափսի վրա, հարձակում սեսիայի վրա.</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3) ԷյչԹիԹԻՓի (HTTP) արձանագրություն՝ դանդաղ սեսիաներ, ԷսԷսԷլ (SSL) հարձակումներ, ԷյչԹիԹԻՓիԳԵԹ/ՓՈՍՏ ՅուԱռԷլ ֆլուդ (HTTP GET/POST URL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4) ԴիԷնԷս (DNS) արձանագրություն՝ Քեշ Փոյզընինգ, ԴիԷնԷս ֆլուդ (Cache Poisoning, DNS flood), ավելացող ուժգնությամբ հարձակումներ.</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5) ՅուԴիՓի/ԱյՍիԵՄՓի (UDP/ICMP) արձանագրություն՝ ֆլուդ (flood).</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6) ԱյՓի/ԹիՍիՓի/ՅուԴիՓի (IP/TCP/UDP) արձանագրություն՝ ֆրագմենտավորում.</w:t>
            </w:r>
          </w:p>
          <w:p w:rsidR="009F1E8C" w:rsidRPr="00EB1EB2" w:rsidRDefault="009F1E8C" w:rsidP="009F1E8C">
            <w:pPr>
              <w:spacing w:after="0" w:line="240" w:lineRule="auto"/>
              <w:ind w:firstLine="288"/>
              <w:rPr>
                <w:lang w:val="hy-AM"/>
              </w:rPr>
            </w:pPr>
            <w:r>
              <w:rPr>
                <w:rFonts w:ascii="GHEA Grapalat" w:hAnsi="GHEA Grapalat" w:cs="GHEA Grapalat"/>
                <w:sz w:val="20"/>
                <w:szCs w:val="20"/>
                <w:lang w:val="hy-AM"/>
              </w:rPr>
              <w:t>7) հետագայում հայտնաբերվող նոր մեխանիզմներով «ԴՈՍ» հարձակումներ:</w:t>
            </w:r>
          </w:p>
          <w:p w:rsidR="009F1E8C" w:rsidRDefault="009F1E8C" w:rsidP="009F1E8C">
            <w:pPr>
              <w:spacing w:after="0" w:line="240" w:lineRule="auto"/>
              <w:ind w:firstLine="288"/>
              <w:rPr>
                <w:rFonts w:ascii="GHEA Grapalat" w:hAnsi="GHEA Grapalat" w:cs="GHEA Grapalat"/>
                <w:sz w:val="20"/>
                <w:szCs w:val="20"/>
                <w:lang w:val="hy-AM"/>
              </w:rPr>
            </w:pPr>
          </w:p>
        </w:tc>
      </w:tr>
    </w:tbl>
    <w:p w:rsidR="009F1E8C" w:rsidRPr="00EB1EB2" w:rsidRDefault="009F1E8C" w:rsidP="005B20C9">
      <w:pPr>
        <w:spacing w:after="0"/>
        <w:ind w:left="187"/>
        <w:jc w:val="center"/>
        <w:rPr>
          <w:lang w:val="hy-AM"/>
        </w:rPr>
      </w:pPr>
      <w:r>
        <w:rPr>
          <w:rFonts w:ascii="GHEA Grapalat" w:hAnsi="GHEA Grapalat" w:cs="GHEA Grapalat"/>
          <w:b/>
          <w:sz w:val="18"/>
          <w:szCs w:val="18"/>
          <w:lang w:val="hy-AM"/>
        </w:rPr>
        <w:t>ՏԵԽՆԻԿԱԿԱՆ   ԲՆՈՒԹԱԳԻՐ</w:t>
      </w:r>
    </w:p>
    <w:p w:rsidR="009F1E8C" w:rsidRPr="00EB1EB2" w:rsidRDefault="009F1E8C" w:rsidP="005B20C9">
      <w:pPr>
        <w:spacing w:after="0"/>
        <w:ind w:left="187"/>
        <w:jc w:val="center"/>
        <w:rPr>
          <w:lang w:val="hy-AM"/>
        </w:rPr>
      </w:pPr>
      <w:r>
        <w:rPr>
          <w:rFonts w:ascii="GHEA Grapalat" w:hAnsi="GHEA Grapalat" w:cs="GHEA Grapalat"/>
          <w:b/>
          <w:sz w:val="18"/>
          <w:szCs w:val="18"/>
          <w:lang w:val="hy-AM"/>
        </w:rPr>
        <w:t>Երևանի Նուբարաշեն վարչական շրջան</w:t>
      </w:r>
    </w:p>
    <w:tbl>
      <w:tblPr>
        <w:tblW w:w="0" w:type="auto"/>
        <w:tblInd w:w="-352" w:type="dxa"/>
        <w:tblLayout w:type="fixed"/>
        <w:tblLook w:val="0000"/>
      </w:tblPr>
      <w:tblGrid>
        <w:gridCol w:w="900"/>
        <w:gridCol w:w="4960"/>
        <w:gridCol w:w="4645"/>
      </w:tblGrid>
      <w:tr w:rsidR="009F1E8C" w:rsidRPr="00823D52" w:rsidTr="005B20C9">
        <w:tc>
          <w:tcPr>
            <w:tcW w:w="900" w:type="dxa"/>
            <w:tcBorders>
              <w:top w:val="single" w:sz="4" w:space="0" w:color="000000"/>
              <w:left w:val="single" w:sz="4" w:space="0" w:color="000000"/>
              <w:bottom w:val="single" w:sz="4" w:space="0" w:color="000000"/>
            </w:tcBorders>
            <w:shd w:val="clear" w:color="auto" w:fill="auto"/>
          </w:tcPr>
          <w:p w:rsidR="009F1E8C" w:rsidRDefault="009F1E8C" w:rsidP="005B20C9">
            <w:pPr>
              <w:snapToGrid w:val="0"/>
              <w:spacing w:after="0" w:line="240" w:lineRule="auto"/>
              <w:rPr>
                <w:rFonts w:ascii="GHEA Grapalat" w:hAnsi="GHEA Grapalat" w:cs="GHEA Grapalat"/>
                <w:sz w:val="20"/>
                <w:szCs w:val="20"/>
                <w:lang w:val="pt-BR"/>
              </w:rPr>
            </w:pPr>
          </w:p>
        </w:tc>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pt-BR"/>
              </w:rPr>
            </w:pPr>
            <w:r>
              <w:rPr>
                <w:rFonts w:ascii="GHEA Grapalat" w:hAnsi="GHEA Grapalat" w:cs="GHEA Grapalat"/>
                <w:sz w:val="20"/>
                <w:szCs w:val="20"/>
                <w:lang w:val="hy-AM"/>
              </w:rPr>
              <w:t>ԹիՍիՓի/ԱյՓի արձանագրությամբ  հեռահաղորդակցության ծառայությունների ապահովում</w:t>
            </w:r>
          </w:p>
        </w:tc>
      </w:tr>
      <w:tr w:rsidR="009F1E8C" w:rsidTr="005B20C9">
        <w:tc>
          <w:tcPr>
            <w:tcW w:w="900" w:type="dxa"/>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rPr>
              <w:t>No</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 xml:space="preserve">Տեխնիկական բնութագրի տարրերը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Նկարագրությունը</w:t>
            </w:r>
          </w:p>
        </w:tc>
      </w:tr>
      <w:tr w:rsidR="009F1E8C" w:rsidTr="005B20C9">
        <w:tc>
          <w:tcPr>
            <w:tcW w:w="900" w:type="dxa"/>
            <w:tcBorders>
              <w:top w:val="single" w:sz="4" w:space="0" w:color="000000"/>
              <w:left w:val="single" w:sz="4" w:space="0" w:color="000000"/>
              <w:bottom w:val="single" w:sz="4" w:space="0" w:color="000000"/>
            </w:tcBorders>
            <w:shd w:val="clear" w:color="auto" w:fill="auto"/>
          </w:tcPr>
          <w:p w:rsidR="009F1E8C" w:rsidRDefault="009F1E8C" w:rsidP="005B20C9">
            <w:pPr>
              <w:numPr>
                <w:ilvl w:val="0"/>
                <w:numId w:val="7"/>
              </w:numPr>
              <w:tabs>
                <w:tab w:val="left" w:pos="250"/>
              </w:tabs>
              <w:suppressAutoHyphens/>
              <w:snapToGrid w:val="0"/>
              <w:spacing w:after="0" w:line="240" w:lineRule="auto"/>
              <w:rPr>
                <w:rFonts w:ascii="GHEA Grapalat" w:hAnsi="GHEA Grapalat" w:cs="GHEA Grapalat"/>
                <w:sz w:val="20"/>
                <w:szCs w:val="20"/>
                <w:lang w:val="hy-AM"/>
              </w:rPr>
            </w:pP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 xml:space="preserve">Հեռահաղորդակցության ծառայության  տեսակը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 xml:space="preserve">Առանձնացված օպտիկական կապուղիով </w:t>
            </w:r>
          </w:p>
        </w:tc>
      </w:tr>
      <w:tr w:rsidR="009F1E8C" w:rsidTr="005B20C9">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5B20C9">
            <w:pPr>
              <w:numPr>
                <w:ilvl w:val="0"/>
                <w:numId w:val="7"/>
              </w:numPr>
              <w:tabs>
                <w:tab w:val="left" w:pos="250"/>
              </w:tabs>
              <w:suppressAutoHyphens/>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 xml:space="preserve">Հեռահաղորդակցության ծառայության  ապահովման նախապայմանները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 xml:space="preserve">Անհրաժեշտ ծրագրային փաթեթների կարգաբերում </w:t>
            </w:r>
          </w:p>
          <w:p w:rsidR="009F1E8C" w:rsidRDefault="009F1E8C" w:rsidP="005B20C9">
            <w:pPr>
              <w:spacing w:after="0" w:line="240" w:lineRule="auto"/>
              <w:rPr>
                <w:rFonts w:ascii="GHEA Grapalat" w:hAnsi="GHEA Grapalat" w:cs="GHEA Grapalat"/>
                <w:sz w:val="20"/>
                <w:szCs w:val="20"/>
                <w:lang w:val="hy-AM"/>
              </w:rPr>
            </w:pP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E.164 երաշխավորգրով իրեն հատկացված  շարքից հեռախոսահամարների տրամադրում, ՀՀ հեռխոսասակապի բոլոր օպերատորների հետ համակցման ապահովում</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 xml:space="preserve">Անհրաժեշտության դեպքում Ինտերնետ պրոտոկոլով աշխատող այլ ծառայությունների տրամադրում </w:t>
            </w:r>
            <w:r>
              <w:rPr>
                <w:rFonts w:ascii="GHEA Grapalat" w:hAnsi="GHEA Grapalat" w:cs="GHEA Grapalat"/>
                <w:sz w:val="16"/>
                <w:szCs w:val="16"/>
                <w:lang w:val="hy-AM"/>
              </w:rPr>
              <w:t>(VoIP, IPTV , և այլն)</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 xml:space="preserve">Անհրաժեշտության դեպքում` օպտիկամարաթելքային կապուղու անցկացում մինչև օգտվողի նշված վայրը </w:t>
            </w:r>
          </w:p>
        </w:tc>
      </w:tr>
      <w:tr w:rsidR="009F1E8C" w:rsidTr="005B20C9">
        <w:tc>
          <w:tcPr>
            <w:tcW w:w="900" w:type="dxa"/>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ind w:left="360"/>
            </w:pPr>
            <w:r>
              <w:rPr>
                <w:rFonts w:ascii="GHEA Grapalat" w:hAnsi="GHEA Grapalat" w:cs="GHEA Grapalat"/>
                <w:sz w:val="20"/>
                <w:szCs w:val="20"/>
              </w:rPr>
              <w:t>3</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Կենտրոնական հանգույցի և օպերատորի հանգույցի միջև արագագարործություն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100</w:t>
            </w:r>
            <w:r>
              <w:rPr>
                <w:rFonts w:ascii="GHEA Grapalat" w:hAnsi="GHEA Grapalat" w:cs="GHEA Grapalat"/>
                <w:sz w:val="20"/>
                <w:szCs w:val="20"/>
              </w:rPr>
              <w:t>0</w:t>
            </w:r>
            <w:r>
              <w:rPr>
                <w:rFonts w:ascii="GHEA Grapalat" w:hAnsi="GHEA Grapalat" w:cs="GHEA Grapalat"/>
                <w:sz w:val="20"/>
                <w:szCs w:val="20"/>
                <w:lang w:val="hy-AM"/>
              </w:rPr>
              <w:t xml:space="preserve"> Մբիթ/վրկ</w:t>
            </w:r>
          </w:p>
        </w:tc>
      </w:tr>
      <w:tr w:rsidR="009F1E8C" w:rsidTr="005B20C9">
        <w:tc>
          <w:tcPr>
            <w:tcW w:w="900" w:type="dxa"/>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ind w:left="360"/>
            </w:pPr>
            <w:r>
              <w:rPr>
                <w:rFonts w:ascii="GHEA Grapalat" w:hAnsi="GHEA Grapalat" w:cs="GHEA Grapalat"/>
                <w:sz w:val="20"/>
                <w:szCs w:val="20"/>
              </w:rPr>
              <w:lastRenderedPageBreak/>
              <w:t>4</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Ինտերնետ հասանլիության ապահովում, երաշխավորված 1:1 օգտագործման գործակցով,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4 Մբիթ/վրկ առնվազն, հապաղումը չպետք է գերազանցի 220 մվրկ երկու ուղղություններով</w:t>
            </w:r>
          </w:p>
        </w:tc>
      </w:tr>
      <w:tr w:rsidR="009F1E8C" w:rsidTr="005B20C9">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ind w:left="360"/>
            </w:pPr>
            <w:r>
              <w:rPr>
                <w:rFonts w:ascii="GHEA Grapalat" w:hAnsi="GHEA Grapalat" w:cs="GHEA Grapalat"/>
                <w:sz w:val="20"/>
                <w:szCs w:val="20"/>
              </w:rPr>
              <w:t>5</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rPr>
              <w:t>Որակի պահանջներ</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Ինտերնետ հասանելիությունը Հիմնական Կետում չպետք է խափանվի տարեկան ոչ ավելի, քան 4 անգամ: Սույն դրույթի իմաստով խափանում է համարվում Ինտերնետ հասանելիության բացակայությունը՝ յուրաքանչյուր խափանման դեպքում 60 րոպեից ավելի ժամկետով:</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tcPr>
          <w:p w:rsidR="009F1E8C" w:rsidRDefault="009F1E8C" w:rsidP="005B20C9">
            <w:pPr>
              <w:snapToGrid w:val="0"/>
              <w:spacing w:after="0" w:line="240" w:lineRule="auto"/>
              <w:ind w:left="360"/>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Մեկ ամսվա ընթացքում Ինտերնետ հասանելիությունը չպետք է խափանվի (բացակայի) ոչ ավելի, քան 90 րոպե ժամանակով: Սույն դրույթի իմաստով Ինտերնետ հասանելիության խափանումների (բացակայությունների) ժամանակը հաշվարկվում է որպես մեկ ամսվա ընթացքում Ինտերնետ հասանելիության բոլոր խափանումների (բացակայությունների) ժամկետների հանրագումար:</w:t>
            </w:r>
          </w:p>
        </w:tc>
      </w:tr>
      <w:tr w:rsidR="009F1E8C" w:rsidTr="005B20C9">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ind w:left="360"/>
            </w:pPr>
            <w:r>
              <w:rPr>
                <w:rFonts w:ascii="GHEA Grapalat" w:hAnsi="GHEA Grapalat" w:cs="GHEA Grapalat"/>
                <w:sz w:val="20"/>
                <w:szCs w:val="20"/>
              </w:rPr>
              <w:t>6</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 xml:space="preserve">Այլ պահանջներ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Ցանցային անվտանգության սերտիֆիկացված մասնագետների կողմից ցանցի աշխատանքի վերլուծության ապահովում</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Կապի որակի առցանց պարբերական ուսումանասիրության ապահովում</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 xml:space="preserve">Պահանջվող քանակով ԱյՓի համարների տրամադրում </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Անհրաժեշտության դեպքում` անհրաժեշտ համատեղելի հեռահաղորդակցական սարքավորումների տրամադրում</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Անհրաժեշտության դեպքում` հակավիրուսային ծրագրային ապահովման տեղադրում վճարովի հիմունքնրերով</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Պատվիրատուի պահանջով DPRS (Dual Path Redundant Service, Կրկնակի լարանցմամբ վերջին մղոնի միացման ծառայություն)` պրեմիում կարգի տվյալների հաղորդման ծառայություն, որը նախատեսում է երկու անկախ մալուխային լարանցումներով ցանցին միացում՝ ապահովելով կապի անընդհատություն 14 կետերում գտնվող քաղաքապետարանի վարչական շենքերում:</w:t>
            </w:r>
          </w:p>
          <w:p w:rsidR="009F1E8C" w:rsidRPr="00EB1EB2" w:rsidRDefault="009F1E8C" w:rsidP="005B20C9">
            <w:pPr>
              <w:spacing w:after="0" w:line="240" w:lineRule="auto"/>
              <w:rPr>
                <w:lang w:val="hy-AM"/>
              </w:rPr>
            </w:pPr>
            <w:r>
              <w:rPr>
                <w:rFonts w:ascii="GHEA Grapalat" w:eastAsia="GHEA Grapalat" w:hAnsi="GHEA Grapalat" w:cs="GHEA Grapalat"/>
                <w:lang w:val="hy-AM"/>
              </w:rPr>
              <w:t xml:space="preserve"> </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napToGrid w:val="0"/>
              <w:spacing w:after="0" w:line="240" w:lineRule="auto"/>
              <w:rPr>
                <w:lang w:val="hy-AM"/>
              </w:rPr>
            </w:pPr>
            <w:r>
              <w:rPr>
                <w:rFonts w:ascii="GHEA Grapalat" w:hAnsi="GHEA Grapalat" w:cs="GHEA Grapalat"/>
                <w:sz w:val="20"/>
                <w:szCs w:val="20"/>
                <w:lang w:val="hy-AM"/>
              </w:rPr>
              <w:t>Ինտերնետի բաշխումը ենթակառուցվացքներին           (13 կետ ) ապահովել կենտրոնական հանգույցից (Երևան, Արգիշտի 1)</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napToGrid w:val="0"/>
              <w:spacing w:after="0" w:line="240" w:lineRule="auto"/>
              <w:rPr>
                <w:lang w:val="hy-AM"/>
              </w:rPr>
            </w:pPr>
            <w:r>
              <w:rPr>
                <w:rFonts w:ascii="GHEA Grapalat" w:hAnsi="GHEA Grapalat" w:cs="GHEA Grapalat"/>
                <w:sz w:val="20"/>
                <w:szCs w:val="20"/>
                <w:lang w:val="hy-AM"/>
              </w:rPr>
              <w:t>Պետվիրատուի պահանջով բոլոր կետերում ցանկացած տիպի ինտերնետի բաշխում վիրտուալ ցանցով (OSI երկրորդ մակարդակ):</w:t>
            </w:r>
          </w:p>
        </w:tc>
      </w:tr>
      <w:tr w:rsidR="009F1E8C" w:rsidRPr="00823D52" w:rsidTr="005B20C9">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napToGrid w:val="0"/>
              <w:spacing w:after="0" w:line="240" w:lineRule="auto"/>
              <w:rPr>
                <w:lang w:val="hy-AM"/>
              </w:rPr>
            </w:pPr>
            <w:r>
              <w:rPr>
                <w:rFonts w:ascii="GHEA Grapalat" w:hAnsi="GHEA Grapalat" w:cs="GHEA Grapalat"/>
                <w:sz w:val="20"/>
                <w:szCs w:val="20"/>
                <w:lang w:val="hy-AM"/>
              </w:rPr>
              <w:t>Շուրջօրյա տեխնիկական սպասարկման ապահովում  կցված մասնագետի (կոնտակտային անձ) միջոցով:</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napToGrid w:val="0"/>
              <w:spacing w:after="0" w:line="240" w:lineRule="auto"/>
              <w:rPr>
                <w:lang w:val="hy-AM"/>
              </w:rPr>
            </w:pPr>
            <w:r>
              <w:rPr>
                <w:rFonts w:ascii="GHEA Grapalat" w:hAnsi="GHEA Grapalat" w:cs="GHEA Grapalat"/>
                <w:sz w:val="20"/>
                <w:szCs w:val="20"/>
                <w:lang w:val="hy-AM"/>
              </w:rPr>
              <w:t xml:space="preserve">Առաջացած թերությունների վերացում 2 ժամվա ընթացքում: </w:t>
            </w:r>
          </w:p>
        </w:tc>
      </w:tr>
      <w:tr w:rsidR="009F1E8C" w:rsidTr="005B20C9">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5B20C9">
            <w:pPr>
              <w:spacing w:after="0" w:line="240" w:lineRule="auto"/>
            </w:pPr>
            <w:r>
              <w:rPr>
                <w:rFonts w:ascii="GHEA Grapalat" w:hAnsi="GHEA Grapalat" w:cs="GHEA Grapalat"/>
                <w:sz w:val="20"/>
                <w:szCs w:val="20"/>
              </w:rPr>
              <w:lastRenderedPageBreak/>
              <w:t>7</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 xml:space="preserve">Հայաստանի Հանրապետության կառավարության </w:t>
            </w:r>
            <w:r>
              <w:rPr>
                <w:rFonts w:ascii="GHEA Grapalat" w:hAnsi="GHEA Grapalat" w:cs="GHEA Grapalat"/>
                <w:sz w:val="20"/>
                <w:szCs w:val="20"/>
              </w:rPr>
              <w:t>20</w:t>
            </w:r>
            <w:r>
              <w:rPr>
                <w:rFonts w:ascii="Courier New" w:hAnsi="Courier New" w:cs="Courier New"/>
                <w:sz w:val="20"/>
                <w:szCs w:val="20"/>
              </w:rPr>
              <w:t> </w:t>
            </w:r>
            <w:r>
              <w:rPr>
                <w:rFonts w:ascii="GHEA Grapalat" w:hAnsi="GHEA Grapalat" w:cs="GHEA Grapalat"/>
                <w:sz w:val="20"/>
                <w:szCs w:val="20"/>
              </w:rPr>
              <w:t>հոկտեմբերի 2016 թվականի N 1069-Ն</w:t>
            </w:r>
            <w:r>
              <w:rPr>
                <w:rFonts w:ascii="GHEA Grapalat" w:hAnsi="GHEA Grapalat" w:cs="GHEA Grapalat"/>
                <w:sz w:val="20"/>
                <w:szCs w:val="20"/>
                <w:lang w:val="hy-AM"/>
              </w:rPr>
              <w:t xml:space="preserve"> որոշման համաձայն </w:t>
            </w:r>
          </w:p>
          <w:p w:rsidR="009F1E8C" w:rsidRDefault="009F1E8C" w:rsidP="005B20C9">
            <w:pPr>
              <w:spacing w:after="0" w:line="240" w:lineRule="auto"/>
              <w:ind w:firstLine="288"/>
            </w:pPr>
            <w:r>
              <w:rPr>
                <w:rFonts w:ascii="GHEA Grapalat" w:eastAsia="GHEA Grapalat" w:hAnsi="GHEA Grapalat" w:cs="GHEA Grapalat"/>
                <w:sz w:val="20"/>
                <w:szCs w:val="20"/>
                <w:lang w:val="hy-AM"/>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5B20C9">
            <w:pPr>
              <w:spacing w:after="0" w:line="240" w:lineRule="auto"/>
              <w:ind w:firstLine="288"/>
            </w:pPr>
            <w:r>
              <w:rPr>
                <w:rFonts w:ascii="GHEA Grapalat" w:hAnsi="GHEA Grapalat" w:cs="GHEA Grapalat"/>
                <w:sz w:val="20"/>
                <w:szCs w:val="20"/>
                <w:lang w:val="hy-AM"/>
              </w:rPr>
              <w:t>1.Օպերատորը պետք է ապահովի  «ծառայության ժխտում/բաշխված ծառայությունների ժխտում» (ԴՈՍ/ԴԴՈՍ (DOS/DDoS) (այսուհետ՝ «ԴՈՍ») հարձակումներից պաշտպանված ինտերնետ կապ:</w:t>
            </w:r>
          </w:p>
          <w:p w:rsidR="009F1E8C" w:rsidRDefault="009F1E8C" w:rsidP="005B20C9">
            <w:pPr>
              <w:snapToGrid w:val="0"/>
              <w:spacing w:after="0" w:line="240" w:lineRule="auto"/>
              <w:rPr>
                <w:rFonts w:ascii="GHEA Grapalat" w:hAnsi="GHEA Grapalat" w:cs="GHEA Grapalat"/>
                <w:sz w:val="20"/>
                <w:szCs w:val="20"/>
                <w:lang w:val="hy-AM"/>
              </w:rPr>
            </w:pP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ind w:firstLine="288"/>
              <w:jc w:val="center"/>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ind w:firstLine="288"/>
              <w:rPr>
                <w:lang w:val="hy-AM"/>
              </w:rPr>
            </w:pPr>
            <w:r>
              <w:rPr>
                <w:rFonts w:ascii="GHEA Grapalat" w:hAnsi="GHEA Grapalat" w:cs="GHEA Grapalat"/>
                <w:sz w:val="20"/>
                <w:szCs w:val="20"/>
                <w:lang w:val="hy-AM"/>
              </w:rPr>
              <w:t>2. «ԴՈՍ» հարձակումներից պաշտպանության տեխնիկական նվազագույն պահանջներն են՝</w:t>
            </w:r>
          </w:p>
          <w:p w:rsidR="009F1E8C" w:rsidRPr="00EB1EB2" w:rsidRDefault="009F1E8C" w:rsidP="005B20C9">
            <w:pPr>
              <w:spacing w:after="0" w:line="240" w:lineRule="auto"/>
              <w:ind w:firstLine="288"/>
              <w:rPr>
                <w:lang w:val="hy-AM"/>
              </w:rPr>
            </w:pPr>
            <w:r>
              <w:rPr>
                <w:rFonts w:ascii="GHEA Grapalat" w:hAnsi="GHEA Grapalat" w:cs="GHEA Grapalat"/>
                <w:sz w:val="20"/>
                <w:szCs w:val="20"/>
                <w:lang w:val="hy-AM"/>
              </w:rPr>
              <w:t>1) պետական մարմինների բոլոր տեղեկատվական համակարգերը պետք է պաշտպանված լինեն մեկ և մի քանի հանրային և մասնավոր ԱյՓի (IP) - հասցեներից իրականացվող հարձակումներից.</w:t>
            </w:r>
          </w:p>
          <w:p w:rsidR="009F1E8C" w:rsidRPr="00EB1EB2" w:rsidRDefault="009F1E8C" w:rsidP="005B20C9">
            <w:pPr>
              <w:spacing w:after="0" w:line="240" w:lineRule="auto"/>
              <w:ind w:firstLine="288"/>
              <w:rPr>
                <w:lang w:val="hy-AM"/>
              </w:rPr>
            </w:pPr>
            <w:r>
              <w:rPr>
                <w:rFonts w:ascii="GHEA Grapalat" w:hAnsi="GHEA Grapalat" w:cs="GHEA Grapalat"/>
                <w:sz w:val="20"/>
                <w:szCs w:val="20"/>
                <w:lang w:val="hy-AM"/>
              </w:rPr>
              <w:t>2) ԹիՍիՓի (TCP) արձանագրություն՝ ԹիՍիՓի ՍիՆ (TCP SYN) - հարձակում ՍիՆ (SYN) փաթեթների գերբեռնման միջոցով, ոչ լեգիտիմ դրոշներով կոմբինացիա, հարձակում պատուհանի չափսի վրա, հարձակում սեսիայի վրա.</w:t>
            </w:r>
          </w:p>
          <w:p w:rsidR="009F1E8C" w:rsidRPr="00EB1EB2" w:rsidRDefault="009F1E8C" w:rsidP="005B20C9">
            <w:pPr>
              <w:spacing w:after="0" w:line="240" w:lineRule="auto"/>
              <w:ind w:firstLine="288"/>
              <w:rPr>
                <w:lang w:val="hy-AM"/>
              </w:rPr>
            </w:pPr>
            <w:r>
              <w:rPr>
                <w:rFonts w:ascii="GHEA Grapalat" w:hAnsi="GHEA Grapalat" w:cs="GHEA Grapalat"/>
                <w:sz w:val="20"/>
                <w:szCs w:val="20"/>
                <w:lang w:val="hy-AM"/>
              </w:rPr>
              <w:t>3) ԷյչԹիԹԻՓի (HTTP) արձանագրություն՝ դանդաղ սեսիաներ, ԷսԷսԷլ (SSL) հարձակումներ, ԷյչԹիԹԻՓիԳԵԹ/ՓՈՍՏ ՅուԱռԷլ ֆլուդ (HTTP GET/POST URL flood).</w:t>
            </w:r>
          </w:p>
          <w:p w:rsidR="009F1E8C" w:rsidRPr="00EB1EB2" w:rsidRDefault="009F1E8C" w:rsidP="005B20C9">
            <w:pPr>
              <w:spacing w:after="0" w:line="240" w:lineRule="auto"/>
              <w:ind w:firstLine="288"/>
              <w:rPr>
                <w:lang w:val="hy-AM"/>
              </w:rPr>
            </w:pPr>
            <w:r>
              <w:rPr>
                <w:rFonts w:ascii="GHEA Grapalat" w:hAnsi="GHEA Grapalat" w:cs="GHEA Grapalat"/>
                <w:sz w:val="20"/>
                <w:szCs w:val="20"/>
                <w:lang w:val="hy-AM"/>
              </w:rPr>
              <w:t>4) ԴիԷնԷս (DNS) արձանագրություն՝ Քեշ Փոյզընինգ, ԴիԷնԷս ֆլուդ (Cache Poisoning, DNS flood), ավելացող ուժգնությամբ հարձակումներ.</w:t>
            </w:r>
          </w:p>
          <w:p w:rsidR="009F1E8C" w:rsidRPr="00EB1EB2" w:rsidRDefault="009F1E8C" w:rsidP="005B20C9">
            <w:pPr>
              <w:spacing w:after="0" w:line="240" w:lineRule="auto"/>
              <w:ind w:firstLine="288"/>
              <w:rPr>
                <w:lang w:val="hy-AM"/>
              </w:rPr>
            </w:pPr>
            <w:r>
              <w:rPr>
                <w:rFonts w:ascii="GHEA Grapalat" w:hAnsi="GHEA Grapalat" w:cs="GHEA Grapalat"/>
                <w:sz w:val="20"/>
                <w:szCs w:val="20"/>
                <w:lang w:val="hy-AM"/>
              </w:rPr>
              <w:t>5) ՅուԴիՓի/ԱյՍիԵՄՓի (UDP/ICMP) արձանագրություն՝ ֆլուդ (flood).</w:t>
            </w:r>
          </w:p>
          <w:p w:rsidR="009F1E8C" w:rsidRPr="00EB1EB2" w:rsidRDefault="009F1E8C" w:rsidP="005B20C9">
            <w:pPr>
              <w:spacing w:after="0" w:line="240" w:lineRule="auto"/>
              <w:ind w:firstLine="288"/>
              <w:rPr>
                <w:lang w:val="hy-AM"/>
              </w:rPr>
            </w:pPr>
            <w:r>
              <w:rPr>
                <w:rFonts w:ascii="GHEA Grapalat" w:hAnsi="GHEA Grapalat" w:cs="GHEA Grapalat"/>
                <w:sz w:val="20"/>
                <w:szCs w:val="20"/>
                <w:lang w:val="hy-AM"/>
              </w:rPr>
              <w:t>6) ԱյՓի/ԹիՍիՓի/ՅուԴիՓի (IP/TCP/UDP) արձանագրություն՝ ֆրագմենտավորում.</w:t>
            </w:r>
          </w:p>
          <w:p w:rsidR="009F1E8C" w:rsidRPr="00EB1EB2" w:rsidRDefault="009F1E8C" w:rsidP="005B20C9">
            <w:pPr>
              <w:spacing w:after="0" w:line="240" w:lineRule="auto"/>
              <w:ind w:firstLine="288"/>
              <w:rPr>
                <w:lang w:val="hy-AM"/>
              </w:rPr>
            </w:pPr>
            <w:r>
              <w:rPr>
                <w:rFonts w:ascii="GHEA Grapalat" w:hAnsi="GHEA Grapalat" w:cs="GHEA Grapalat"/>
                <w:sz w:val="20"/>
                <w:szCs w:val="20"/>
                <w:lang w:val="hy-AM"/>
              </w:rPr>
              <w:t>7) հետագայում հայտնաբերվող նոր մեխանիզմներով «ԴՈՍ» հարձակումներ:</w:t>
            </w:r>
          </w:p>
          <w:p w:rsidR="009F1E8C" w:rsidRDefault="009F1E8C" w:rsidP="005B20C9">
            <w:pPr>
              <w:spacing w:after="0" w:line="240" w:lineRule="auto"/>
              <w:ind w:firstLine="288"/>
              <w:rPr>
                <w:rFonts w:ascii="GHEA Grapalat" w:hAnsi="GHEA Grapalat" w:cs="GHEA Grapalat"/>
                <w:sz w:val="20"/>
                <w:szCs w:val="20"/>
                <w:lang w:val="hy-AM"/>
              </w:rPr>
            </w:pPr>
          </w:p>
        </w:tc>
      </w:tr>
    </w:tbl>
    <w:p w:rsidR="009F1E8C" w:rsidRPr="00EB1EB2" w:rsidRDefault="009F1E8C" w:rsidP="005B20C9">
      <w:pPr>
        <w:spacing w:after="0" w:line="240" w:lineRule="auto"/>
        <w:ind w:left="187"/>
        <w:jc w:val="center"/>
        <w:rPr>
          <w:lang w:val="hy-AM"/>
        </w:rPr>
      </w:pPr>
      <w:r>
        <w:rPr>
          <w:rFonts w:ascii="GHEA Grapalat" w:hAnsi="GHEA Grapalat" w:cs="GHEA Grapalat"/>
          <w:b/>
          <w:sz w:val="18"/>
          <w:szCs w:val="18"/>
          <w:lang w:val="hy-AM"/>
        </w:rPr>
        <w:t>ՏԵԽՆԻԿԱԿԱՆ   ԲՆՈՒԹԱԳԻՐ</w:t>
      </w:r>
    </w:p>
    <w:p w:rsidR="009F1E8C" w:rsidRPr="00EB1EB2" w:rsidRDefault="009F1E8C" w:rsidP="005B20C9">
      <w:pPr>
        <w:spacing w:after="0" w:line="240" w:lineRule="auto"/>
        <w:ind w:left="187"/>
        <w:jc w:val="center"/>
        <w:rPr>
          <w:lang w:val="hy-AM"/>
        </w:rPr>
      </w:pPr>
      <w:r>
        <w:rPr>
          <w:rFonts w:ascii="GHEA Grapalat" w:hAnsi="GHEA Grapalat" w:cs="GHEA Grapalat"/>
          <w:b/>
          <w:sz w:val="18"/>
          <w:szCs w:val="18"/>
          <w:lang w:val="hy-AM"/>
        </w:rPr>
        <w:t>Երևանի Քանաքեռ-Զեյթուն վարչական շրջան</w:t>
      </w:r>
    </w:p>
    <w:tbl>
      <w:tblPr>
        <w:tblW w:w="0" w:type="auto"/>
        <w:tblInd w:w="-352" w:type="dxa"/>
        <w:tblLayout w:type="fixed"/>
        <w:tblLook w:val="0000"/>
      </w:tblPr>
      <w:tblGrid>
        <w:gridCol w:w="900"/>
        <w:gridCol w:w="4960"/>
        <w:gridCol w:w="4645"/>
      </w:tblGrid>
      <w:tr w:rsidR="009F1E8C" w:rsidRPr="00823D52" w:rsidTr="005B20C9">
        <w:tc>
          <w:tcPr>
            <w:tcW w:w="900" w:type="dxa"/>
            <w:tcBorders>
              <w:top w:val="single" w:sz="4" w:space="0" w:color="000000"/>
              <w:left w:val="single" w:sz="4" w:space="0" w:color="000000"/>
              <w:bottom w:val="single" w:sz="4" w:space="0" w:color="000000"/>
            </w:tcBorders>
            <w:shd w:val="clear" w:color="auto" w:fill="auto"/>
          </w:tcPr>
          <w:p w:rsidR="009F1E8C" w:rsidRDefault="009F1E8C" w:rsidP="005B20C9">
            <w:pPr>
              <w:snapToGrid w:val="0"/>
              <w:spacing w:after="0" w:line="240" w:lineRule="auto"/>
              <w:rPr>
                <w:rFonts w:ascii="GHEA Grapalat" w:hAnsi="GHEA Grapalat" w:cs="GHEA Grapalat"/>
                <w:sz w:val="20"/>
                <w:szCs w:val="20"/>
                <w:lang w:val="pt-BR"/>
              </w:rPr>
            </w:pPr>
          </w:p>
        </w:tc>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pt-BR"/>
              </w:rPr>
            </w:pPr>
            <w:r>
              <w:rPr>
                <w:rFonts w:ascii="GHEA Grapalat" w:hAnsi="GHEA Grapalat" w:cs="GHEA Grapalat"/>
                <w:sz w:val="20"/>
                <w:szCs w:val="20"/>
                <w:lang w:val="hy-AM"/>
              </w:rPr>
              <w:t>ԹիՍիՓի/ԱյՓի արձանագրությամբ  հեռահաղորդակցության ծառայությունների ապահովում</w:t>
            </w:r>
          </w:p>
        </w:tc>
      </w:tr>
      <w:tr w:rsidR="009F1E8C" w:rsidTr="005B20C9">
        <w:tc>
          <w:tcPr>
            <w:tcW w:w="900" w:type="dxa"/>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rPr>
              <w:t>No</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 xml:space="preserve">Տեխնիկական բնութագրի տարրերը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Նկարագրությունը</w:t>
            </w:r>
          </w:p>
        </w:tc>
      </w:tr>
      <w:tr w:rsidR="009F1E8C" w:rsidTr="005B20C9">
        <w:tc>
          <w:tcPr>
            <w:tcW w:w="900" w:type="dxa"/>
            <w:tcBorders>
              <w:top w:val="single" w:sz="4" w:space="0" w:color="000000"/>
              <w:left w:val="single" w:sz="4" w:space="0" w:color="000000"/>
              <w:bottom w:val="single" w:sz="4" w:space="0" w:color="000000"/>
            </w:tcBorders>
            <w:shd w:val="clear" w:color="auto" w:fill="auto"/>
          </w:tcPr>
          <w:p w:rsidR="009F1E8C" w:rsidRDefault="009F1E8C" w:rsidP="005B20C9">
            <w:pPr>
              <w:numPr>
                <w:ilvl w:val="0"/>
                <w:numId w:val="13"/>
              </w:numPr>
              <w:tabs>
                <w:tab w:val="left" w:pos="250"/>
              </w:tabs>
              <w:suppressAutoHyphens/>
              <w:snapToGrid w:val="0"/>
              <w:spacing w:after="0" w:line="240" w:lineRule="auto"/>
              <w:rPr>
                <w:rFonts w:ascii="GHEA Grapalat" w:hAnsi="GHEA Grapalat" w:cs="GHEA Grapalat"/>
                <w:sz w:val="20"/>
                <w:szCs w:val="20"/>
                <w:lang w:val="hy-AM"/>
              </w:rPr>
            </w:pP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 xml:space="preserve">Հեռահաղորդակցության ծառայության  տեսակը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 xml:space="preserve">Առանձնացված օպտիկական կապուղիով </w:t>
            </w:r>
          </w:p>
        </w:tc>
      </w:tr>
      <w:tr w:rsidR="009F1E8C" w:rsidTr="005B20C9">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5B20C9">
            <w:pPr>
              <w:numPr>
                <w:ilvl w:val="0"/>
                <w:numId w:val="13"/>
              </w:numPr>
              <w:tabs>
                <w:tab w:val="left" w:pos="250"/>
              </w:tabs>
              <w:suppressAutoHyphens/>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 xml:space="preserve">Հեռահաղորդակցության ծառայության  ապահովման նախապայմանները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 xml:space="preserve">Անհրաժեշտ ծրագրային փաթեթների կարգաբերում </w:t>
            </w:r>
          </w:p>
          <w:p w:rsidR="009F1E8C" w:rsidRDefault="009F1E8C" w:rsidP="005B20C9">
            <w:pPr>
              <w:spacing w:after="0" w:line="240" w:lineRule="auto"/>
              <w:rPr>
                <w:rFonts w:ascii="GHEA Grapalat" w:hAnsi="GHEA Grapalat" w:cs="GHEA Grapalat"/>
                <w:sz w:val="20"/>
                <w:szCs w:val="20"/>
                <w:lang w:val="hy-AM"/>
              </w:rPr>
            </w:pP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E.164 երաշխավորգրով իրեն հատկացված  շարքից հեռախոսահամարների տրամադրում, ՀՀ հեռխոսասակապի բոլոր օպերատորների հետ համակցման ապահովում</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 xml:space="preserve">Անհրաժեշտության դեպքում Ինտերնետ պրոտոկոլով աշխատող այլ ծառայությունների տրամադրում </w:t>
            </w:r>
            <w:r>
              <w:rPr>
                <w:rFonts w:ascii="GHEA Grapalat" w:hAnsi="GHEA Grapalat" w:cs="GHEA Grapalat"/>
                <w:sz w:val="16"/>
                <w:szCs w:val="16"/>
                <w:lang w:val="hy-AM"/>
              </w:rPr>
              <w:t>(VoIP, IPTV , և այլն)</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 xml:space="preserve">Անհրաժեշտության դեպքում` օպտիկամարաթելքային կապուղու անցկացում մինչև օգտվողի նշված վայրը </w:t>
            </w:r>
          </w:p>
        </w:tc>
      </w:tr>
      <w:tr w:rsidR="009F1E8C" w:rsidTr="005B20C9">
        <w:tc>
          <w:tcPr>
            <w:tcW w:w="900" w:type="dxa"/>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ind w:left="360"/>
            </w:pPr>
            <w:r>
              <w:rPr>
                <w:rFonts w:ascii="GHEA Grapalat" w:hAnsi="GHEA Grapalat" w:cs="GHEA Grapalat"/>
                <w:sz w:val="20"/>
                <w:szCs w:val="20"/>
              </w:rPr>
              <w:t>3</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Կենտրոնական հանգույցի և օպերատորի հանգույցի միջև արագագարործություն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100</w:t>
            </w:r>
            <w:r>
              <w:rPr>
                <w:rFonts w:ascii="GHEA Grapalat" w:hAnsi="GHEA Grapalat" w:cs="GHEA Grapalat"/>
                <w:sz w:val="20"/>
                <w:szCs w:val="20"/>
              </w:rPr>
              <w:t>0</w:t>
            </w:r>
            <w:r>
              <w:rPr>
                <w:rFonts w:ascii="GHEA Grapalat" w:hAnsi="GHEA Grapalat" w:cs="GHEA Grapalat"/>
                <w:sz w:val="20"/>
                <w:szCs w:val="20"/>
                <w:lang w:val="hy-AM"/>
              </w:rPr>
              <w:t xml:space="preserve"> Մբիթ/վրկ</w:t>
            </w:r>
          </w:p>
        </w:tc>
      </w:tr>
      <w:tr w:rsidR="009F1E8C" w:rsidTr="005B20C9">
        <w:tc>
          <w:tcPr>
            <w:tcW w:w="900" w:type="dxa"/>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ind w:left="360"/>
            </w:pPr>
            <w:r>
              <w:rPr>
                <w:rFonts w:ascii="GHEA Grapalat" w:hAnsi="GHEA Grapalat" w:cs="GHEA Grapalat"/>
                <w:sz w:val="20"/>
                <w:szCs w:val="20"/>
              </w:rPr>
              <w:lastRenderedPageBreak/>
              <w:t>4</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Ինտերնետ հասանլիության ապահովում, երաշխավորված 1:1 օգտագործման գործակցով,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10 Մբիթ/վրկ առնվազն, հապաղումը չպետք է գերազանցի 220 մվրկ երկու ուղղություններով</w:t>
            </w:r>
          </w:p>
        </w:tc>
      </w:tr>
      <w:tr w:rsidR="009F1E8C" w:rsidTr="005B20C9">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ind w:left="360"/>
            </w:pPr>
            <w:r>
              <w:rPr>
                <w:rFonts w:ascii="GHEA Grapalat" w:hAnsi="GHEA Grapalat" w:cs="GHEA Grapalat"/>
                <w:sz w:val="20"/>
                <w:szCs w:val="20"/>
              </w:rPr>
              <w:t>5</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rPr>
              <w:t>Որակի պահանջներ</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Ինտերնետ հասանելիությունը Հիմնական Կետում չպետք է խափանվի տարեկան ոչ ավելի, քան 4 անգամ: Սույն դրույթի իմաստով խափանում է համարվում Ինտերնետ հասանելիության բացակայությունը՝ յուրաքանչյուր խափանման դեպքում 60 րոպեից ավելի ժամկետով:</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tcPr>
          <w:p w:rsidR="009F1E8C" w:rsidRDefault="009F1E8C" w:rsidP="005B20C9">
            <w:pPr>
              <w:snapToGrid w:val="0"/>
              <w:spacing w:after="0" w:line="240" w:lineRule="auto"/>
              <w:ind w:left="360"/>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Մեկ ամսվա ընթացքում Ինտերնետ հասանելիությունը չպետք է խափանվի (բացակայի) ոչ ավելի, քան 90 րոպե ժամանակով: Սույն դրույթի իմաստով Ինտերնետ հասանելիության խափանումների (բացակայությունների) ժամանակը հաշվարկվում է որպես մեկ ամսվա ընթացքում Ինտերնետ հասանելիության բոլոր խափանումների (բացակայությունների) ժամկետների հանրագումար:</w:t>
            </w:r>
          </w:p>
        </w:tc>
      </w:tr>
      <w:tr w:rsidR="009F1E8C" w:rsidTr="005B20C9">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ind w:left="360"/>
            </w:pPr>
            <w:r>
              <w:rPr>
                <w:rFonts w:ascii="GHEA Grapalat" w:hAnsi="GHEA Grapalat" w:cs="GHEA Grapalat"/>
                <w:sz w:val="20"/>
                <w:szCs w:val="20"/>
              </w:rPr>
              <w:t>6</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 xml:space="preserve">Այլ պահանջներ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Ցանցային անվտանգության սերտիֆիկացված մասնագետների կողմից ցանցի աշխատանքի վերլուծության ապահովում</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Կապի որակի առցանց պարբերական ուսումանասիրության ապահովում</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 xml:space="preserve">Պահանջվող քանակով ԱյՓի համարների տրամադրում </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Անհրաժեշտության դեպքում` անհրաժեշտ համատեղելի հեռահաղորդակցական սարքավորումների տրամադրում</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Անհրաժեշտության դեպքում` հակավիրուսային ծրագրային ապահովման տեղադրում վճարովի հիմունքնրերով</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rPr>
                <w:lang w:val="hy-AM"/>
              </w:rPr>
            </w:pPr>
            <w:r>
              <w:rPr>
                <w:rFonts w:ascii="GHEA Grapalat" w:hAnsi="GHEA Grapalat" w:cs="GHEA Grapalat"/>
                <w:sz w:val="20"/>
                <w:szCs w:val="20"/>
                <w:lang w:val="hy-AM"/>
              </w:rPr>
              <w:t>Պատվիրատուի պահանջով DPRS (Dual Path Redundant Service, Կրկնակի լարանցմամբ վերջին մղոնի միացման ծառայություն)` պրեմիում կարգի տվյալների հաղորդման ծառայություն, որը նախատեսում է երկու անկախ մալուխային լարանցումներով ցանցին միացում՝ ապահովելով կապի անընդհատություն 14 կետերում գտնվող քաղաքապետարանի վարչական շենքերում:</w:t>
            </w:r>
          </w:p>
          <w:p w:rsidR="009F1E8C" w:rsidRPr="00EB1EB2" w:rsidRDefault="009F1E8C" w:rsidP="005B20C9">
            <w:pPr>
              <w:spacing w:after="0" w:line="240" w:lineRule="auto"/>
              <w:rPr>
                <w:lang w:val="hy-AM"/>
              </w:rPr>
            </w:pPr>
            <w:r>
              <w:rPr>
                <w:rFonts w:ascii="GHEA Grapalat" w:eastAsia="GHEA Grapalat" w:hAnsi="GHEA Grapalat" w:cs="GHEA Grapalat"/>
                <w:lang w:val="hy-AM"/>
              </w:rPr>
              <w:t xml:space="preserve"> </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napToGrid w:val="0"/>
              <w:spacing w:after="0" w:line="240" w:lineRule="auto"/>
              <w:rPr>
                <w:lang w:val="hy-AM"/>
              </w:rPr>
            </w:pPr>
            <w:r>
              <w:rPr>
                <w:rFonts w:ascii="GHEA Grapalat" w:hAnsi="GHEA Grapalat" w:cs="GHEA Grapalat"/>
                <w:sz w:val="20"/>
                <w:szCs w:val="20"/>
                <w:lang w:val="hy-AM"/>
              </w:rPr>
              <w:t>Ինտերնետի բաշխումը ենթակառուցվացքներին           (13 կետ ) ապահովել կենտրոնական հանգույցից (Երևան, Արգիշտի 1)</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napToGrid w:val="0"/>
              <w:spacing w:after="0" w:line="240" w:lineRule="auto"/>
              <w:rPr>
                <w:lang w:val="hy-AM"/>
              </w:rPr>
            </w:pPr>
            <w:r>
              <w:rPr>
                <w:rFonts w:ascii="GHEA Grapalat" w:hAnsi="GHEA Grapalat" w:cs="GHEA Grapalat"/>
                <w:sz w:val="20"/>
                <w:szCs w:val="20"/>
                <w:lang w:val="hy-AM"/>
              </w:rPr>
              <w:t>Պետվիրատուի պահանջով բոլոր կետերում ցանկացած տիպի ինտերնետի բաշխում վիրտուալ ցանցով (OSI երկրորդ մակարդակ):</w:t>
            </w:r>
          </w:p>
        </w:tc>
      </w:tr>
      <w:tr w:rsidR="009F1E8C" w:rsidRPr="00823D52" w:rsidTr="005B20C9">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p w:rsidR="009F1E8C" w:rsidRDefault="009F1E8C" w:rsidP="005B20C9">
            <w:pPr>
              <w:spacing w:after="0" w:line="240" w:lineRule="auto"/>
              <w:rPr>
                <w:rFonts w:ascii="GHEA Grapalat" w:hAnsi="GHEA Grapalat" w:cs="GHEA Grapalat"/>
                <w:sz w:val="20"/>
                <w:szCs w:val="20"/>
                <w:lang w:val="hy-AM"/>
              </w:rPr>
            </w:pPr>
          </w:p>
          <w:p w:rsidR="009F1E8C" w:rsidRDefault="009F1E8C" w:rsidP="005B20C9">
            <w:pPr>
              <w:spacing w:after="0" w:line="240" w:lineRule="auto"/>
              <w:rPr>
                <w:rFonts w:ascii="GHEA Grapalat" w:hAnsi="GHEA Grapalat" w:cs="GHEA Grapalat"/>
                <w:sz w:val="20"/>
                <w:szCs w:val="20"/>
                <w:lang w:val="hy-AM"/>
              </w:rPr>
            </w:pPr>
          </w:p>
          <w:p w:rsidR="009F1E8C" w:rsidRDefault="009F1E8C" w:rsidP="005B20C9">
            <w:pPr>
              <w:spacing w:after="0" w:line="240" w:lineRule="auto"/>
              <w:rPr>
                <w:rFonts w:ascii="GHEA Grapalat" w:hAnsi="GHEA Grapalat" w:cs="GHEA Grapalat"/>
                <w:sz w:val="20"/>
                <w:szCs w:val="20"/>
                <w:lang w:val="hy-AM"/>
              </w:rPr>
            </w:pPr>
          </w:p>
          <w:p w:rsidR="009F1E8C" w:rsidRDefault="009F1E8C" w:rsidP="005B20C9">
            <w:pPr>
              <w:spacing w:after="0" w:line="240" w:lineRule="auto"/>
              <w:rPr>
                <w:rFonts w:ascii="GHEA Grapalat" w:hAnsi="GHEA Grapalat" w:cs="GHEA Grapalat"/>
                <w:sz w:val="20"/>
                <w:szCs w:val="20"/>
                <w:lang w:val="hy-AM"/>
              </w:rPr>
            </w:pPr>
          </w:p>
          <w:p w:rsidR="009F1E8C" w:rsidRDefault="009F1E8C" w:rsidP="005B20C9">
            <w:pPr>
              <w:spacing w:after="0" w:line="240" w:lineRule="auto"/>
              <w:rPr>
                <w:rFonts w:ascii="GHEA Grapalat" w:hAnsi="GHEA Grapalat" w:cs="GHEA Grapalat"/>
                <w:sz w:val="20"/>
                <w:szCs w:val="20"/>
                <w:lang w:val="hy-AM"/>
              </w:rPr>
            </w:pPr>
          </w:p>
          <w:p w:rsidR="009F1E8C" w:rsidRDefault="009F1E8C" w:rsidP="005B20C9">
            <w:pPr>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napToGrid w:val="0"/>
              <w:spacing w:after="0" w:line="240" w:lineRule="auto"/>
              <w:rPr>
                <w:lang w:val="hy-AM"/>
              </w:rPr>
            </w:pPr>
            <w:r>
              <w:rPr>
                <w:rFonts w:ascii="GHEA Grapalat" w:hAnsi="GHEA Grapalat" w:cs="GHEA Grapalat"/>
                <w:sz w:val="20"/>
                <w:szCs w:val="20"/>
                <w:lang w:val="hy-AM"/>
              </w:rPr>
              <w:t>Շուրջօրյա տեխնիկական սպասարկման ապահովում  կցված մասնագետի (կոնտակտային անձ) միջոցով:</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napToGrid w:val="0"/>
              <w:spacing w:after="0" w:line="240" w:lineRule="auto"/>
              <w:rPr>
                <w:lang w:val="hy-AM"/>
              </w:rPr>
            </w:pPr>
            <w:r>
              <w:rPr>
                <w:rFonts w:ascii="GHEA Grapalat" w:hAnsi="GHEA Grapalat" w:cs="GHEA Grapalat"/>
                <w:sz w:val="20"/>
                <w:szCs w:val="20"/>
                <w:lang w:val="hy-AM"/>
              </w:rPr>
              <w:t xml:space="preserve">Առաջացած թերությունների վերացում 2 ժամվա ընթացքում: </w:t>
            </w:r>
          </w:p>
        </w:tc>
      </w:tr>
      <w:tr w:rsidR="009F1E8C" w:rsidTr="005B20C9">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5B20C9">
            <w:pPr>
              <w:spacing w:after="0" w:line="240" w:lineRule="auto"/>
            </w:pPr>
            <w:r>
              <w:rPr>
                <w:rFonts w:ascii="GHEA Grapalat" w:hAnsi="GHEA Grapalat" w:cs="GHEA Grapalat"/>
                <w:sz w:val="20"/>
                <w:szCs w:val="20"/>
              </w:rPr>
              <w:lastRenderedPageBreak/>
              <w:t>7</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5B20C9">
            <w:pPr>
              <w:spacing w:after="0" w:line="240" w:lineRule="auto"/>
            </w:pPr>
            <w:r>
              <w:rPr>
                <w:rFonts w:ascii="GHEA Grapalat" w:hAnsi="GHEA Grapalat" w:cs="GHEA Grapalat"/>
                <w:sz w:val="20"/>
                <w:szCs w:val="20"/>
                <w:lang w:val="hy-AM"/>
              </w:rPr>
              <w:t xml:space="preserve">Հայաստանի Հանրապետության կառավարության </w:t>
            </w:r>
            <w:r>
              <w:rPr>
                <w:rFonts w:ascii="GHEA Grapalat" w:hAnsi="GHEA Grapalat" w:cs="GHEA Grapalat"/>
                <w:sz w:val="20"/>
                <w:szCs w:val="20"/>
              </w:rPr>
              <w:t>20</w:t>
            </w:r>
            <w:r>
              <w:rPr>
                <w:rFonts w:ascii="Courier New" w:hAnsi="Courier New" w:cs="Courier New"/>
                <w:sz w:val="20"/>
                <w:szCs w:val="20"/>
              </w:rPr>
              <w:t> </w:t>
            </w:r>
            <w:r>
              <w:rPr>
                <w:rFonts w:ascii="GHEA Grapalat" w:hAnsi="GHEA Grapalat" w:cs="GHEA Grapalat"/>
                <w:sz w:val="20"/>
                <w:szCs w:val="20"/>
              </w:rPr>
              <w:t>հոկտեմբերի 2016 թվականի N 1069-Ն</w:t>
            </w:r>
            <w:r>
              <w:rPr>
                <w:rFonts w:ascii="GHEA Grapalat" w:hAnsi="GHEA Grapalat" w:cs="GHEA Grapalat"/>
                <w:sz w:val="20"/>
                <w:szCs w:val="20"/>
                <w:lang w:val="hy-AM"/>
              </w:rPr>
              <w:t xml:space="preserve"> որոշման համաձայն </w:t>
            </w:r>
          </w:p>
          <w:p w:rsidR="009F1E8C" w:rsidRDefault="009F1E8C" w:rsidP="005B20C9">
            <w:pPr>
              <w:spacing w:after="0" w:line="240" w:lineRule="auto"/>
              <w:ind w:firstLine="288"/>
            </w:pPr>
            <w:r>
              <w:rPr>
                <w:rFonts w:ascii="GHEA Grapalat" w:eastAsia="GHEA Grapalat" w:hAnsi="GHEA Grapalat" w:cs="GHEA Grapalat"/>
                <w:sz w:val="20"/>
                <w:szCs w:val="20"/>
                <w:lang w:val="hy-AM"/>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5B20C9">
            <w:pPr>
              <w:spacing w:after="0" w:line="240" w:lineRule="auto"/>
              <w:ind w:firstLine="288"/>
            </w:pPr>
            <w:r>
              <w:rPr>
                <w:rFonts w:ascii="GHEA Grapalat" w:hAnsi="GHEA Grapalat" w:cs="GHEA Grapalat"/>
                <w:sz w:val="20"/>
                <w:szCs w:val="20"/>
                <w:lang w:val="hy-AM"/>
              </w:rPr>
              <w:t>1.Օպերատորը պետք է ապահովի «ծառայության ժխտում/բաշխված ծառայությունների ժխտում» (ԴՈՍ/ԴԴՈՍ (DOS/DDoS) (այսուհետ՝ «ԴՈՍ») հարձակումներից պաշտպանված ինտերնետ կապ:</w:t>
            </w:r>
          </w:p>
        </w:tc>
      </w:tr>
      <w:tr w:rsidR="009F1E8C" w:rsidRPr="00823D52" w:rsidTr="005B20C9">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5B20C9">
            <w:pPr>
              <w:snapToGrid w:val="0"/>
              <w:spacing w:after="0" w:line="240" w:lineRule="auto"/>
              <w:ind w:firstLine="288"/>
              <w:jc w:val="center"/>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5B20C9">
            <w:pPr>
              <w:spacing w:after="0" w:line="240" w:lineRule="auto"/>
              <w:ind w:firstLine="288"/>
              <w:rPr>
                <w:lang w:val="hy-AM"/>
              </w:rPr>
            </w:pPr>
            <w:r>
              <w:rPr>
                <w:rFonts w:ascii="GHEA Grapalat" w:hAnsi="GHEA Grapalat" w:cs="GHEA Grapalat"/>
                <w:sz w:val="20"/>
                <w:szCs w:val="20"/>
                <w:lang w:val="hy-AM"/>
              </w:rPr>
              <w:t>2. «ԴՈՍ» հարձակումներից պաշտպանության տեխնիկական նվազագույն պահանջներն են՝</w:t>
            </w:r>
          </w:p>
          <w:p w:rsidR="009F1E8C" w:rsidRPr="00EB1EB2" w:rsidRDefault="009F1E8C" w:rsidP="005B20C9">
            <w:pPr>
              <w:spacing w:after="0" w:line="240" w:lineRule="auto"/>
              <w:ind w:firstLine="288"/>
              <w:rPr>
                <w:lang w:val="hy-AM"/>
              </w:rPr>
            </w:pPr>
            <w:r>
              <w:rPr>
                <w:rFonts w:ascii="GHEA Grapalat" w:hAnsi="GHEA Grapalat" w:cs="GHEA Grapalat"/>
                <w:sz w:val="20"/>
                <w:szCs w:val="20"/>
                <w:lang w:val="hy-AM"/>
              </w:rPr>
              <w:t>1) պետական մարմինների բոլոր տեղեկատվական համակարգերը պետք է պաշտպանված լինեն մեկ և մի քանի հանրային և մասնավոր ԱյՓի (IP) - հասցեներից իրականացվող հարձակումներից.</w:t>
            </w:r>
          </w:p>
          <w:p w:rsidR="009F1E8C" w:rsidRPr="00EB1EB2" w:rsidRDefault="009F1E8C" w:rsidP="005B20C9">
            <w:pPr>
              <w:spacing w:after="0" w:line="240" w:lineRule="auto"/>
              <w:ind w:firstLine="288"/>
              <w:rPr>
                <w:lang w:val="hy-AM"/>
              </w:rPr>
            </w:pPr>
            <w:r>
              <w:rPr>
                <w:rFonts w:ascii="GHEA Grapalat" w:hAnsi="GHEA Grapalat" w:cs="GHEA Grapalat"/>
                <w:sz w:val="20"/>
                <w:szCs w:val="20"/>
                <w:lang w:val="hy-AM"/>
              </w:rPr>
              <w:t>2) ԹիՍիՓի (TCP) արձանագրություն՝ ԹիՍիՓի ՍիՆ (TCP SYN) - հարձակում ՍիՆ (SYN) փաթեթների գերբեռնման միջոցով, ոչ լեգիտիմ դրոշներով կոմբինացիա, հարձակում պատուհանի չափսի վրա, հարձակում սեսիայի վրա.</w:t>
            </w:r>
          </w:p>
          <w:p w:rsidR="009F1E8C" w:rsidRPr="00EB1EB2" w:rsidRDefault="009F1E8C" w:rsidP="005B20C9">
            <w:pPr>
              <w:spacing w:after="0" w:line="240" w:lineRule="auto"/>
              <w:ind w:firstLine="288"/>
              <w:rPr>
                <w:lang w:val="hy-AM"/>
              </w:rPr>
            </w:pPr>
            <w:r>
              <w:rPr>
                <w:rFonts w:ascii="GHEA Grapalat" w:hAnsi="GHEA Grapalat" w:cs="GHEA Grapalat"/>
                <w:sz w:val="20"/>
                <w:szCs w:val="20"/>
                <w:lang w:val="hy-AM"/>
              </w:rPr>
              <w:t>3) ԷյչԹիԹԻՓի (HTTP) արձանագրություն՝ դանդաղ սեսիաներ, ԷսԷսԷլ (SSL) հարձակումներ, ԷյչԹիԹԻՓիԳԵԹ/ՓՈՍՏ ՅուԱռԷլ ֆլուդ (HTTP GET/POST URL flood).</w:t>
            </w:r>
          </w:p>
          <w:p w:rsidR="009F1E8C" w:rsidRPr="00EB1EB2" w:rsidRDefault="009F1E8C" w:rsidP="005B20C9">
            <w:pPr>
              <w:spacing w:after="0" w:line="240" w:lineRule="auto"/>
              <w:ind w:firstLine="288"/>
              <w:rPr>
                <w:lang w:val="hy-AM"/>
              </w:rPr>
            </w:pPr>
            <w:r>
              <w:rPr>
                <w:rFonts w:ascii="GHEA Grapalat" w:hAnsi="GHEA Grapalat" w:cs="GHEA Grapalat"/>
                <w:sz w:val="20"/>
                <w:szCs w:val="20"/>
                <w:lang w:val="hy-AM"/>
              </w:rPr>
              <w:t>4) ԴիԷնԷս (DNS) արձանագրություն՝ Քեշ Փոյզընինգ, ԴիԷնԷս ֆլուդ (Cache Poisoning, DNS flood), ավելացող ուժգնությամբ հարձակումներ.</w:t>
            </w:r>
          </w:p>
          <w:p w:rsidR="009F1E8C" w:rsidRPr="00EB1EB2" w:rsidRDefault="009F1E8C" w:rsidP="005B20C9">
            <w:pPr>
              <w:spacing w:after="0" w:line="240" w:lineRule="auto"/>
              <w:ind w:firstLine="288"/>
              <w:rPr>
                <w:lang w:val="hy-AM"/>
              </w:rPr>
            </w:pPr>
            <w:r>
              <w:rPr>
                <w:rFonts w:ascii="GHEA Grapalat" w:hAnsi="GHEA Grapalat" w:cs="GHEA Grapalat"/>
                <w:sz w:val="20"/>
                <w:szCs w:val="20"/>
                <w:lang w:val="hy-AM"/>
              </w:rPr>
              <w:t>5) ՅուԴիՓի/ԱյՍիԵՄՓի (UDP/ICMP) արձանագրություն՝ ֆլուդ (flood).</w:t>
            </w:r>
          </w:p>
          <w:p w:rsidR="009F1E8C" w:rsidRPr="00EB1EB2" w:rsidRDefault="009F1E8C" w:rsidP="005B20C9">
            <w:pPr>
              <w:spacing w:after="0" w:line="240" w:lineRule="auto"/>
              <w:ind w:firstLine="288"/>
              <w:rPr>
                <w:lang w:val="hy-AM"/>
              </w:rPr>
            </w:pPr>
            <w:r>
              <w:rPr>
                <w:rFonts w:ascii="GHEA Grapalat" w:hAnsi="GHEA Grapalat" w:cs="GHEA Grapalat"/>
                <w:sz w:val="20"/>
                <w:szCs w:val="20"/>
                <w:lang w:val="hy-AM"/>
              </w:rPr>
              <w:t>6) ԱյՓի/ԹիՍիՓի/ՅուԴիՓի (IP/TCP/UDP) արձանագրություն՝ ֆրագմենտավորում.</w:t>
            </w:r>
          </w:p>
          <w:p w:rsidR="009F1E8C" w:rsidRPr="00EB1EB2" w:rsidRDefault="009F1E8C" w:rsidP="005B20C9">
            <w:pPr>
              <w:spacing w:after="0" w:line="240" w:lineRule="auto"/>
              <w:ind w:firstLine="288"/>
              <w:rPr>
                <w:lang w:val="hy-AM"/>
              </w:rPr>
            </w:pPr>
            <w:r>
              <w:rPr>
                <w:rFonts w:ascii="GHEA Grapalat" w:hAnsi="GHEA Grapalat" w:cs="GHEA Grapalat"/>
                <w:sz w:val="20"/>
                <w:szCs w:val="20"/>
                <w:lang w:val="hy-AM"/>
              </w:rPr>
              <w:t>7) հետագայում հայտնաբերվող նոր մեխանիզմներով «ԴՈՍ» հարձակումներ:</w:t>
            </w:r>
          </w:p>
          <w:p w:rsidR="009F1E8C" w:rsidRDefault="009F1E8C" w:rsidP="005B20C9">
            <w:pPr>
              <w:spacing w:after="0" w:line="240" w:lineRule="auto"/>
              <w:ind w:firstLine="288"/>
              <w:rPr>
                <w:rFonts w:ascii="GHEA Grapalat" w:hAnsi="GHEA Grapalat" w:cs="GHEA Grapalat"/>
                <w:sz w:val="20"/>
                <w:szCs w:val="20"/>
                <w:lang w:val="hy-AM"/>
              </w:rPr>
            </w:pPr>
          </w:p>
        </w:tc>
      </w:tr>
    </w:tbl>
    <w:p w:rsidR="009F1E8C" w:rsidRDefault="009F1E8C" w:rsidP="009F1E8C">
      <w:pPr>
        <w:ind w:left="180"/>
        <w:jc w:val="center"/>
        <w:rPr>
          <w:rFonts w:ascii="GHEA Grapalat" w:hAnsi="GHEA Grapalat" w:cs="GHEA Grapalat"/>
          <w:b/>
          <w:sz w:val="18"/>
          <w:szCs w:val="18"/>
          <w:lang w:val="hy-AM"/>
        </w:rPr>
      </w:pPr>
    </w:p>
    <w:p w:rsidR="009F1E8C" w:rsidRPr="00EB1EB2" w:rsidRDefault="009F1E8C" w:rsidP="00EB7649">
      <w:pPr>
        <w:spacing w:after="0" w:line="240" w:lineRule="auto"/>
        <w:ind w:left="187"/>
        <w:jc w:val="center"/>
        <w:rPr>
          <w:lang w:val="hy-AM"/>
        </w:rPr>
      </w:pPr>
      <w:r>
        <w:rPr>
          <w:rFonts w:ascii="GHEA Grapalat" w:hAnsi="GHEA Grapalat" w:cs="GHEA Grapalat"/>
          <w:b/>
          <w:sz w:val="18"/>
          <w:szCs w:val="18"/>
          <w:lang w:val="hy-AM"/>
        </w:rPr>
        <w:t>ՏԵԽՆԻԿԱԿԱՆ   ԲՆՈՒԹԱԳԻՐ</w:t>
      </w:r>
    </w:p>
    <w:p w:rsidR="009F1E8C" w:rsidRPr="00EB1EB2" w:rsidRDefault="009F1E8C" w:rsidP="00EB7649">
      <w:pPr>
        <w:spacing w:after="0" w:line="240" w:lineRule="auto"/>
        <w:ind w:left="187"/>
        <w:jc w:val="center"/>
        <w:rPr>
          <w:lang w:val="hy-AM"/>
        </w:rPr>
      </w:pPr>
      <w:r>
        <w:rPr>
          <w:rFonts w:ascii="GHEA Grapalat" w:hAnsi="GHEA Grapalat" w:cs="GHEA Grapalat"/>
          <w:b/>
          <w:sz w:val="18"/>
          <w:szCs w:val="18"/>
          <w:lang w:val="hy-AM"/>
        </w:rPr>
        <w:t>Երևանի Մալաթիա-Սեբաստիա վարչական շրջան</w:t>
      </w:r>
    </w:p>
    <w:tbl>
      <w:tblPr>
        <w:tblW w:w="0" w:type="auto"/>
        <w:tblInd w:w="-352" w:type="dxa"/>
        <w:tblLayout w:type="fixed"/>
        <w:tblLook w:val="0000"/>
      </w:tblPr>
      <w:tblGrid>
        <w:gridCol w:w="900"/>
        <w:gridCol w:w="4960"/>
        <w:gridCol w:w="4645"/>
      </w:tblGrid>
      <w:tr w:rsidR="009F1E8C" w:rsidRPr="00823D52" w:rsidTr="000E6406">
        <w:tc>
          <w:tcPr>
            <w:tcW w:w="900" w:type="dxa"/>
            <w:tcBorders>
              <w:top w:val="single" w:sz="4" w:space="0" w:color="000000"/>
              <w:left w:val="single" w:sz="4" w:space="0" w:color="000000"/>
              <w:bottom w:val="single" w:sz="4" w:space="0" w:color="000000"/>
            </w:tcBorders>
            <w:shd w:val="clear" w:color="auto" w:fill="auto"/>
          </w:tcPr>
          <w:p w:rsidR="009F1E8C" w:rsidRDefault="009F1E8C" w:rsidP="000E6406">
            <w:pPr>
              <w:snapToGrid w:val="0"/>
              <w:spacing w:after="0" w:line="240" w:lineRule="auto"/>
              <w:rPr>
                <w:rFonts w:ascii="GHEA Grapalat" w:hAnsi="GHEA Grapalat" w:cs="GHEA Grapalat"/>
                <w:sz w:val="20"/>
                <w:szCs w:val="20"/>
                <w:lang w:val="pt-BR"/>
              </w:rPr>
            </w:pPr>
          </w:p>
        </w:tc>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pt-BR"/>
              </w:rPr>
            </w:pPr>
            <w:r>
              <w:rPr>
                <w:rFonts w:ascii="GHEA Grapalat" w:hAnsi="GHEA Grapalat" w:cs="GHEA Grapalat"/>
                <w:sz w:val="20"/>
                <w:szCs w:val="20"/>
                <w:lang w:val="hy-AM"/>
              </w:rPr>
              <w:t>ԹիՍիՓի/ԱյՓի արձանագրությամբ  հեռահաղորդակցության ծառայությունների ապահովում</w:t>
            </w:r>
          </w:p>
        </w:tc>
      </w:tr>
      <w:tr w:rsidR="009F1E8C" w:rsidTr="000E6406">
        <w:tc>
          <w:tcPr>
            <w:tcW w:w="900" w:type="dxa"/>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rPr>
              <w:t>No</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 xml:space="preserve">Տեխնիկական բնութագրի տարրերը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Նկարագրությունը</w:t>
            </w:r>
          </w:p>
        </w:tc>
      </w:tr>
      <w:tr w:rsidR="009F1E8C" w:rsidTr="000E6406">
        <w:tc>
          <w:tcPr>
            <w:tcW w:w="900" w:type="dxa"/>
            <w:tcBorders>
              <w:top w:val="single" w:sz="4" w:space="0" w:color="000000"/>
              <w:left w:val="single" w:sz="4" w:space="0" w:color="000000"/>
              <w:bottom w:val="single" w:sz="4" w:space="0" w:color="000000"/>
            </w:tcBorders>
            <w:shd w:val="clear" w:color="auto" w:fill="auto"/>
          </w:tcPr>
          <w:p w:rsidR="009F1E8C" w:rsidRDefault="009F1E8C" w:rsidP="000E6406">
            <w:pPr>
              <w:numPr>
                <w:ilvl w:val="0"/>
                <w:numId w:val="15"/>
              </w:numPr>
              <w:tabs>
                <w:tab w:val="left" w:pos="250"/>
              </w:tabs>
              <w:suppressAutoHyphens/>
              <w:snapToGrid w:val="0"/>
              <w:spacing w:after="0" w:line="240" w:lineRule="auto"/>
              <w:rPr>
                <w:rFonts w:ascii="GHEA Grapalat" w:hAnsi="GHEA Grapalat" w:cs="GHEA Grapalat"/>
                <w:sz w:val="20"/>
                <w:szCs w:val="20"/>
                <w:lang w:val="hy-AM"/>
              </w:rPr>
            </w:pP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 xml:space="preserve">Հեռահաղորդակցության ծառայության  տեսակը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 xml:space="preserve">Առանձնացված օպտիկական կապուղիով </w:t>
            </w:r>
          </w:p>
        </w:tc>
      </w:tr>
      <w:tr w:rsidR="009F1E8C" w:rsidTr="000E6406">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0E6406">
            <w:pPr>
              <w:numPr>
                <w:ilvl w:val="0"/>
                <w:numId w:val="15"/>
              </w:numPr>
              <w:tabs>
                <w:tab w:val="left" w:pos="250"/>
              </w:tabs>
              <w:suppressAutoHyphens/>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 xml:space="preserve">Հեռահաղորդակցության ծառայության  ապահովման նախապայմանները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 xml:space="preserve">Անհրաժեշտ ծրագրային փաթեթների կարգաբերում </w:t>
            </w:r>
          </w:p>
          <w:p w:rsidR="009F1E8C" w:rsidRDefault="009F1E8C" w:rsidP="000E6406">
            <w:pPr>
              <w:spacing w:after="0" w:line="240" w:lineRule="auto"/>
              <w:rPr>
                <w:rFonts w:ascii="GHEA Grapalat" w:hAnsi="GHEA Grapalat" w:cs="GHEA Grapalat"/>
                <w:sz w:val="20"/>
                <w:szCs w:val="20"/>
                <w:lang w:val="hy-AM"/>
              </w:rPr>
            </w:pP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E.164 երաշխավորգրով իրեն հատկացված  շարքից հեռախոսահամարների տրամադրում, ՀՀ հեռխոսասակապի բոլոր օպերատորների հետ համակցման ապահովում</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 xml:space="preserve">Անհրաժեշտության դեպքում Ինտերնետ պրոտոկոլով աշխատող այլ ծառայությունների տրամադրում </w:t>
            </w:r>
            <w:r>
              <w:rPr>
                <w:rFonts w:ascii="GHEA Grapalat" w:hAnsi="GHEA Grapalat" w:cs="GHEA Grapalat"/>
                <w:sz w:val="16"/>
                <w:szCs w:val="16"/>
                <w:lang w:val="hy-AM"/>
              </w:rPr>
              <w:t>(VoIP, IPTV , և այլն)</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 xml:space="preserve">Անհրաժեշտության դեպքում` օպտիկամարաթելքային կապուղու անցկացում մինչև օգտվողի նշված վայրը </w:t>
            </w:r>
          </w:p>
        </w:tc>
      </w:tr>
      <w:tr w:rsidR="009F1E8C" w:rsidTr="000E6406">
        <w:tc>
          <w:tcPr>
            <w:tcW w:w="900" w:type="dxa"/>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ind w:left="360"/>
            </w:pPr>
            <w:r>
              <w:rPr>
                <w:rFonts w:ascii="GHEA Grapalat" w:hAnsi="GHEA Grapalat" w:cs="GHEA Grapalat"/>
                <w:sz w:val="20"/>
                <w:szCs w:val="20"/>
              </w:rPr>
              <w:t>3</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Կենտրոնական հանգույցի և օպերատորի հանգույցի միջև արագագարործություն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100</w:t>
            </w:r>
            <w:r>
              <w:rPr>
                <w:rFonts w:ascii="GHEA Grapalat" w:hAnsi="GHEA Grapalat" w:cs="GHEA Grapalat"/>
                <w:sz w:val="20"/>
                <w:szCs w:val="20"/>
              </w:rPr>
              <w:t>0</w:t>
            </w:r>
            <w:r>
              <w:rPr>
                <w:rFonts w:ascii="GHEA Grapalat" w:hAnsi="GHEA Grapalat" w:cs="GHEA Grapalat"/>
                <w:sz w:val="20"/>
                <w:szCs w:val="20"/>
                <w:lang w:val="hy-AM"/>
              </w:rPr>
              <w:t xml:space="preserve"> Մբիթ/վրկ</w:t>
            </w:r>
          </w:p>
        </w:tc>
      </w:tr>
      <w:tr w:rsidR="009F1E8C" w:rsidTr="000E6406">
        <w:tc>
          <w:tcPr>
            <w:tcW w:w="900" w:type="dxa"/>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ind w:left="360"/>
            </w:pPr>
            <w:r>
              <w:rPr>
                <w:rFonts w:ascii="GHEA Grapalat" w:hAnsi="GHEA Grapalat" w:cs="GHEA Grapalat"/>
                <w:sz w:val="20"/>
                <w:szCs w:val="20"/>
              </w:rPr>
              <w:lastRenderedPageBreak/>
              <w:t>4</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Ինտերնետ հասանլիության ապահովում, երաշխավորված 1:1 օգտագործման գործակցով,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10 Մբիթ/վրկ առնվազն, հապաղումը չպետք է գերազանցի 220 մվրկ երկու ուղղություններով</w:t>
            </w:r>
          </w:p>
        </w:tc>
      </w:tr>
      <w:tr w:rsidR="009F1E8C" w:rsidTr="000E6406">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ind w:left="360"/>
            </w:pPr>
            <w:r>
              <w:rPr>
                <w:rFonts w:ascii="GHEA Grapalat" w:hAnsi="GHEA Grapalat" w:cs="GHEA Grapalat"/>
                <w:sz w:val="20"/>
                <w:szCs w:val="20"/>
              </w:rPr>
              <w:t>5</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rPr>
              <w:t>Որակի պահանջներ</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Ինտերնետ հասանելիությունը Հիմնական Կետում չպետք է խափանվի տարեկան ոչ ավելի, քան 4 անգամ: Սույն դրույթի իմաստով խափանում է համարվում Ինտերնետ հասանելիության բացակայությունը՝ յուրաքանչյուր խափանման դեպքում 60 րոպեից ավելի ժամկետով:</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tcPr>
          <w:p w:rsidR="009F1E8C" w:rsidRDefault="009F1E8C" w:rsidP="000E6406">
            <w:pPr>
              <w:snapToGrid w:val="0"/>
              <w:spacing w:after="0" w:line="240" w:lineRule="auto"/>
              <w:ind w:left="360"/>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Մեկ ամսվա ընթացքում Ինտերնետ հասանելիությունը չպետք է խափանվի (բացակայի) ոչ ավելի, քան 90 րոպե ժամանակով: Սույն դրույթի իմաստով Ինտերնետ հասանելիության խափանումների (բացակայությունների) ժամանակը հաշվարկվում է որպես մեկ ամսվա ընթացքում Ինտերնետ հասանելիության բոլոր խափանումների (բացակայությունների) ժամկետների հանրագումար:</w:t>
            </w:r>
          </w:p>
        </w:tc>
      </w:tr>
      <w:tr w:rsidR="009F1E8C" w:rsidTr="000E6406">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ind w:left="360"/>
            </w:pPr>
            <w:r>
              <w:rPr>
                <w:rFonts w:ascii="GHEA Grapalat" w:hAnsi="GHEA Grapalat" w:cs="GHEA Grapalat"/>
                <w:sz w:val="20"/>
                <w:szCs w:val="20"/>
              </w:rPr>
              <w:t>6</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 xml:space="preserve">Այլ պահանջներ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Ցանցային անվտանգության սերտիֆիկացված մասնագետների կողմից ցանցի աշխատանքի վերլուծության ապահովում</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Կապի որակի առցանց պարբերական ուսումանասիրության ապահովում</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 xml:space="preserve">Պահանջվող քանակով ԱյՓի համարների տրամադրում </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Անհրաժեշտության դեպքում` անհրաժեշտ համատեղելի հեռահաղորդակցական սարքավորումների տրամադրում</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Անհրաժեշտության դեպքում` հակավիրուսային ծրագրային ապահովման տեղադրում վճարովի հիմունքնրերով</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Պատվիրատուի պահանջով DPRS (Dual Path Redundant Service, Կրկնակի լարանցմամբ վերջին մղոնի միացման ծառայություն)` պրեմիում կարգի տվյալների հաղորդման ծառայություն, որը նախատեսում է երկու անկախ մալուխային լարանցումներով ցանցին միացում՝ ապահովելով կապի անընդհատություն 14 կետերում գտնվող քաղաքապետարանի վարչական շենքերում:</w:t>
            </w:r>
          </w:p>
          <w:p w:rsidR="009F1E8C" w:rsidRPr="00EB1EB2" w:rsidRDefault="009F1E8C" w:rsidP="000E6406">
            <w:pPr>
              <w:spacing w:after="0" w:line="240" w:lineRule="auto"/>
              <w:rPr>
                <w:lang w:val="hy-AM"/>
              </w:rPr>
            </w:pPr>
            <w:r>
              <w:rPr>
                <w:rFonts w:ascii="GHEA Grapalat" w:eastAsia="GHEA Grapalat" w:hAnsi="GHEA Grapalat" w:cs="GHEA Grapalat"/>
                <w:lang w:val="hy-AM"/>
              </w:rPr>
              <w:t xml:space="preserve"> </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napToGrid w:val="0"/>
              <w:spacing w:after="0" w:line="240" w:lineRule="auto"/>
              <w:rPr>
                <w:lang w:val="hy-AM"/>
              </w:rPr>
            </w:pPr>
            <w:r>
              <w:rPr>
                <w:rFonts w:ascii="GHEA Grapalat" w:hAnsi="GHEA Grapalat" w:cs="GHEA Grapalat"/>
                <w:sz w:val="20"/>
                <w:szCs w:val="20"/>
                <w:lang w:val="hy-AM"/>
              </w:rPr>
              <w:t>Ինտերնետի բաշխումը ենթակառուցվացքներին           (13 կետ ) ապահովել կենտրոնական հանգույցից (Երևան, Արգիշտի 1)</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napToGrid w:val="0"/>
              <w:spacing w:after="0" w:line="240" w:lineRule="auto"/>
              <w:rPr>
                <w:lang w:val="hy-AM"/>
              </w:rPr>
            </w:pPr>
            <w:r>
              <w:rPr>
                <w:rFonts w:ascii="GHEA Grapalat" w:hAnsi="GHEA Grapalat" w:cs="GHEA Grapalat"/>
                <w:sz w:val="20"/>
                <w:szCs w:val="20"/>
                <w:lang w:val="hy-AM"/>
              </w:rPr>
              <w:t>Պետվիրատուի պահանջով բոլոր կետերում ցանկացած տիպի ինտերնետի բաշխում վիրտուալ ցանցով (OSI երկրորդ մակարդակ):</w:t>
            </w:r>
          </w:p>
        </w:tc>
      </w:tr>
      <w:tr w:rsidR="009F1E8C" w:rsidRPr="00823D52" w:rsidTr="000E6406">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napToGrid w:val="0"/>
              <w:spacing w:after="0" w:line="240" w:lineRule="auto"/>
              <w:rPr>
                <w:lang w:val="hy-AM"/>
              </w:rPr>
            </w:pPr>
            <w:r>
              <w:rPr>
                <w:rFonts w:ascii="GHEA Grapalat" w:hAnsi="GHEA Grapalat" w:cs="GHEA Grapalat"/>
                <w:sz w:val="20"/>
                <w:szCs w:val="20"/>
                <w:lang w:val="hy-AM"/>
              </w:rPr>
              <w:t>Շուրջօրյա տեխնիկական սպասարկման ապահովում  կցված մասնագետի (կոնտակտային անձ) միջոցով:</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napToGrid w:val="0"/>
              <w:spacing w:after="0" w:line="240" w:lineRule="auto"/>
              <w:rPr>
                <w:lang w:val="hy-AM"/>
              </w:rPr>
            </w:pPr>
            <w:r>
              <w:rPr>
                <w:rFonts w:ascii="GHEA Grapalat" w:hAnsi="GHEA Grapalat" w:cs="GHEA Grapalat"/>
                <w:sz w:val="20"/>
                <w:szCs w:val="20"/>
                <w:lang w:val="hy-AM"/>
              </w:rPr>
              <w:t xml:space="preserve">Առաջացած թերությունների վերացում 2 ժամվա ընթացքում: </w:t>
            </w:r>
          </w:p>
        </w:tc>
      </w:tr>
      <w:tr w:rsidR="009F1E8C" w:rsidTr="000E6406">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0E6406">
            <w:pPr>
              <w:spacing w:after="0" w:line="240" w:lineRule="auto"/>
            </w:pPr>
            <w:r>
              <w:rPr>
                <w:rFonts w:ascii="GHEA Grapalat" w:hAnsi="GHEA Grapalat" w:cs="GHEA Grapalat"/>
                <w:sz w:val="20"/>
                <w:szCs w:val="20"/>
              </w:rPr>
              <w:lastRenderedPageBreak/>
              <w:t>7</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 xml:space="preserve">Հայաստանի Հանրապետության կառավարության </w:t>
            </w:r>
            <w:r>
              <w:rPr>
                <w:rFonts w:ascii="GHEA Grapalat" w:hAnsi="GHEA Grapalat" w:cs="GHEA Grapalat"/>
                <w:sz w:val="20"/>
                <w:szCs w:val="20"/>
              </w:rPr>
              <w:t>20</w:t>
            </w:r>
            <w:r>
              <w:rPr>
                <w:rFonts w:ascii="Courier New" w:hAnsi="Courier New" w:cs="Courier New"/>
                <w:sz w:val="20"/>
                <w:szCs w:val="20"/>
              </w:rPr>
              <w:t> </w:t>
            </w:r>
            <w:r>
              <w:rPr>
                <w:rFonts w:ascii="GHEA Grapalat" w:hAnsi="GHEA Grapalat" w:cs="GHEA Grapalat"/>
                <w:sz w:val="20"/>
                <w:szCs w:val="20"/>
              </w:rPr>
              <w:t>հոկտեմբերի 2016 թվականի N 1069-Ն</w:t>
            </w:r>
            <w:r>
              <w:rPr>
                <w:rFonts w:ascii="GHEA Grapalat" w:hAnsi="GHEA Grapalat" w:cs="GHEA Grapalat"/>
                <w:sz w:val="20"/>
                <w:szCs w:val="20"/>
                <w:lang w:val="hy-AM"/>
              </w:rPr>
              <w:t xml:space="preserve"> որոշման համաձայն </w:t>
            </w:r>
          </w:p>
          <w:p w:rsidR="009F1E8C" w:rsidRDefault="009F1E8C" w:rsidP="000E6406">
            <w:pPr>
              <w:spacing w:after="0" w:line="240" w:lineRule="auto"/>
              <w:ind w:firstLine="288"/>
            </w:pPr>
            <w:r>
              <w:rPr>
                <w:rFonts w:ascii="GHEA Grapalat" w:eastAsia="GHEA Grapalat" w:hAnsi="GHEA Grapalat" w:cs="GHEA Grapalat"/>
                <w:sz w:val="20"/>
                <w:szCs w:val="20"/>
                <w:lang w:val="hy-AM"/>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0E6406">
            <w:pPr>
              <w:spacing w:after="0" w:line="240" w:lineRule="auto"/>
              <w:ind w:firstLine="288"/>
            </w:pPr>
            <w:r>
              <w:rPr>
                <w:rFonts w:ascii="GHEA Grapalat" w:hAnsi="GHEA Grapalat" w:cs="GHEA Grapalat"/>
                <w:sz w:val="20"/>
                <w:szCs w:val="20"/>
                <w:lang w:val="hy-AM"/>
              </w:rPr>
              <w:t>1.Օպերատորը պետք է ապահովի «ծառայության ժխտում/բաշխված ծառայությունների ժխտում» (ԴՈՍ/ԴԴՈՍ (DOS/DDoS) (այսուհետ՝ «ԴՈՍ») հարձակումներից պաշտպանված ինտերնետ կապ:</w:t>
            </w:r>
          </w:p>
          <w:p w:rsidR="009F1E8C" w:rsidRDefault="009F1E8C" w:rsidP="000E6406">
            <w:pPr>
              <w:snapToGrid w:val="0"/>
              <w:spacing w:after="0" w:line="240" w:lineRule="auto"/>
              <w:rPr>
                <w:rFonts w:ascii="GHEA Grapalat" w:hAnsi="GHEA Grapalat" w:cs="GHEA Grapalat"/>
                <w:sz w:val="20"/>
                <w:szCs w:val="20"/>
                <w:lang w:val="hy-AM"/>
              </w:rPr>
            </w:pP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ind w:firstLine="288"/>
              <w:jc w:val="center"/>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ind w:firstLine="288"/>
              <w:rPr>
                <w:lang w:val="hy-AM"/>
              </w:rPr>
            </w:pPr>
            <w:r>
              <w:rPr>
                <w:rFonts w:ascii="GHEA Grapalat" w:hAnsi="GHEA Grapalat" w:cs="GHEA Grapalat"/>
                <w:sz w:val="20"/>
                <w:szCs w:val="20"/>
                <w:lang w:val="hy-AM"/>
              </w:rPr>
              <w:t>2. «ԴՈՍ» հարձակումներից պաշտպանության տեխնիկական նվազագույն պահանջներն են՝</w:t>
            </w:r>
          </w:p>
          <w:p w:rsidR="009F1E8C" w:rsidRPr="00EB1EB2" w:rsidRDefault="009F1E8C" w:rsidP="000E6406">
            <w:pPr>
              <w:spacing w:after="0" w:line="240" w:lineRule="auto"/>
              <w:ind w:firstLine="288"/>
              <w:rPr>
                <w:lang w:val="hy-AM"/>
              </w:rPr>
            </w:pPr>
            <w:r>
              <w:rPr>
                <w:rFonts w:ascii="GHEA Grapalat" w:hAnsi="GHEA Grapalat" w:cs="GHEA Grapalat"/>
                <w:sz w:val="20"/>
                <w:szCs w:val="20"/>
                <w:lang w:val="hy-AM"/>
              </w:rPr>
              <w:t>1) պետական մարմինների բոլոր տեղեկատվական համակարգերը պետք է պաշտպանված լինեն մեկ և մի քանի հանրային և մասնավոր ԱյՓի (IP) - հասցեներից իրականացվող հարձակումներից.</w:t>
            </w:r>
          </w:p>
          <w:p w:rsidR="009F1E8C" w:rsidRPr="00EB1EB2" w:rsidRDefault="009F1E8C" w:rsidP="000E6406">
            <w:pPr>
              <w:spacing w:after="0" w:line="240" w:lineRule="auto"/>
              <w:ind w:firstLine="288"/>
              <w:rPr>
                <w:lang w:val="hy-AM"/>
              </w:rPr>
            </w:pPr>
            <w:r>
              <w:rPr>
                <w:rFonts w:ascii="GHEA Grapalat" w:hAnsi="GHEA Grapalat" w:cs="GHEA Grapalat"/>
                <w:sz w:val="20"/>
                <w:szCs w:val="20"/>
                <w:lang w:val="hy-AM"/>
              </w:rPr>
              <w:t>2) ԹիՍիՓի (TCP) արձանագրություն՝ ԹիՍիՓի ՍիՆ (TCP SYN) - հարձակում ՍիՆ (SYN) փաթեթների գերբեռնման միջոցով, ոչ լեգիտիմ դրոշներով կոմբինացիա, հարձակում պատուհանի չափսի վրա, հարձակում սեսիայի վրա.</w:t>
            </w:r>
          </w:p>
          <w:p w:rsidR="009F1E8C" w:rsidRPr="00EB1EB2" w:rsidRDefault="009F1E8C" w:rsidP="000E6406">
            <w:pPr>
              <w:spacing w:after="0" w:line="240" w:lineRule="auto"/>
              <w:ind w:firstLine="288"/>
              <w:rPr>
                <w:lang w:val="hy-AM"/>
              </w:rPr>
            </w:pPr>
            <w:r>
              <w:rPr>
                <w:rFonts w:ascii="GHEA Grapalat" w:hAnsi="GHEA Grapalat" w:cs="GHEA Grapalat"/>
                <w:sz w:val="20"/>
                <w:szCs w:val="20"/>
                <w:lang w:val="hy-AM"/>
              </w:rPr>
              <w:t>3) ԷյչԹիԹԻՓի (HTTP) արձանագրություն՝ դանդաղ սեսիաներ, ԷսԷսԷլ (SSL) հարձակումներ, ԷյչԹիԹԻՓիԳԵԹ/ՓՈՍՏ ՅուԱռԷլ ֆլուդ (HTTP GET/POST URL flood).</w:t>
            </w:r>
          </w:p>
          <w:p w:rsidR="009F1E8C" w:rsidRPr="00EB1EB2" w:rsidRDefault="009F1E8C" w:rsidP="000E6406">
            <w:pPr>
              <w:spacing w:after="0" w:line="240" w:lineRule="auto"/>
              <w:ind w:firstLine="288"/>
              <w:rPr>
                <w:lang w:val="hy-AM"/>
              </w:rPr>
            </w:pPr>
            <w:r>
              <w:rPr>
                <w:rFonts w:ascii="GHEA Grapalat" w:hAnsi="GHEA Grapalat" w:cs="GHEA Grapalat"/>
                <w:sz w:val="20"/>
                <w:szCs w:val="20"/>
                <w:lang w:val="hy-AM"/>
              </w:rPr>
              <w:t>4) ԴիԷնԷս (DNS) արձանագրություն՝ Քեշ Փոյզընինգ, ԴիԷնԷս ֆլուդ (Cache Poisoning, DNS flood), ավելացող ուժգնությամբ հարձակումներ.</w:t>
            </w:r>
          </w:p>
          <w:p w:rsidR="009F1E8C" w:rsidRPr="00EB1EB2" w:rsidRDefault="009F1E8C" w:rsidP="000E6406">
            <w:pPr>
              <w:spacing w:after="0" w:line="240" w:lineRule="auto"/>
              <w:ind w:firstLine="288"/>
              <w:rPr>
                <w:lang w:val="hy-AM"/>
              </w:rPr>
            </w:pPr>
            <w:r>
              <w:rPr>
                <w:rFonts w:ascii="GHEA Grapalat" w:hAnsi="GHEA Grapalat" w:cs="GHEA Grapalat"/>
                <w:sz w:val="20"/>
                <w:szCs w:val="20"/>
                <w:lang w:val="hy-AM"/>
              </w:rPr>
              <w:t>5) ՅուԴիՓի/ԱյՍիԵՄՓի (UDP/ICMP) արձանագրություն՝ ֆլուդ (flood).</w:t>
            </w:r>
          </w:p>
          <w:p w:rsidR="009F1E8C" w:rsidRPr="00EB1EB2" w:rsidRDefault="009F1E8C" w:rsidP="000E6406">
            <w:pPr>
              <w:spacing w:after="0" w:line="240" w:lineRule="auto"/>
              <w:ind w:firstLine="288"/>
              <w:rPr>
                <w:lang w:val="hy-AM"/>
              </w:rPr>
            </w:pPr>
            <w:r>
              <w:rPr>
                <w:rFonts w:ascii="GHEA Grapalat" w:hAnsi="GHEA Grapalat" w:cs="GHEA Grapalat"/>
                <w:sz w:val="20"/>
                <w:szCs w:val="20"/>
                <w:lang w:val="hy-AM"/>
              </w:rPr>
              <w:t>6) ԱյՓի/ԹիՍիՓի/ՅուԴիՓի (IP/TCP/UDP) արձանագրություն՝ ֆրագմենտավորում.</w:t>
            </w:r>
          </w:p>
          <w:p w:rsidR="009F1E8C" w:rsidRPr="00EB1EB2" w:rsidRDefault="009F1E8C" w:rsidP="000E6406">
            <w:pPr>
              <w:spacing w:after="0" w:line="240" w:lineRule="auto"/>
              <w:ind w:firstLine="288"/>
              <w:rPr>
                <w:lang w:val="hy-AM"/>
              </w:rPr>
            </w:pPr>
            <w:r>
              <w:rPr>
                <w:rFonts w:ascii="GHEA Grapalat" w:hAnsi="GHEA Grapalat" w:cs="GHEA Grapalat"/>
                <w:sz w:val="20"/>
                <w:szCs w:val="20"/>
                <w:lang w:val="hy-AM"/>
              </w:rPr>
              <w:t>7) հետագայում հայտնաբերվող նոր մեխանիզմներով «ԴՈՍ» հարձակումներ:</w:t>
            </w:r>
          </w:p>
          <w:p w:rsidR="009F1E8C" w:rsidRDefault="009F1E8C" w:rsidP="000E6406">
            <w:pPr>
              <w:spacing w:after="0" w:line="240" w:lineRule="auto"/>
              <w:ind w:firstLine="288"/>
              <w:rPr>
                <w:rFonts w:ascii="GHEA Grapalat" w:hAnsi="GHEA Grapalat" w:cs="GHEA Grapalat"/>
                <w:sz w:val="20"/>
                <w:szCs w:val="20"/>
                <w:lang w:val="hy-AM"/>
              </w:rPr>
            </w:pPr>
          </w:p>
        </w:tc>
      </w:tr>
    </w:tbl>
    <w:p w:rsidR="009F1E8C" w:rsidRDefault="009F1E8C" w:rsidP="009F1E8C">
      <w:pPr>
        <w:ind w:left="180"/>
        <w:jc w:val="center"/>
        <w:rPr>
          <w:rFonts w:ascii="GHEA Grapalat" w:hAnsi="GHEA Grapalat" w:cs="GHEA Grapalat"/>
          <w:b/>
          <w:sz w:val="18"/>
          <w:szCs w:val="18"/>
          <w:lang w:val="hy-AM"/>
        </w:rPr>
      </w:pPr>
    </w:p>
    <w:p w:rsidR="009F1E8C" w:rsidRPr="00EB1EB2" w:rsidRDefault="009F1E8C" w:rsidP="000E6406">
      <w:pPr>
        <w:spacing w:after="0" w:line="240" w:lineRule="auto"/>
        <w:ind w:left="187"/>
        <w:jc w:val="center"/>
        <w:rPr>
          <w:lang w:val="hy-AM"/>
        </w:rPr>
      </w:pPr>
      <w:r>
        <w:rPr>
          <w:rFonts w:ascii="GHEA Grapalat" w:hAnsi="GHEA Grapalat" w:cs="GHEA Grapalat"/>
          <w:b/>
          <w:sz w:val="18"/>
          <w:szCs w:val="18"/>
          <w:lang w:val="hy-AM"/>
        </w:rPr>
        <w:t>ՏԵԽՆԻԿԱԿԱՆ   ԲՆՈՒԹԱԳԻՐ</w:t>
      </w:r>
    </w:p>
    <w:p w:rsidR="009F1E8C" w:rsidRPr="00EB1EB2" w:rsidRDefault="009F1E8C" w:rsidP="000E6406">
      <w:pPr>
        <w:spacing w:after="0" w:line="240" w:lineRule="auto"/>
        <w:ind w:left="187"/>
        <w:jc w:val="center"/>
        <w:rPr>
          <w:lang w:val="hy-AM"/>
        </w:rPr>
      </w:pPr>
      <w:r>
        <w:rPr>
          <w:rFonts w:ascii="GHEA Grapalat" w:hAnsi="GHEA Grapalat" w:cs="GHEA Grapalat"/>
          <w:b/>
          <w:sz w:val="18"/>
          <w:szCs w:val="18"/>
          <w:lang w:val="hy-AM"/>
        </w:rPr>
        <w:t>Երևանի Մալաթիա-Սեբաստիա վարչական շրջանի ՔԿԱԳ</w:t>
      </w:r>
    </w:p>
    <w:tbl>
      <w:tblPr>
        <w:tblW w:w="0" w:type="auto"/>
        <w:tblInd w:w="-352" w:type="dxa"/>
        <w:tblLayout w:type="fixed"/>
        <w:tblLook w:val="0000"/>
      </w:tblPr>
      <w:tblGrid>
        <w:gridCol w:w="900"/>
        <w:gridCol w:w="4960"/>
        <w:gridCol w:w="4645"/>
      </w:tblGrid>
      <w:tr w:rsidR="009F1E8C" w:rsidRPr="00823D52" w:rsidTr="000E6406">
        <w:tc>
          <w:tcPr>
            <w:tcW w:w="900" w:type="dxa"/>
            <w:tcBorders>
              <w:top w:val="single" w:sz="4" w:space="0" w:color="000000"/>
              <w:left w:val="single" w:sz="4" w:space="0" w:color="000000"/>
              <w:bottom w:val="single" w:sz="4" w:space="0" w:color="000000"/>
            </w:tcBorders>
            <w:shd w:val="clear" w:color="auto" w:fill="auto"/>
          </w:tcPr>
          <w:p w:rsidR="009F1E8C" w:rsidRDefault="009F1E8C" w:rsidP="000E6406">
            <w:pPr>
              <w:snapToGrid w:val="0"/>
              <w:spacing w:after="0" w:line="240" w:lineRule="auto"/>
              <w:rPr>
                <w:rFonts w:ascii="GHEA Grapalat" w:hAnsi="GHEA Grapalat" w:cs="GHEA Grapalat"/>
                <w:sz w:val="20"/>
                <w:szCs w:val="20"/>
                <w:lang w:val="pt-BR"/>
              </w:rPr>
            </w:pPr>
          </w:p>
        </w:tc>
        <w:tc>
          <w:tcPr>
            <w:tcW w:w="9605" w:type="dxa"/>
            <w:gridSpan w:val="2"/>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pt-BR"/>
              </w:rPr>
            </w:pPr>
            <w:r>
              <w:rPr>
                <w:rFonts w:ascii="GHEA Grapalat" w:hAnsi="GHEA Grapalat" w:cs="GHEA Grapalat"/>
                <w:sz w:val="20"/>
                <w:szCs w:val="20"/>
                <w:lang w:val="hy-AM"/>
              </w:rPr>
              <w:t>ԹիՍիՓի/ԱյՓի արձանագրությամբ  հեռահաղորդակցության ծառայությունների ապահովում</w:t>
            </w:r>
          </w:p>
        </w:tc>
      </w:tr>
      <w:tr w:rsidR="009F1E8C" w:rsidTr="000E6406">
        <w:tc>
          <w:tcPr>
            <w:tcW w:w="900" w:type="dxa"/>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rPr>
              <w:t>No</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 xml:space="preserve">Տեխնիկական բնութագրի տարրերը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Նկարագրությունը</w:t>
            </w:r>
          </w:p>
        </w:tc>
      </w:tr>
      <w:tr w:rsidR="009F1E8C" w:rsidTr="000E6406">
        <w:tc>
          <w:tcPr>
            <w:tcW w:w="900" w:type="dxa"/>
            <w:tcBorders>
              <w:top w:val="single" w:sz="4" w:space="0" w:color="000000"/>
              <w:left w:val="single" w:sz="4" w:space="0" w:color="000000"/>
              <w:bottom w:val="single" w:sz="4" w:space="0" w:color="000000"/>
            </w:tcBorders>
            <w:shd w:val="clear" w:color="auto" w:fill="auto"/>
          </w:tcPr>
          <w:p w:rsidR="009F1E8C" w:rsidRDefault="009F1E8C" w:rsidP="000E6406">
            <w:pPr>
              <w:numPr>
                <w:ilvl w:val="0"/>
                <w:numId w:val="11"/>
              </w:numPr>
              <w:tabs>
                <w:tab w:val="left" w:pos="250"/>
              </w:tabs>
              <w:suppressAutoHyphens/>
              <w:snapToGrid w:val="0"/>
              <w:spacing w:after="0" w:line="240" w:lineRule="auto"/>
              <w:rPr>
                <w:rFonts w:ascii="GHEA Grapalat" w:hAnsi="GHEA Grapalat" w:cs="GHEA Grapalat"/>
                <w:sz w:val="20"/>
                <w:szCs w:val="20"/>
                <w:lang w:val="hy-AM"/>
              </w:rPr>
            </w:pP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 xml:space="preserve">Հեռահաղորդակցության ծառայության  տեսակը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 xml:space="preserve">Առանձնացված օպտիկական կապուղիով </w:t>
            </w:r>
          </w:p>
        </w:tc>
      </w:tr>
      <w:tr w:rsidR="009F1E8C" w:rsidTr="000E6406">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0E6406">
            <w:pPr>
              <w:numPr>
                <w:ilvl w:val="0"/>
                <w:numId w:val="11"/>
              </w:numPr>
              <w:tabs>
                <w:tab w:val="left" w:pos="250"/>
              </w:tabs>
              <w:suppressAutoHyphens/>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 xml:space="preserve">Հեռահաղորդակցության ծառայության  ապահովման նախապայմանները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 xml:space="preserve">Անհրաժեշտ ծրագրային փաթեթների կարգաբերում </w:t>
            </w:r>
          </w:p>
          <w:p w:rsidR="009F1E8C" w:rsidRDefault="009F1E8C" w:rsidP="000E6406">
            <w:pPr>
              <w:spacing w:after="0" w:line="240" w:lineRule="auto"/>
              <w:rPr>
                <w:rFonts w:ascii="GHEA Grapalat" w:hAnsi="GHEA Grapalat" w:cs="GHEA Grapalat"/>
                <w:sz w:val="20"/>
                <w:szCs w:val="20"/>
                <w:lang w:val="hy-AM"/>
              </w:rPr>
            </w:pP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E.164 երաշխավորգրով իրեն հատկացված  շարքից հեռախոսահամարների տրամադրում, ՀՀ հեռխոսասակապի բոլոր օպերատորների հետ համակցման ապահովում</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 xml:space="preserve">Անհրաժեշտության դեպքում Ինտերնետ պրոտոկոլով աշխատող այլ ծառայությունների տրամադրում </w:t>
            </w:r>
            <w:r>
              <w:rPr>
                <w:rFonts w:ascii="GHEA Grapalat" w:hAnsi="GHEA Grapalat" w:cs="GHEA Grapalat"/>
                <w:sz w:val="16"/>
                <w:szCs w:val="16"/>
                <w:lang w:val="hy-AM"/>
              </w:rPr>
              <w:t>(VoIP, IPTV , և այլն)</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 xml:space="preserve">Անհրաժեշտության դեպքում` օպտիկամարաթելքային կապուղու անցկացում մինչև օգտվողի նշված վայրը </w:t>
            </w:r>
          </w:p>
        </w:tc>
      </w:tr>
      <w:tr w:rsidR="009F1E8C" w:rsidTr="000E6406">
        <w:tc>
          <w:tcPr>
            <w:tcW w:w="900" w:type="dxa"/>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ind w:left="360"/>
            </w:pPr>
            <w:r>
              <w:rPr>
                <w:rFonts w:ascii="GHEA Grapalat" w:hAnsi="GHEA Grapalat" w:cs="GHEA Grapalat"/>
                <w:sz w:val="20"/>
                <w:szCs w:val="20"/>
              </w:rPr>
              <w:t>3</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 xml:space="preserve">Կենտրոնական հանգույցի և օպերատորի հանգույցի միջև արագագարործություն </w:t>
            </w:r>
            <w:r>
              <w:rPr>
                <w:rFonts w:ascii="GHEA Grapalat" w:hAnsi="GHEA Grapalat" w:cs="GHEA Grapalat"/>
                <w:sz w:val="20"/>
                <w:szCs w:val="20"/>
                <w:lang w:val="hy-AM"/>
              </w:rPr>
              <w:lastRenderedPageBreak/>
              <w:t>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lastRenderedPageBreak/>
              <w:t>100</w:t>
            </w:r>
            <w:r>
              <w:rPr>
                <w:rFonts w:ascii="GHEA Grapalat" w:hAnsi="GHEA Grapalat" w:cs="GHEA Grapalat"/>
                <w:sz w:val="20"/>
                <w:szCs w:val="20"/>
              </w:rPr>
              <w:t>0</w:t>
            </w:r>
            <w:r>
              <w:rPr>
                <w:rFonts w:ascii="GHEA Grapalat" w:hAnsi="GHEA Grapalat" w:cs="GHEA Grapalat"/>
                <w:sz w:val="20"/>
                <w:szCs w:val="20"/>
                <w:lang w:val="hy-AM"/>
              </w:rPr>
              <w:t xml:space="preserve"> Մբիթ/վրկ</w:t>
            </w:r>
          </w:p>
        </w:tc>
      </w:tr>
      <w:tr w:rsidR="009F1E8C" w:rsidTr="000E6406">
        <w:tc>
          <w:tcPr>
            <w:tcW w:w="900" w:type="dxa"/>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ind w:left="360"/>
            </w:pPr>
            <w:r>
              <w:rPr>
                <w:rFonts w:ascii="GHEA Grapalat" w:hAnsi="GHEA Grapalat" w:cs="GHEA Grapalat"/>
                <w:sz w:val="20"/>
                <w:szCs w:val="20"/>
              </w:rPr>
              <w:lastRenderedPageBreak/>
              <w:t>4</w:t>
            </w:r>
          </w:p>
        </w:tc>
        <w:tc>
          <w:tcPr>
            <w:tcW w:w="4960" w:type="dxa"/>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Ինտերնետ հասանլիության ապահովում, երաշխավորված 1:1 օգտագործման գործակցով, սիմմետրիկ, երկկողմանի</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2 Մբիթ/վրկ առնվազն, հապաղումը չպետք է գերազանցի 220 մվրկ երկու ուղղություններով</w:t>
            </w:r>
          </w:p>
        </w:tc>
      </w:tr>
      <w:tr w:rsidR="009F1E8C" w:rsidTr="000E6406">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ind w:left="360"/>
            </w:pPr>
            <w:r>
              <w:rPr>
                <w:rFonts w:ascii="GHEA Grapalat" w:hAnsi="GHEA Grapalat" w:cs="GHEA Grapalat"/>
                <w:sz w:val="20"/>
                <w:szCs w:val="20"/>
              </w:rPr>
              <w:t>5</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rPr>
              <w:t>Որակի պահանջներ</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Ինտերնետ հասանելիությունը Հիմնական Կետում չպետք է խափանվի տարեկան ոչ ավելի, քան 4 անգամ: Սույն դրույթի իմաստով խափանում է համարվում Ինտերնետ հասանելիության բացակայությունը՝ յուրաքանչյուր խափանման դեպքում 60 րոպեից ավելի ժամկետով:</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tcPr>
          <w:p w:rsidR="009F1E8C" w:rsidRDefault="009F1E8C" w:rsidP="000E6406">
            <w:pPr>
              <w:snapToGrid w:val="0"/>
              <w:spacing w:after="0" w:line="240" w:lineRule="auto"/>
              <w:ind w:left="360"/>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Մեկ ամսվա ընթացքում Ինտերնետ հասանելիությունը չպետք է խափանվի (բացակայի) ոչ ավելի, քան 90 րոպե ժամանակով: Սույն դրույթի իմաստով Ինտերնետ հասանելիության խափանումների (բացակայությունների) ժամանակը հաշվարկվում է որպես մեկ ամսվա ընթացքում Ինտերնետ հասանելիության բոլոր խափանումների (բացակայությունների) ժամկետների հանրագումար:</w:t>
            </w:r>
          </w:p>
        </w:tc>
      </w:tr>
      <w:tr w:rsidR="009F1E8C" w:rsidTr="000E6406">
        <w:trPr>
          <w:cantSplit/>
        </w:trPr>
        <w:tc>
          <w:tcPr>
            <w:tcW w:w="900" w:type="dxa"/>
            <w:vMerge w:val="restart"/>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ind w:left="360"/>
            </w:pPr>
            <w:r>
              <w:rPr>
                <w:rFonts w:ascii="GHEA Grapalat" w:hAnsi="GHEA Grapalat" w:cs="GHEA Grapalat"/>
                <w:sz w:val="20"/>
                <w:szCs w:val="20"/>
              </w:rPr>
              <w:t>6</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 xml:space="preserve">Այլ պահանջներ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Ցանցային անվտանգության սերտիֆիկացված մասնագետների կողմից ցանցի աշխատանքի վերլուծության ապահովում</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Կապի որակի առցանց պարբերական ուսումանասիրության ապահովում</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 xml:space="preserve">Պահանջվող քանակով ԱյՓի համարների տրամադրում </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Անհրաժեշտության դեպքում` անհրաժեշտ համատեղելի հեռահաղորդակցական սարքավորումների տրամադրում</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Անհրաժեշտության դեպքում` հակավիրուսային ծրագրային ապահովման տեղադրում վճարովի հիմունքնրերով</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rPr>
                <w:lang w:val="hy-AM"/>
              </w:rPr>
            </w:pPr>
            <w:r>
              <w:rPr>
                <w:rFonts w:ascii="GHEA Grapalat" w:hAnsi="GHEA Grapalat" w:cs="GHEA Grapalat"/>
                <w:sz w:val="20"/>
                <w:szCs w:val="20"/>
                <w:lang w:val="hy-AM"/>
              </w:rPr>
              <w:t>Պատվիրատուի պահանջով DPRS (Dual Path Redundant Service, Կրկնակի լարանցմամբ վերջին մղոնի միացման ծառայություն)` պրեմիում կարգի տվյալների հաղորդման ծառայություն, որը նախատեսում է երկու անկախ մալուխային լարանցումներով ցանցին միացում՝ ապահովելով կապի անընդհատություն 14 կետերում գտնվող քաղաքապետարանի վարչական շենքերում:</w:t>
            </w:r>
          </w:p>
          <w:p w:rsidR="009F1E8C" w:rsidRPr="00EB1EB2" w:rsidRDefault="009F1E8C" w:rsidP="000E6406">
            <w:pPr>
              <w:spacing w:after="0" w:line="240" w:lineRule="auto"/>
              <w:rPr>
                <w:lang w:val="hy-AM"/>
              </w:rPr>
            </w:pPr>
            <w:r>
              <w:rPr>
                <w:rFonts w:ascii="GHEA Grapalat" w:eastAsia="GHEA Grapalat" w:hAnsi="GHEA Grapalat" w:cs="GHEA Grapalat"/>
                <w:lang w:val="hy-AM"/>
              </w:rPr>
              <w:t xml:space="preserve"> </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napToGrid w:val="0"/>
              <w:spacing w:after="0" w:line="240" w:lineRule="auto"/>
              <w:rPr>
                <w:lang w:val="hy-AM"/>
              </w:rPr>
            </w:pPr>
            <w:r>
              <w:rPr>
                <w:rFonts w:ascii="GHEA Grapalat" w:hAnsi="GHEA Grapalat" w:cs="GHEA Grapalat"/>
                <w:sz w:val="20"/>
                <w:szCs w:val="20"/>
                <w:lang w:val="hy-AM"/>
              </w:rPr>
              <w:t>Ինտերնետի բաշխումը ենթակառուցվացքներին           (13 կետ ) ապահովել կենտրոնական հանգույցից (Երևան, Արգիշտի 1)</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napToGrid w:val="0"/>
              <w:spacing w:after="0" w:line="240" w:lineRule="auto"/>
              <w:rPr>
                <w:lang w:val="hy-AM"/>
              </w:rPr>
            </w:pPr>
            <w:r>
              <w:rPr>
                <w:rFonts w:ascii="GHEA Grapalat" w:hAnsi="GHEA Grapalat" w:cs="GHEA Grapalat"/>
                <w:sz w:val="20"/>
                <w:szCs w:val="20"/>
                <w:lang w:val="hy-AM"/>
              </w:rPr>
              <w:t>Պետվիրատուի պահանջով բոլոր կետերում ցանկացած տիպի ինտերնետի բաշխում վիրտուալ ցանցով (OSI երկրորդ մակարդակ):</w:t>
            </w:r>
          </w:p>
        </w:tc>
      </w:tr>
      <w:tr w:rsidR="009F1E8C" w:rsidRPr="00823D52" w:rsidTr="000E6406">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napToGrid w:val="0"/>
              <w:spacing w:after="0" w:line="240" w:lineRule="auto"/>
              <w:rPr>
                <w:lang w:val="hy-AM"/>
              </w:rPr>
            </w:pPr>
            <w:r>
              <w:rPr>
                <w:rFonts w:ascii="GHEA Grapalat" w:hAnsi="GHEA Grapalat" w:cs="GHEA Grapalat"/>
                <w:sz w:val="20"/>
                <w:szCs w:val="20"/>
                <w:lang w:val="hy-AM"/>
              </w:rPr>
              <w:t>Շուրջօրյա տեխնիկական սպասարկման ապահովում  կցված մասնագետի (կոնտակտային անձ) միջոցով:</w:t>
            </w: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napToGrid w:val="0"/>
              <w:spacing w:after="0" w:line="240" w:lineRule="auto"/>
              <w:rPr>
                <w:lang w:val="hy-AM"/>
              </w:rPr>
            </w:pPr>
            <w:r>
              <w:rPr>
                <w:rFonts w:ascii="GHEA Grapalat" w:hAnsi="GHEA Grapalat" w:cs="GHEA Grapalat"/>
                <w:sz w:val="20"/>
                <w:szCs w:val="20"/>
                <w:lang w:val="hy-AM"/>
              </w:rPr>
              <w:t xml:space="preserve">Առաջացած թերությունների վերացում 2 ժամվա ընթացքում: </w:t>
            </w:r>
          </w:p>
        </w:tc>
      </w:tr>
      <w:tr w:rsidR="009F1E8C" w:rsidTr="000E6406">
        <w:trPr>
          <w:cantSplit/>
        </w:trPr>
        <w:tc>
          <w:tcPr>
            <w:tcW w:w="900" w:type="dxa"/>
            <w:vMerge w:val="restart"/>
            <w:tcBorders>
              <w:top w:val="single" w:sz="4" w:space="0" w:color="000000"/>
              <w:left w:val="single" w:sz="4" w:space="0" w:color="000000"/>
              <w:bottom w:val="single" w:sz="4" w:space="0" w:color="000000"/>
            </w:tcBorders>
            <w:shd w:val="clear" w:color="auto" w:fill="auto"/>
            <w:vAlign w:val="center"/>
          </w:tcPr>
          <w:p w:rsidR="009F1E8C" w:rsidRDefault="009F1E8C" w:rsidP="000E6406">
            <w:pPr>
              <w:spacing w:after="0" w:line="240" w:lineRule="auto"/>
            </w:pPr>
            <w:r>
              <w:rPr>
                <w:rFonts w:ascii="GHEA Grapalat" w:hAnsi="GHEA Grapalat" w:cs="GHEA Grapalat"/>
                <w:sz w:val="20"/>
                <w:szCs w:val="20"/>
              </w:rPr>
              <w:lastRenderedPageBreak/>
              <w:t>7</w:t>
            </w:r>
          </w:p>
        </w:tc>
        <w:tc>
          <w:tcPr>
            <w:tcW w:w="4960" w:type="dxa"/>
            <w:vMerge w:val="restart"/>
            <w:tcBorders>
              <w:top w:val="single" w:sz="4" w:space="0" w:color="000000"/>
              <w:left w:val="single" w:sz="4" w:space="0" w:color="000000"/>
              <w:bottom w:val="single" w:sz="4" w:space="0" w:color="000000"/>
            </w:tcBorders>
            <w:shd w:val="clear" w:color="auto" w:fill="auto"/>
          </w:tcPr>
          <w:p w:rsidR="009F1E8C" w:rsidRDefault="009F1E8C" w:rsidP="000E6406">
            <w:pPr>
              <w:spacing w:after="0" w:line="240" w:lineRule="auto"/>
            </w:pPr>
            <w:r>
              <w:rPr>
                <w:rFonts w:ascii="GHEA Grapalat" w:hAnsi="GHEA Grapalat" w:cs="GHEA Grapalat"/>
                <w:sz w:val="20"/>
                <w:szCs w:val="20"/>
                <w:lang w:val="hy-AM"/>
              </w:rPr>
              <w:t xml:space="preserve">Հայաստանի Հանրապետության կառավարության </w:t>
            </w:r>
            <w:r>
              <w:rPr>
                <w:rFonts w:ascii="GHEA Grapalat" w:hAnsi="GHEA Grapalat" w:cs="GHEA Grapalat"/>
                <w:sz w:val="20"/>
                <w:szCs w:val="20"/>
              </w:rPr>
              <w:t>20</w:t>
            </w:r>
            <w:r>
              <w:rPr>
                <w:rFonts w:ascii="Courier New" w:hAnsi="Courier New" w:cs="Courier New"/>
                <w:sz w:val="20"/>
                <w:szCs w:val="20"/>
              </w:rPr>
              <w:t> </w:t>
            </w:r>
            <w:r>
              <w:rPr>
                <w:rFonts w:ascii="GHEA Grapalat" w:hAnsi="GHEA Grapalat" w:cs="GHEA Grapalat"/>
                <w:sz w:val="20"/>
                <w:szCs w:val="20"/>
              </w:rPr>
              <w:t>հոկտեմբերի 2016 թվականի N 1069-Ն</w:t>
            </w:r>
            <w:r>
              <w:rPr>
                <w:rFonts w:ascii="GHEA Grapalat" w:hAnsi="GHEA Grapalat" w:cs="GHEA Grapalat"/>
                <w:sz w:val="20"/>
                <w:szCs w:val="20"/>
                <w:lang w:val="hy-AM"/>
              </w:rPr>
              <w:t xml:space="preserve"> որոշման համաձայն </w:t>
            </w:r>
          </w:p>
          <w:p w:rsidR="009F1E8C" w:rsidRDefault="009F1E8C" w:rsidP="000E6406">
            <w:pPr>
              <w:spacing w:after="0" w:line="240" w:lineRule="auto"/>
              <w:ind w:firstLine="288"/>
            </w:pPr>
            <w:r>
              <w:rPr>
                <w:rFonts w:ascii="GHEA Grapalat" w:eastAsia="GHEA Grapalat" w:hAnsi="GHEA Grapalat" w:cs="GHEA Grapalat"/>
                <w:sz w:val="20"/>
                <w:szCs w:val="20"/>
                <w:lang w:val="hy-AM"/>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Default="009F1E8C" w:rsidP="000E6406">
            <w:pPr>
              <w:spacing w:after="0" w:line="240" w:lineRule="auto"/>
              <w:ind w:firstLine="288"/>
            </w:pPr>
            <w:r>
              <w:rPr>
                <w:rFonts w:ascii="GHEA Grapalat" w:hAnsi="GHEA Grapalat" w:cs="GHEA Grapalat"/>
                <w:sz w:val="20"/>
                <w:szCs w:val="20"/>
                <w:lang w:val="hy-AM"/>
              </w:rPr>
              <w:t>1.Օպերատորը պետք է ապահովի «ծառայության ժխտում/բաշխված ծառայությունների ժխտում» (ԴՈՍ/ԴԴՈՍ (DOS/DDoS) (այսուհետ՝ «ԴՈՍ») հարձակումներից պաշտպանված ինտերնետ կապ:</w:t>
            </w:r>
          </w:p>
          <w:p w:rsidR="009F1E8C" w:rsidRDefault="009F1E8C" w:rsidP="000E6406">
            <w:pPr>
              <w:snapToGrid w:val="0"/>
              <w:spacing w:after="0" w:line="240" w:lineRule="auto"/>
              <w:rPr>
                <w:rFonts w:ascii="GHEA Grapalat" w:hAnsi="GHEA Grapalat" w:cs="GHEA Grapalat"/>
                <w:sz w:val="20"/>
                <w:szCs w:val="20"/>
                <w:lang w:val="hy-AM"/>
              </w:rPr>
            </w:pPr>
          </w:p>
        </w:tc>
      </w:tr>
      <w:tr w:rsidR="009F1E8C" w:rsidRPr="00823D52" w:rsidTr="000E6406">
        <w:trPr>
          <w:cantSplit/>
        </w:trPr>
        <w:tc>
          <w:tcPr>
            <w:tcW w:w="90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rPr>
                <w:rFonts w:ascii="GHEA Grapalat" w:hAnsi="GHEA Grapalat" w:cs="GHEA Grapalat"/>
                <w:sz w:val="20"/>
                <w:szCs w:val="20"/>
                <w:lang w:val="hy-AM"/>
              </w:rPr>
            </w:pPr>
          </w:p>
        </w:tc>
        <w:tc>
          <w:tcPr>
            <w:tcW w:w="4960" w:type="dxa"/>
            <w:vMerge/>
            <w:tcBorders>
              <w:top w:val="single" w:sz="4" w:space="0" w:color="000000"/>
              <w:left w:val="single" w:sz="4" w:space="0" w:color="000000"/>
              <w:bottom w:val="single" w:sz="4" w:space="0" w:color="000000"/>
            </w:tcBorders>
            <w:shd w:val="clear" w:color="auto" w:fill="auto"/>
            <w:vAlign w:val="center"/>
          </w:tcPr>
          <w:p w:rsidR="009F1E8C" w:rsidRDefault="009F1E8C" w:rsidP="000E6406">
            <w:pPr>
              <w:snapToGrid w:val="0"/>
              <w:spacing w:after="0" w:line="240" w:lineRule="auto"/>
              <w:ind w:firstLine="288"/>
              <w:jc w:val="center"/>
              <w:rPr>
                <w:rFonts w:ascii="GHEA Grapalat" w:hAnsi="GHEA Grapalat" w:cs="GHEA Grapalat"/>
                <w:sz w:val="20"/>
                <w:szCs w:val="20"/>
                <w:lang w:val="hy-AM"/>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Pr>
          <w:p w:rsidR="009F1E8C" w:rsidRPr="00EB1EB2" w:rsidRDefault="009F1E8C" w:rsidP="000E6406">
            <w:pPr>
              <w:spacing w:after="0" w:line="240" w:lineRule="auto"/>
              <w:ind w:firstLine="288"/>
              <w:rPr>
                <w:lang w:val="hy-AM"/>
              </w:rPr>
            </w:pPr>
            <w:r>
              <w:rPr>
                <w:rFonts w:ascii="GHEA Grapalat" w:hAnsi="GHEA Grapalat" w:cs="GHEA Grapalat"/>
                <w:sz w:val="20"/>
                <w:szCs w:val="20"/>
                <w:lang w:val="hy-AM"/>
              </w:rPr>
              <w:t>2. «ԴՈՍ» հարձակումներից պաշտպանության տեխնիկական նվազագույն պահանջներն են՝</w:t>
            </w:r>
          </w:p>
          <w:p w:rsidR="009F1E8C" w:rsidRPr="00EB1EB2" w:rsidRDefault="009F1E8C" w:rsidP="000E6406">
            <w:pPr>
              <w:spacing w:after="0" w:line="240" w:lineRule="auto"/>
              <w:ind w:firstLine="288"/>
              <w:rPr>
                <w:lang w:val="hy-AM"/>
              </w:rPr>
            </w:pPr>
            <w:r>
              <w:rPr>
                <w:rFonts w:ascii="GHEA Grapalat" w:hAnsi="GHEA Grapalat" w:cs="GHEA Grapalat"/>
                <w:sz w:val="20"/>
                <w:szCs w:val="20"/>
                <w:lang w:val="hy-AM"/>
              </w:rPr>
              <w:t>1) պետական մարմինների բոլոր տեղեկատվական համակարգերը պետք է պաշտպանված լինեն մեկ և մի քանի հանրային և մասնավոր ԱյՓի (IP) - հասցեներից իրականացվող հարձակումներից.</w:t>
            </w:r>
          </w:p>
          <w:p w:rsidR="009F1E8C" w:rsidRPr="00EB1EB2" w:rsidRDefault="009F1E8C" w:rsidP="000E6406">
            <w:pPr>
              <w:spacing w:after="0" w:line="240" w:lineRule="auto"/>
              <w:ind w:firstLine="288"/>
              <w:rPr>
                <w:lang w:val="hy-AM"/>
              </w:rPr>
            </w:pPr>
            <w:r>
              <w:rPr>
                <w:rFonts w:ascii="GHEA Grapalat" w:hAnsi="GHEA Grapalat" w:cs="GHEA Grapalat"/>
                <w:sz w:val="20"/>
                <w:szCs w:val="20"/>
                <w:lang w:val="hy-AM"/>
              </w:rPr>
              <w:t>2) ԹիՍիՓի (TCP) արձանագրություն՝ ԹիՍիՓի ՍիՆ (TCP SYN) - հարձակում ՍիՆ (SYN) փաթեթների գերբեռնման միջոցով, ոչ լեգիտիմ դրոշներով կոմբինացիա, հարձակում պատուհանի չափսի վրա, հարձակում սեսիայի վրա.</w:t>
            </w:r>
          </w:p>
          <w:p w:rsidR="009F1E8C" w:rsidRPr="00EB1EB2" w:rsidRDefault="009F1E8C" w:rsidP="000E6406">
            <w:pPr>
              <w:spacing w:after="0" w:line="240" w:lineRule="auto"/>
              <w:ind w:firstLine="288"/>
              <w:rPr>
                <w:lang w:val="hy-AM"/>
              </w:rPr>
            </w:pPr>
            <w:r>
              <w:rPr>
                <w:rFonts w:ascii="GHEA Grapalat" w:hAnsi="GHEA Grapalat" w:cs="GHEA Grapalat"/>
                <w:sz w:val="20"/>
                <w:szCs w:val="20"/>
                <w:lang w:val="hy-AM"/>
              </w:rPr>
              <w:t>3) ԷյչԹիԹԻՓի (HTTP) արձանագրություն՝ դանդաղ սեսիաներ, ԷսԷսԷլ (SSL) հարձակումներ, ԷյչԹիԹԻՓիԳԵԹ/ՓՈՍՏ ՅուԱռԷլ ֆլուդ (HTTP GET/POST URL flood).</w:t>
            </w:r>
          </w:p>
          <w:p w:rsidR="009F1E8C" w:rsidRPr="00EB1EB2" w:rsidRDefault="009F1E8C" w:rsidP="000E6406">
            <w:pPr>
              <w:spacing w:after="0" w:line="240" w:lineRule="auto"/>
              <w:ind w:firstLine="288"/>
              <w:rPr>
                <w:lang w:val="hy-AM"/>
              </w:rPr>
            </w:pPr>
            <w:r>
              <w:rPr>
                <w:rFonts w:ascii="GHEA Grapalat" w:hAnsi="GHEA Grapalat" w:cs="GHEA Grapalat"/>
                <w:sz w:val="20"/>
                <w:szCs w:val="20"/>
                <w:lang w:val="hy-AM"/>
              </w:rPr>
              <w:t>4) ԴիԷնԷս (DNS) արձանագրություն՝ Քեշ Փոյզընինգ, ԴիԷնԷս ֆլուդ (Cache Poisoning, DNS flood), ավելացող ուժգնությամբ հարձակումներ.</w:t>
            </w:r>
          </w:p>
          <w:p w:rsidR="009F1E8C" w:rsidRPr="00EB1EB2" w:rsidRDefault="009F1E8C" w:rsidP="000E6406">
            <w:pPr>
              <w:spacing w:after="0" w:line="240" w:lineRule="auto"/>
              <w:ind w:firstLine="288"/>
              <w:rPr>
                <w:lang w:val="hy-AM"/>
              </w:rPr>
            </w:pPr>
            <w:r>
              <w:rPr>
                <w:rFonts w:ascii="GHEA Grapalat" w:hAnsi="GHEA Grapalat" w:cs="GHEA Grapalat"/>
                <w:sz w:val="20"/>
                <w:szCs w:val="20"/>
                <w:lang w:val="hy-AM"/>
              </w:rPr>
              <w:t>5) ՅուԴիՓի/ԱյՍիԵՄՓի (UDP/ICMP) արձանագրություն՝ ֆլուդ (flood).</w:t>
            </w:r>
          </w:p>
          <w:p w:rsidR="009F1E8C" w:rsidRPr="00EB1EB2" w:rsidRDefault="009F1E8C" w:rsidP="000E6406">
            <w:pPr>
              <w:spacing w:after="0" w:line="240" w:lineRule="auto"/>
              <w:ind w:firstLine="288"/>
              <w:rPr>
                <w:lang w:val="hy-AM"/>
              </w:rPr>
            </w:pPr>
            <w:r>
              <w:rPr>
                <w:rFonts w:ascii="GHEA Grapalat" w:hAnsi="GHEA Grapalat" w:cs="GHEA Grapalat"/>
                <w:sz w:val="20"/>
                <w:szCs w:val="20"/>
                <w:lang w:val="hy-AM"/>
              </w:rPr>
              <w:t>6) ԱյՓի/ԹիՍիՓի/ՅուԴիՓի (IP/TCP/UDP) արձանագրություն՝ ֆրագմենտավորում.</w:t>
            </w:r>
          </w:p>
          <w:p w:rsidR="009F1E8C" w:rsidRPr="00EB1EB2" w:rsidRDefault="009F1E8C" w:rsidP="000E6406">
            <w:pPr>
              <w:spacing w:after="0" w:line="240" w:lineRule="auto"/>
              <w:ind w:firstLine="288"/>
              <w:rPr>
                <w:lang w:val="hy-AM"/>
              </w:rPr>
            </w:pPr>
            <w:r>
              <w:rPr>
                <w:rFonts w:ascii="GHEA Grapalat" w:hAnsi="GHEA Grapalat" w:cs="GHEA Grapalat"/>
                <w:sz w:val="20"/>
                <w:szCs w:val="20"/>
                <w:lang w:val="hy-AM"/>
              </w:rPr>
              <w:t>7) հետագայում հայտնաբերվող նոր մեխանիզմներով «ԴՈՍ» հարձակումներ:</w:t>
            </w:r>
          </w:p>
          <w:p w:rsidR="009F1E8C" w:rsidRDefault="009F1E8C" w:rsidP="000E6406">
            <w:pPr>
              <w:spacing w:after="0" w:line="240" w:lineRule="auto"/>
              <w:ind w:firstLine="288"/>
              <w:rPr>
                <w:rFonts w:ascii="GHEA Grapalat" w:hAnsi="GHEA Grapalat" w:cs="GHEA Grapalat"/>
                <w:sz w:val="20"/>
                <w:szCs w:val="20"/>
                <w:lang w:val="hy-AM"/>
              </w:rPr>
            </w:pPr>
          </w:p>
        </w:tc>
      </w:tr>
    </w:tbl>
    <w:p w:rsidR="00C71A49" w:rsidRPr="00FB3CFC" w:rsidRDefault="00C71A49" w:rsidP="003A5C53">
      <w:pPr>
        <w:spacing w:after="0" w:line="240" w:lineRule="auto"/>
        <w:ind w:left="540"/>
        <w:jc w:val="both"/>
        <w:rPr>
          <w:rFonts w:ascii="GHEA Grapalat" w:hAnsi="GHEA Grapalat" w:cs="Sylfaen"/>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7"/>
        <w:gridCol w:w="4867"/>
      </w:tblGrid>
      <w:tr w:rsidR="00C71A49" w:rsidRPr="00FB3CFC" w:rsidTr="0040381B">
        <w:trPr>
          <w:trHeight w:val="483"/>
          <w:jc w:val="center"/>
        </w:trPr>
        <w:tc>
          <w:tcPr>
            <w:tcW w:w="9414" w:type="dxa"/>
            <w:gridSpan w:val="2"/>
            <w:shd w:val="clear" w:color="auto" w:fill="auto"/>
          </w:tcPr>
          <w:p w:rsidR="00C71A49" w:rsidRPr="00FB3CFC" w:rsidRDefault="00C71A49" w:rsidP="003A5C53">
            <w:pPr>
              <w:spacing w:after="0" w:line="240" w:lineRule="auto"/>
              <w:jc w:val="center"/>
              <w:rPr>
                <w:rFonts w:ascii="GHEA Grapalat" w:hAnsi="GHEA Grapalat" w:cs="Sylfaen"/>
                <w:lang w:val="ru-RU"/>
              </w:rPr>
            </w:pPr>
            <w:r w:rsidRPr="00FB3CFC">
              <w:rPr>
                <w:rFonts w:ascii="GHEA Grapalat" w:hAnsi="GHEA Grapalat" w:cs="Sylfaen"/>
                <w:lang w:val="af-ZA"/>
              </w:rPr>
              <w:t xml:space="preserve">Ծառայության մատուցման </w:t>
            </w:r>
            <w:r w:rsidRPr="00FB3CFC">
              <w:rPr>
                <w:rFonts w:ascii="GHEA Grapalat" w:hAnsi="GHEA Grapalat" w:cs="Sylfaen"/>
                <w:lang w:val="ru-RU"/>
              </w:rPr>
              <w:t>ժամկետը</w:t>
            </w:r>
          </w:p>
        </w:tc>
      </w:tr>
      <w:tr w:rsidR="00C71A49" w:rsidRPr="00FB3CFC" w:rsidTr="0040381B">
        <w:trPr>
          <w:trHeight w:val="428"/>
          <w:jc w:val="center"/>
        </w:trPr>
        <w:tc>
          <w:tcPr>
            <w:tcW w:w="4547" w:type="dxa"/>
            <w:shd w:val="clear" w:color="auto" w:fill="auto"/>
          </w:tcPr>
          <w:p w:rsidR="00C71A49" w:rsidRPr="00FB3CFC" w:rsidRDefault="00C71A49" w:rsidP="003A5C53">
            <w:pPr>
              <w:spacing w:after="0" w:line="240" w:lineRule="auto"/>
              <w:jc w:val="center"/>
              <w:rPr>
                <w:rFonts w:ascii="GHEA Grapalat" w:hAnsi="GHEA Grapalat" w:cs="Sylfaen"/>
                <w:lang w:val="ru-RU"/>
              </w:rPr>
            </w:pPr>
            <w:r w:rsidRPr="00FB3CFC">
              <w:rPr>
                <w:rFonts w:ascii="GHEA Grapalat" w:hAnsi="GHEA Grapalat" w:cs="Sylfaen"/>
                <w:lang w:val="af-ZA"/>
              </w:rPr>
              <w:t>Սկիզբ</w:t>
            </w:r>
            <w:r w:rsidRPr="00FB3CFC">
              <w:rPr>
                <w:rFonts w:ascii="GHEA Grapalat" w:hAnsi="GHEA Grapalat" w:cs="Sylfaen"/>
                <w:lang w:val="ru-RU"/>
              </w:rPr>
              <w:t>ը</w:t>
            </w:r>
          </w:p>
        </w:tc>
        <w:tc>
          <w:tcPr>
            <w:tcW w:w="4867" w:type="dxa"/>
            <w:shd w:val="clear" w:color="auto" w:fill="auto"/>
          </w:tcPr>
          <w:p w:rsidR="00C71A49" w:rsidRPr="00FB3CFC" w:rsidRDefault="00C71A49" w:rsidP="003A5C53">
            <w:pPr>
              <w:spacing w:after="0" w:line="240" w:lineRule="auto"/>
              <w:jc w:val="center"/>
              <w:rPr>
                <w:rFonts w:ascii="GHEA Grapalat" w:hAnsi="GHEA Grapalat" w:cs="Sylfaen"/>
                <w:lang w:val="ru-RU"/>
              </w:rPr>
            </w:pPr>
            <w:r w:rsidRPr="00FB3CFC">
              <w:rPr>
                <w:rFonts w:ascii="GHEA Grapalat" w:hAnsi="GHEA Grapalat" w:cs="Sylfaen"/>
                <w:lang w:val="af-ZA"/>
              </w:rPr>
              <w:t>ավարտ</w:t>
            </w:r>
            <w:r w:rsidRPr="00FB3CFC">
              <w:rPr>
                <w:rFonts w:ascii="GHEA Grapalat" w:hAnsi="GHEA Grapalat" w:cs="Sylfaen"/>
                <w:lang w:val="ru-RU"/>
              </w:rPr>
              <w:t>ը</w:t>
            </w:r>
          </w:p>
        </w:tc>
      </w:tr>
      <w:tr w:rsidR="00C71A49" w:rsidRPr="00FB3CFC" w:rsidTr="0040381B">
        <w:trPr>
          <w:trHeight w:val="772"/>
          <w:jc w:val="center"/>
        </w:trPr>
        <w:tc>
          <w:tcPr>
            <w:tcW w:w="4547" w:type="dxa"/>
            <w:shd w:val="clear" w:color="auto" w:fill="auto"/>
          </w:tcPr>
          <w:p w:rsidR="00C71A49" w:rsidRPr="00FB3CFC" w:rsidRDefault="004034A2" w:rsidP="003A5C53">
            <w:pPr>
              <w:spacing w:after="0" w:line="240" w:lineRule="auto"/>
              <w:jc w:val="both"/>
              <w:rPr>
                <w:rFonts w:ascii="GHEA Grapalat" w:hAnsi="GHEA Grapalat" w:cs="Sylfaen"/>
                <w:lang w:val="af-ZA"/>
              </w:rPr>
            </w:pPr>
            <w:r>
              <w:rPr>
                <w:rFonts w:ascii="GHEA Grapalat" w:hAnsi="GHEA Grapalat" w:cs="Sylfaen"/>
                <w:lang w:val="hy-AM"/>
              </w:rPr>
              <w:t>Պայմանագիրը ուժի մեջ մտնելու օրվանից</w:t>
            </w:r>
            <w:r w:rsidRPr="00E62342">
              <w:rPr>
                <w:rFonts w:ascii="GHEA Grapalat" w:hAnsi="GHEA Grapalat" w:cs="Sylfaen"/>
                <w:sz w:val="20"/>
                <w:lang w:val="pt-BR"/>
              </w:rPr>
              <w:t xml:space="preserve"> </w:t>
            </w:r>
            <w:r w:rsidRPr="004034A2">
              <w:rPr>
                <w:rFonts w:ascii="GHEA Grapalat" w:hAnsi="GHEA Grapalat" w:cs="Sylfaen"/>
                <w:sz w:val="20"/>
                <w:lang w:val="af-ZA"/>
              </w:rPr>
              <w:t>(</w:t>
            </w:r>
            <w:r w:rsidRPr="00E62342">
              <w:rPr>
                <w:rFonts w:ascii="GHEA Grapalat" w:hAnsi="GHEA Grapalat" w:cs="Sylfaen"/>
                <w:sz w:val="20"/>
                <w:lang w:val="pt-BR"/>
              </w:rPr>
              <w:t>համապատասխան ֆինանսական միջոցներ նախատեսվելու դեպքում, որի մասին կողմերի միջև կկնքվի լրացուցիչ համաձայնագիր</w:t>
            </w:r>
            <w:r w:rsidRPr="004034A2">
              <w:rPr>
                <w:rFonts w:ascii="GHEA Grapalat" w:hAnsi="GHEA Grapalat" w:cs="Sylfaen"/>
                <w:sz w:val="20"/>
                <w:lang w:val="af-ZA"/>
              </w:rPr>
              <w:t>)</w:t>
            </w:r>
          </w:p>
        </w:tc>
        <w:tc>
          <w:tcPr>
            <w:tcW w:w="4867" w:type="dxa"/>
            <w:shd w:val="clear" w:color="auto" w:fill="auto"/>
          </w:tcPr>
          <w:p w:rsidR="00C71A49" w:rsidRPr="00FB3CFC" w:rsidRDefault="004034A2" w:rsidP="003A5C53">
            <w:pPr>
              <w:spacing w:after="0" w:line="240" w:lineRule="auto"/>
              <w:jc w:val="both"/>
              <w:rPr>
                <w:rFonts w:ascii="GHEA Grapalat" w:hAnsi="GHEA Grapalat" w:cs="Sylfaen"/>
                <w:lang w:val="af-ZA"/>
              </w:rPr>
            </w:pPr>
            <w:r>
              <w:rPr>
                <w:rFonts w:ascii="GHEA Grapalat" w:hAnsi="GHEA Grapalat" w:cs="Sylfaen"/>
                <w:lang w:val="hy-AM"/>
              </w:rPr>
              <w:t>Նախընտրելի ժամկետը՝ մինչև 3</w:t>
            </w:r>
            <w:r>
              <w:rPr>
                <w:rFonts w:ascii="GHEA Grapalat" w:hAnsi="GHEA Grapalat" w:cs="Sylfaen"/>
              </w:rPr>
              <w:t>1</w:t>
            </w:r>
            <w:r>
              <w:rPr>
                <w:rFonts w:ascii="GHEA Grapalat" w:hAnsi="GHEA Grapalat" w:cs="Sylfaen"/>
                <w:lang w:val="hy-AM"/>
              </w:rPr>
              <w:t>.12.2017 թվական</w:t>
            </w:r>
          </w:p>
        </w:tc>
      </w:tr>
    </w:tbl>
    <w:p w:rsidR="00C71A49" w:rsidRPr="007C2AEA" w:rsidRDefault="00C71A49" w:rsidP="003A5C53">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C71A49" w:rsidRPr="00FB3CFC" w:rsidRDefault="00C71A49" w:rsidP="003A5C53">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C71A49" w:rsidRPr="00FB3CFC" w:rsidTr="0040381B">
        <w:tc>
          <w:tcPr>
            <w:tcW w:w="4536" w:type="dxa"/>
          </w:tcPr>
          <w:p w:rsidR="00C71A49" w:rsidRPr="00FB3CFC" w:rsidRDefault="00C71A49" w:rsidP="003A5C53">
            <w:pPr>
              <w:spacing w:after="0" w:line="240" w:lineRule="auto"/>
              <w:jc w:val="center"/>
              <w:rPr>
                <w:rFonts w:ascii="GHEA Grapalat" w:hAnsi="GHEA Grapalat"/>
                <w:b/>
                <w:sz w:val="20"/>
                <w:lang w:val="af-ZA"/>
              </w:rPr>
            </w:pPr>
            <w:r w:rsidRPr="00FB3CFC">
              <w:rPr>
                <w:rFonts w:ascii="GHEA Grapalat" w:hAnsi="GHEA Grapalat"/>
                <w:b/>
                <w:sz w:val="20"/>
                <w:lang w:val="pt-BR"/>
              </w:rPr>
              <w:t>Պ</w:t>
            </w:r>
            <w:r w:rsidRPr="00FB3CFC">
              <w:rPr>
                <w:rFonts w:ascii="GHEA Grapalat" w:hAnsi="GHEA Grapalat"/>
                <w:b/>
                <w:sz w:val="20"/>
                <w:lang w:val="af-ZA"/>
              </w:rPr>
              <w:t xml:space="preserve"> </w:t>
            </w:r>
            <w:r w:rsidRPr="00FB3CFC">
              <w:rPr>
                <w:rFonts w:ascii="GHEA Grapalat" w:hAnsi="GHEA Grapalat"/>
                <w:b/>
                <w:sz w:val="20"/>
                <w:lang w:val="pt-BR"/>
              </w:rPr>
              <w:t>Ա</w:t>
            </w:r>
            <w:r w:rsidRPr="00FB3CFC">
              <w:rPr>
                <w:rFonts w:ascii="GHEA Grapalat" w:hAnsi="GHEA Grapalat"/>
                <w:b/>
                <w:sz w:val="20"/>
                <w:lang w:val="af-ZA"/>
              </w:rPr>
              <w:t xml:space="preserve"> </w:t>
            </w:r>
            <w:r w:rsidRPr="00FB3CFC">
              <w:rPr>
                <w:rFonts w:ascii="GHEA Grapalat" w:hAnsi="GHEA Grapalat"/>
                <w:b/>
                <w:sz w:val="20"/>
                <w:lang w:val="pt-BR"/>
              </w:rPr>
              <w:t>Տ</w:t>
            </w:r>
            <w:r w:rsidRPr="00FB3CFC">
              <w:rPr>
                <w:rFonts w:ascii="GHEA Grapalat" w:hAnsi="GHEA Grapalat"/>
                <w:b/>
                <w:sz w:val="20"/>
                <w:lang w:val="af-ZA"/>
              </w:rPr>
              <w:t xml:space="preserve"> </w:t>
            </w:r>
            <w:r w:rsidRPr="00FB3CFC">
              <w:rPr>
                <w:rFonts w:ascii="GHEA Grapalat" w:hAnsi="GHEA Grapalat"/>
                <w:b/>
                <w:sz w:val="20"/>
                <w:lang w:val="pt-BR"/>
              </w:rPr>
              <w:t>Վ</w:t>
            </w:r>
            <w:r w:rsidRPr="00FB3CFC">
              <w:rPr>
                <w:rFonts w:ascii="GHEA Grapalat" w:hAnsi="GHEA Grapalat"/>
                <w:b/>
                <w:sz w:val="20"/>
                <w:lang w:val="af-ZA"/>
              </w:rPr>
              <w:t xml:space="preserve"> </w:t>
            </w:r>
            <w:r w:rsidRPr="00FB3CFC">
              <w:rPr>
                <w:rFonts w:ascii="GHEA Grapalat" w:hAnsi="GHEA Grapalat"/>
                <w:b/>
                <w:sz w:val="20"/>
                <w:lang w:val="pt-BR"/>
              </w:rPr>
              <w:t>Ի</w:t>
            </w:r>
            <w:r w:rsidRPr="00FB3CFC">
              <w:rPr>
                <w:rFonts w:ascii="GHEA Grapalat" w:hAnsi="GHEA Grapalat"/>
                <w:b/>
                <w:sz w:val="20"/>
                <w:lang w:val="af-ZA"/>
              </w:rPr>
              <w:t xml:space="preserve"> </w:t>
            </w:r>
            <w:r w:rsidRPr="00FB3CFC">
              <w:rPr>
                <w:rFonts w:ascii="GHEA Grapalat" w:hAnsi="GHEA Grapalat"/>
                <w:b/>
                <w:sz w:val="20"/>
                <w:lang w:val="pt-BR"/>
              </w:rPr>
              <w:t>Ր</w:t>
            </w:r>
            <w:r w:rsidRPr="00FB3CFC">
              <w:rPr>
                <w:rFonts w:ascii="GHEA Grapalat" w:hAnsi="GHEA Grapalat"/>
                <w:b/>
                <w:sz w:val="20"/>
                <w:lang w:val="af-ZA"/>
              </w:rPr>
              <w:t xml:space="preserve"> </w:t>
            </w:r>
            <w:r w:rsidRPr="00FB3CFC">
              <w:rPr>
                <w:rFonts w:ascii="GHEA Grapalat" w:hAnsi="GHEA Grapalat"/>
                <w:b/>
                <w:sz w:val="20"/>
                <w:lang w:val="pt-BR"/>
              </w:rPr>
              <w:t>Ա</w:t>
            </w:r>
            <w:r w:rsidRPr="00FB3CFC">
              <w:rPr>
                <w:rFonts w:ascii="GHEA Grapalat" w:hAnsi="GHEA Grapalat"/>
                <w:b/>
                <w:sz w:val="20"/>
                <w:lang w:val="af-ZA"/>
              </w:rPr>
              <w:t xml:space="preserve"> </w:t>
            </w:r>
            <w:r w:rsidRPr="00FB3CFC">
              <w:rPr>
                <w:rFonts w:ascii="GHEA Grapalat" w:hAnsi="GHEA Grapalat"/>
                <w:b/>
                <w:sz w:val="20"/>
                <w:lang w:val="pt-BR"/>
              </w:rPr>
              <w:t>Տ</w:t>
            </w:r>
            <w:r w:rsidRPr="00FB3CFC">
              <w:rPr>
                <w:rFonts w:ascii="GHEA Grapalat" w:hAnsi="GHEA Grapalat"/>
                <w:b/>
                <w:sz w:val="20"/>
                <w:lang w:val="af-ZA"/>
              </w:rPr>
              <w:t xml:space="preserve"> </w:t>
            </w:r>
            <w:r w:rsidRPr="00FB3CFC">
              <w:rPr>
                <w:rFonts w:ascii="GHEA Grapalat" w:hAnsi="GHEA Grapalat"/>
                <w:b/>
                <w:sz w:val="20"/>
                <w:lang w:val="pt-BR"/>
              </w:rPr>
              <w:t>ՈՒ</w:t>
            </w:r>
          </w:p>
          <w:p w:rsidR="00C71A49" w:rsidRPr="00FB3CFC" w:rsidRDefault="00C71A49" w:rsidP="003A5C53">
            <w:pPr>
              <w:spacing w:after="0" w:line="240" w:lineRule="auto"/>
              <w:jc w:val="center"/>
              <w:rPr>
                <w:rFonts w:ascii="GHEA Grapalat" w:hAnsi="GHEA Grapalat"/>
                <w:b/>
                <w:sz w:val="20"/>
                <w:lang w:val="af-ZA"/>
              </w:rPr>
            </w:pPr>
          </w:p>
          <w:p w:rsidR="00C71A49" w:rsidRPr="00FB3CFC" w:rsidRDefault="00C71A49" w:rsidP="003A5C53">
            <w:pPr>
              <w:spacing w:after="0" w:line="240" w:lineRule="auto"/>
              <w:rPr>
                <w:rFonts w:ascii="GHEA Grapalat" w:hAnsi="GHEA Grapalat"/>
                <w:sz w:val="20"/>
                <w:lang w:val="af-ZA"/>
              </w:rPr>
            </w:pPr>
          </w:p>
          <w:p w:rsidR="00C71A49" w:rsidRPr="00FB3CFC" w:rsidRDefault="00C71A49" w:rsidP="003A5C53">
            <w:pPr>
              <w:spacing w:after="0" w:line="240" w:lineRule="auto"/>
              <w:rPr>
                <w:rFonts w:ascii="GHEA Grapalat" w:hAnsi="GHEA Grapalat"/>
                <w:sz w:val="20"/>
                <w:lang w:val="af-ZA"/>
              </w:rPr>
            </w:pPr>
            <w:r w:rsidRPr="00FB3CFC">
              <w:rPr>
                <w:rFonts w:ascii="GHEA Grapalat" w:hAnsi="GHEA Grapalat"/>
                <w:sz w:val="20"/>
                <w:lang w:val="af-ZA"/>
              </w:rPr>
              <w:t xml:space="preserve">           --------------------------------------------</w:t>
            </w:r>
          </w:p>
          <w:p w:rsidR="00C71A49" w:rsidRPr="00FB3CFC" w:rsidRDefault="00C71A49" w:rsidP="003A5C53">
            <w:pPr>
              <w:spacing w:after="0" w:line="240" w:lineRule="auto"/>
              <w:rPr>
                <w:rFonts w:ascii="GHEA Grapalat" w:hAnsi="GHEA Grapalat"/>
                <w:sz w:val="16"/>
                <w:szCs w:val="16"/>
                <w:lang w:val="pt-BR"/>
              </w:rPr>
            </w:pPr>
            <w:r w:rsidRPr="00FB3CFC">
              <w:rPr>
                <w:rFonts w:ascii="GHEA Grapalat" w:hAnsi="GHEA Grapalat"/>
                <w:sz w:val="20"/>
                <w:lang w:val="af-ZA"/>
              </w:rPr>
              <w:t xml:space="preserve">                       </w:t>
            </w:r>
            <w:r w:rsidRPr="00FB3CFC">
              <w:rPr>
                <w:rFonts w:ascii="GHEA Grapalat" w:hAnsi="GHEA Grapalat"/>
                <w:sz w:val="16"/>
                <w:szCs w:val="16"/>
                <w:lang w:val="pt-BR"/>
              </w:rPr>
              <w:t>(ստորագրություն)</w:t>
            </w:r>
          </w:p>
          <w:p w:rsidR="00C71A49" w:rsidRPr="00FB3CFC" w:rsidRDefault="00C71A49" w:rsidP="003A5C53">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C71A49" w:rsidRPr="00FB3CFC" w:rsidRDefault="00C71A49" w:rsidP="003A5C53">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C71A49" w:rsidRPr="00FB3CFC" w:rsidRDefault="00C71A49" w:rsidP="003A5C53">
            <w:pPr>
              <w:spacing w:after="0" w:line="240" w:lineRule="auto"/>
              <w:rPr>
                <w:rFonts w:ascii="GHEA Grapalat" w:hAnsi="GHEA Grapalat"/>
                <w:sz w:val="20"/>
                <w:lang w:val="pt-BR"/>
              </w:rPr>
            </w:pPr>
          </w:p>
          <w:p w:rsidR="00C71A49" w:rsidRPr="00FB3CFC" w:rsidRDefault="00C71A49" w:rsidP="003A5C53">
            <w:pPr>
              <w:spacing w:after="0" w:line="240" w:lineRule="auto"/>
              <w:rPr>
                <w:rFonts w:ascii="GHEA Grapalat" w:hAnsi="GHEA Grapalat"/>
                <w:sz w:val="20"/>
                <w:lang w:val="pt-BR"/>
              </w:rPr>
            </w:pPr>
          </w:p>
          <w:p w:rsidR="00C71A49" w:rsidRPr="00FB3CFC" w:rsidRDefault="00C71A49" w:rsidP="003A5C53">
            <w:pPr>
              <w:spacing w:after="0" w:line="240" w:lineRule="auto"/>
              <w:rPr>
                <w:rFonts w:ascii="GHEA Grapalat" w:hAnsi="GHEA Grapalat"/>
                <w:sz w:val="20"/>
                <w:lang w:val="pt-BR"/>
              </w:rPr>
            </w:pPr>
          </w:p>
        </w:tc>
        <w:tc>
          <w:tcPr>
            <w:tcW w:w="4111" w:type="dxa"/>
          </w:tcPr>
          <w:p w:rsidR="00C71A49" w:rsidRPr="00FB3CFC" w:rsidRDefault="00C71A49" w:rsidP="003A5C53">
            <w:pPr>
              <w:spacing w:after="0" w:line="240" w:lineRule="auto"/>
              <w:jc w:val="center"/>
              <w:rPr>
                <w:rFonts w:ascii="GHEA Grapalat" w:hAnsi="GHEA Grapalat"/>
                <w:b/>
                <w:sz w:val="20"/>
                <w:lang w:val="nb-NO"/>
              </w:rPr>
            </w:pPr>
            <w:r w:rsidRPr="00FB3CFC">
              <w:rPr>
                <w:rFonts w:ascii="GHEA Grapalat" w:hAnsi="GHEA Grapalat"/>
                <w:b/>
                <w:sz w:val="20"/>
                <w:lang w:val="nb-NO"/>
              </w:rPr>
              <w:t>Կ Ա Տ Ա Ր Ո Ղ</w:t>
            </w:r>
          </w:p>
          <w:p w:rsidR="00C71A49" w:rsidRPr="00FB3CFC" w:rsidRDefault="00C71A49" w:rsidP="003A5C53">
            <w:pPr>
              <w:spacing w:after="0" w:line="240" w:lineRule="auto"/>
              <w:rPr>
                <w:rFonts w:ascii="GHEA Grapalat" w:hAnsi="GHEA Grapalat"/>
                <w:sz w:val="20"/>
                <w:lang w:val="pt-BR"/>
              </w:rPr>
            </w:pPr>
          </w:p>
          <w:p w:rsidR="00C71A49" w:rsidRPr="00FB3CFC" w:rsidRDefault="00C71A49" w:rsidP="003A5C53">
            <w:pPr>
              <w:spacing w:after="0" w:line="240" w:lineRule="auto"/>
              <w:rPr>
                <w:rFonts w:ascii="GHEA Grapalat" w:hAnsi="GHEA Grapalat"/>
                <w:sz w:val="20"/>
                <w:lang w:val="pt-BR"/>
              </w:rPr>
            </w:pPr>
            <w:r w:rsidRPr="00FB3CFC">
              <w:rPr>
                <w:rFonts w:ascii="GHEA Grapalat" w:hAnsi="GHEA Grapalat"/>
                <w:sz w:val="20"/>
                <w:lang w:val="pt-BR"/>
              </w:rPr>
              <w:t xml:space="preserve">          </w:t>
            </w:r>
          </w:p>
          <w:p w:rsidR="00C71A49" w:rsidRPr="00FB3CFC" w:rsidRDefault="00C71A49" w:rsidP="003A5C53">
            <w:pPr>
              <w:spacing w:after="0" w:line="240" w:lineRule="auto"/>
              <w:rPr>
                <w:rFonts w:ascii="GHEA Grapalat" w:hAnsi="GHEA Grapalat"/>
                <w:sz w:val="20"/>
                <w:lang w:val="pt-BR"/>
              </w:rPr>
            </w:pPr>
            <w:r w:rsidRPr="00FB3CFC">
              <w:rPr>
                <w:rFonts w:ascii="GHEA Grapalat" w:hAnsi="GHEA Grapalat"/>
                <w:sz w:val="20"/>
                <w:lang w:val="pt-BR"/>
              </w:rPr>
              <w:t xml:space="preserve">         --------------------------------------------</w:t>
            </w:r>
          </w:p>
          <w:p w:rsidR="00C71A49" w:rsidRPr="00FB3CFC" w:rsidRDefault="00C71A49" w:rsidP="003A5C53">
            <w:pPr>
              <w:spacing w:after="0" w:line="240" w:lineRule="auto"/>
              <w:rPr>
                <w:rFonts w:ascii="GHEA Grapalat" w:hAnsi="GHEA Grapalat"/>
                <w:sz w:val="16"/>
                <w:szCs w:val="16"/>
                <w:lang w:val="pt-BR"/>
              </w:rPr>
            </w:pPr>
            <w:r w:rsidRPr="00FB3CFC">
              <w:rPr>
                <w:rFonts w:ascii="GHEA Grapalat" w:hAnsi="GHEA Grapalat"/>
                <w:sz w:val="20"/>
                <w:lang w:val="pt-BR"/>
              </w:rPr>
              <w:t xml:space="preserve">                       </w:t>
            </w:r>
            <w:r w:rsidRPr="00FB3CFC">
              <w:rPr>
                <w:rFonts w:ascii="GHEA Grapalat" w:hAnsi="GHEA Grapalat"/>
                <w:sz w:val="16"/>
                <w:szCs w:val="16"/>
                <w:lang w:val="pt-BR"/>
              </w:rPr>
              <w:t>(ստորագրություն)</w:t>
            </w:r>
          </w:p>
          <w:p w:rsidR="00C71A49" w:rsidRPr="00FB3CFC" w:rsidRDefault="00C71A49" w:rsidP="003A5C53">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C71A49" w:rsidRPr="00FB3CFC" w:rsidRDefault="00C71A49" w:rsidP="003A5C53">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C71A49" w:rsidRPr="00FB3CFC" w:rsidRDefault="00C71A49" w:rsidP="003A5C53">
            <w:pPr>
              <w:spacing w:after="0" w:line="240" w:lineRule="auto"/>
              <w:rPr>
                <w:rFonts w:ascii="GHEA Grapalat" w:hAnsi="GHEA Grapalat"/>
                <w:sz w:val="20"/>
                <w:lang w:val="pt-BR"/>
              </w:rPr>
            </w:pPr>
          </w:p>
          <w:p w:rsidR="00C71A49" w:rsidRPr="00FB3CFC" w:rsidRDefault="00C71A49" w:rsidP="003A5C53">
            <w:pPr>
              <w:spacing w:after="0" w:line="240" w:lineRule="auto"/>
              <w:jc w:val="center"/>
              <w:rPr>
                <w:rFonts w:ascii="GHEA Grapalat" w:hAnsi="GHEA Grapalat"/>
                <w:b/>
                <w:sz w:val="20"/>
                <w:lang w:val="nb-NO"/>
              </w:rPr>
            </w:pPr>
          </w:p>
        </w:tc>
      </w:tr>
    </w:tbl>
    <w:p w:rsidR="00C71A49" w:rsidRPr="00FB3CFC" w:rsidRDefault="00C71A49" w:rsidP="003A5C53">
      <w:pPr>
        <w:spacing w:after="0" w:line="240" w:lineRule="auto"/>
        <w:ind w:left="540"/>
        <w:jc w:val="both"/>
        <w:rPr>
          <w:rFonts w:ascii="GHEA Grapalat" w:hAnsi="GHEA Grapalat" w:cs="Sylfaen"/>
          <w:lang w:val="af-ZA"/>
        </w:rPr>
      </w:pPr>
    </w:p>
    <w:p w:rsidR="00C71A49" w:rsidRPr="00F94B28" w:rsidRDefault="00C71A49" w:rsidP="003A5C53">
      <w:pPr>
        <w:autoSpaceDE w:val="0"/>
        <w:autoSpaceDN w:val="0"/>
        <w:adjustRightInd w:val="0"/>
        <w:spacing w:after="0" w:line="240" w:lineRule="auto"/>
        <w:jc w:val="right"/>
        <w:rPr>
          <w:rFonts w:ascii="GHEA Grapalat" w:hAnsi="GHEA Grapalat" w:cs="TimesArmenianPSMT"/>
          <w:sz w:val="20"/>
        </w:rPr>
      </w:pPr>
      <w:r w:rsidRPr="00F94B28">
        <w:rPr>
          <w:rFonts w:ascii="GHEA Grapalat" w:hAnsi="GHEA Grapalat" w:cs="TimesArmenianPSMT"/>
          <w:sz w:val="20"/>
          <w:lang w:val="ru-RU"/>
        </w:rPr>
        <w:lastRenderedPageBreak/>
        <w:t xml:space="preserve">Հավելված </w:t>
      </w:r>
      <w:r w:rsidR="00F94B28" w:rsidRPr="00F94B28">
        <w:rPr>
          <w:rFonts w:ascii="GHEA Grapalat" w:hAnsi="GHEA Grapalat" w:cs="TimesArmenianPSMT"/>
          <w:sz w:val="20"/>
        </w:rPr>
        <w:t>2</w:t>
      </w:r>
    </w:p>
    <w:p w:rsidR="00C71A49" w:rsidRPr="00F94B28" w:rsidRDefault="00C71A49" w:rsidP="003A5C53">
      <w:pPr>
        <w:autoSpaceDE w:val="0"/>
        <w:autoSpaceDN w:val="0"/>
        <w:adjustRightInd w:val="0"/>
        <w:spacing w:after="0" w:line="240" w:lineRule="auto"/>
        <w:jc w:val="right"/>
        <w:rPr>
          <w:rFonts w:ascii="GHEA Grapalat" w:hAnsi="GHEA Grapalat" w:cs="TimesArmenianPSMT"/>
          <w:sz w:val="20"/>
          <w:lang w:val="ru-RU"/>
        </w:rPr>
      </w:pPr>
      <w:r w:rsidRPr="00F94B28">
        <w:rPr>
          <w:rFonts w:ascii="GHEA Grapalat" w:hAnsi="GHEA Grapalat" w:cs="TimesArmenianPSMT"/>
          <w:sz w:val="20"/>
          <w:lang w:val="ru-RU"/>
        </w:rPr>
        <w:t xml:space="preserve">&lt;&lt;____&gt;&gt; ______________20   թ. կնքված </w:t>
      </w:r>
    </w:p>
    <w:p w:rsidR="00C71A49" w:rsidRPr="00F94B28" w:rsidRDefault="00C71A49" w:rsidP="003A5C53">
      <w:pPr>
        <w:autoSpaceDE w:val="0"/>
        <w:autoSpaceDN w:val="0"/>
        <w:adjustRightInd w:val="0"/>
        <w:spacing w:after="0" w:line="240" w:lineRule="auto"/>
        <w:jc w:val="right"/>
        <w:rPr>
          <w:rFonts w:ascii="GHEA Grapalat" w:hAnsi="GHEA Grapalat" w:cs="TimesArmenianPSMT"/>
          <w:sz w:val="20"/>
          <w:lang w:val="ru-RU"/>
        </w:rPr>
      </w:pPr>
      <w:r w:rsidRPr="00F94B28">
        <w:rPr>
          <w:rFonts w:ascii="GHEA Grapalat" w:hAnsi="GHEA Grapalat" w:cs="TimesArmenianPSMT"/>
          <w:sz w:val="20"/>
        </w:rPr>
        <w:t>N</w:t>
      </w:r>
      <w:r w:rsidRPr="00F94B28">
        <w:rPr>
          <w:rFonts w:ascii="GHEA Grapalat" w:hAnsi="GHEA Grapalat" w:cs="TimesArmenianPSMT"/>
          <w:sz w:val="20"/>
          <w:lang w:val="ru-RU"/>
        </w:rPr>
        <w:t xml:space="preserve"> ______________________ ծածկագրով </w:t>
      </w:r>
      <w:r w:rsidRPr="00F94B28">
        <w:rPr>
          <w:rFonts w:ascii="GHEA Grapalat" w:hAnsi="GHEA Grapalat" w:cs="TimesArmenianPSMT"/>
          <w:sz w:val="20"/>
        </w:rPr>
        <w:t>գնման</w:t>
      </w:r>
      <w:r w:rsidRPr="00F94B28">
        <w:rPr>
          <w:rFonts w:ascii="GHEA Grapalat" w:hAnsi="GHEA Grapalat" w:cs="TimesArmenianPSMT"/>
          <w:sz w:val="20"/>
          <w:lang w:val="ru-RU"/>
        </w:rPr>
        <w:t xml:space="preserve"> պայմանագրի </w:t>
      </w:r>
    </w:p>
    <w:p w:rsidR="00C71A49" w:rsidRPr="00F94B28" w:rsidRDefault="00C71A49" w:rsidP="003A5C53">
      <w:pPr>
        <w:autoSpaceDE w:val="0"/>
        <w:autoSpaceDN w:val="0"/>
        <w:adjustRightInd w:val="0"/>
        <w:spacing w:after="0" w:line="240" w:lineRule="auto"/>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tblPr>
      <w:tblGrid>
        <w:gridCol w:w="4618"/>
        <w:gridCol w:w="5132"/>
      </w:tblGrid>
      <w:tr w:rsidR="00C71A49" w:rsidRPr="00823D52" w:rsidTr="0040381B">
        <w:trPr>
          <w:tblCellSpacing w:w="7" w:type="dxa"/>
          <w:jc w:val="center"/>
        </w:trPr>
        <w:tc>
          <w:tcPr>
            <w:tcW w:w="0" w:type="auto"/>
            <w:vAlign w:val="center"/>
          </w:tcPr>
          <w:p w:rsidR="00C71A49" w:rsidRPr="00FB3CFC" w:rsidRDefault="00C71A49" w:rsidP="003A5C53">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Պայմանագրի</w:t>
            </w:r>
            <w:r w:rsidRPr="00F96CB5">
              <w:rPr>
                <w:rFonts w:ascii="Arial Unicode" w:hAnsi="Arial Unicode"/>
                <w:iCs/>
                <w:color w:val="000000"/>
                <w:sz w:val="21"/>
                <w:szCs w:val="21"/>
                <w:lang w:val="ru-RU"/>
              </w:rPr>
              <w:t xml:space="preserve"> </w:t>
            </w:r>
            <w:r w:rsidRPr="00FB3CFC">
              <w:rPr>
                <w:rFonts w:ascii="Arial Unicode" w:hAnsi="Arial Unicode"/>
                <w:iCs/>
                <w:color w:val="000000"/>
                <w:sz w:val="21"/>
                <w:szCs w:val="21"/>
              </w:rPr>
              <w:t>կողմ</w:t>
            </w:r>
            <w:r w:rsidRPr="00FB3CFC">
              <w:rPr>
                <w:rFonts w:ascii="Arial Unicode" w:hAnsi="Arial Unicode"/>
                <w:iCs/>
                <w:color w:val="000000"/>
                <w:sz w:val="21"/>
                <w:szCs w:val="21"/>
                <w:lang w:val="pt-BR"/>
              </w:rPr>
              <w:t xml:space="preserve"> </w:t>
            </w:r>
          </w:p>
          <w:p w:rsidR="00C71A49" w:rsidRPr="00FB3CFC" w:rsidRDefault="00C71A49" w:rsidP="003A5C53">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w:t>
            </w:r>
          </w:p>
          <w:p w:rsidR="00C71A49" w:rsidRPr="00FB3CFC" w:rsidRDefault="00C71A49" w:rsidP="003A5C53">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w:t>
            </w:r>
          </w:p>
          <w:p w:rsidR="00C71A49" w:rsidRPr="00FB3CFC" w:rsidRDefault="00C71A49" w:rsidP="003A5C53">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գտնվելու</w:t>
            </w:r>
            <w:r w:rsidRPr="00FB3CFC">
              <w:rPr>
                <w:rFonts w:ascii="Arial Unicode" w:hAnsi="Arial Unicode"/>
                <w:iCs/>
                <w:color w:val="000000"/>
                <w:sz w:val="21"/>
                <w:szCs w:val="21"/>
                <w:lang w:val="pt-BR"/>
              </w:rPr>
              <w:t xml:space="preserve"> </w:t>
            </w:r>
            <w:r w:rsidRPr="00FB3CFC">
              <w:rPr>
                <w:rFonts w:ascii="Arial Unicode" w:hAnsi="Arial Unicode"/>
                <w:iCs/>
                <w:color w:val="000000"/>
                <w:sz w:val="21"/>
                <w:szCs w:val="21"/>
              </w:rPr>
              <w:t>վայրը</w:t>
            </w:r>
            <w:r w:rsidRPr="00FB3CFC">
              <w:rPr>
                <w:rFonts w:ascii="Arial Unicode" w:hAnsi="Arial Unicode"/>
                <w:iCs/>
                <w:color w:val="000000"/>
                <w:sz w:val="21"/>
                <w:szCs w:val="21"/>
                <w:lang w:val="pt-BR"/>
              </w:rPr>
              <w:t xml:space="preserve"> ______________</w:t>
            </w:r>
          </w:p>
          <w:p w:rsidR="00C71A49" w:rsidRPr="00FB3CFC" w:rsidRDefault="00C71A49" w:rsidP="003A5C53">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հհ</w:t>
            </w:r>
            <w:r w:rsidRPr="00FB3CFC">
              <w:rPr>
                <w:rFonts w:ascii="Arial Unicode" w:hAnsi="Arial Unicode"/>
                <w:iCs/>
                <w:color w:val="000000"/>
                <w:sz w:val="21"/>
                <w:szCs w:val="21"/>
                <w:lang w:val="pt-BR"/>
              </w:rPr>
              <w:t xml:space="preserve"> _________________________ </w:t>
            </w:r>
          </w:p>
          <w:p w:rsidR="00C71A49" w:rsidRPr="00FB3CFC" w:rsidRDefault="00C71A49" w:rsidP="003A5C53">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 xml:space="preserve">___________________________ </w:t>
            </w:r>
          </w:p>
          <w:p w:rsidR="00C71A49" w:rsidRPr="00FB3CFC" w:rsidRDefault="00C71A49" w:rsidP="003A5C53">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հվհհ</w:t>
            </w:r>
            <w:r w:rsidRPr="00FB3CFC">
              <w:rPr>
                <w:rFonts w:ascii="Arial Unicode" w:hAnsi="Arial Unicode"/>
                <w:iCs/>
                <w:color w:val="000000"/>
                <w:sz w:val="21"/>
                <w:szCs w:val="21"/>
                <w:lang w:val="pt-BR"/>
              </w:rPr>
              <w:t xml:space="preserve"> _______________________ </w:t>
            </w:r>
          </w:p>
        </w:tc>
        <w:tc>
          <w:tcPr>
            <w:tcW w:w="0" w:type="auto"/>
            <w:vAlign w:val="center"/>
          </w:tcPr>
          <w:p w:rsidR="00C71A49" w:rsidRPr="00FB3CFC" w:rsidRDefault="00C71A49" w:rsidP="003A5C53">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Պատվիրատու</w:t>
            </w:r>
          </w:p>
          <w:p w:rsidR="00C71A49" w:rsidRPr="00FB3CFC" w:rsidRDefault="00C71A49" w:rsidP="003A5C53">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_____________________________</w:t>
            </w:r>
          </w:p>
          <w:p w:rsidR="00C71A49" w:rsidRPr="00FB3CFC" w:rsidRDefault="00C71A49" w:rsidP="003A5C53">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_____________________________</w:t>
            </w:r>
          </w:p>
          <w:p w:rsidR="00C71A49" w:rsidRPr="00FB3CFC" w:rsidRDefault="00C71A49" w:rsidP="003A5C53">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գտնվելու</w:t>
            </w:r>
            <w:r w:rsidRPr="00FB3CFC">
              <w:rPr>
                <w:rFonts w:ascii="Arial Unicode" w:hAnsi="Arial Unicode"/>
                <w:iCs/>
                <w:color w:val="000000"/>
                <w:sz w:val="21"/>
                <w:szCs w:val="21"/>
                <w:lang w:val="pt-BR"/>
              </w:rPr>
              <w:t xml:space="preserve"> </w:t>
            </w:r>
            <w:r w:rsidRPr="00FB3CFC">
              <w:rPr>
                <w:rFonts w:ascii="Arial Unicode" w:hAnsi="Arial Unicode"/>
                <w:iCs/>
                <w:color w:val="000000"/>
                <w:sz w:val="21"/>
                <w:szCs w:val="21"/>
              </w:rPr>
              <w:t>վայրը</w:t>
            </w:r>
            <w:r w:rsidRPr="00FB3CFC">
              <w:rPr>
                <w:rFonts w:ascii="Arial Unicode" w:hAnsi="Arial Unicode"/>
                <w:iCs/>
                <w:color w:val="000000"/>
                <w:sz w:val="21"/>
                <w:szCs w:val="21"/>
                <w:lang w:val="pt-BR"/>
              </w:rPr>
              <w:t xml:space="preserve"> _________________</w:t>
            </w:r>
          </w:p>
          <w:p w:rsidR="00C71A49" w:rsidRPr="00FB3CFC" w:rsidRDefault="00C71A49" w:rsidP="003A5C53">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հհ</w:t>
            </w:r>
            <w:r w:rsidRPr="00FB3CFC">
              <w:rPr>
                <w:rFonts w:ascii="Arial Unicode" w:hAnsi="Arial Unicode"/>
                <w:iCs/>
                <w:color w:val="000000"/>
                <w:sz w:val="21"/>
                <w:szCs w:val="21"/>
                <w:lang w:val="pt-BR"/>
              </w:rPr>
              <w:t>____________________________</w:t>
            </w:r>
          </w:p>
          <w:p w:rsidR="00C71A49" w:rsidRPr="00FB3CFC" w:rsidRDefault="00C71A49" w:rsidP="003A5C53">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______________________________</w:t>
            </w:r>
          </w:p>
          <w:p w:rsidR="00C71A49" w:rsidRPr="00FB3CFC" w:rsidRDefault="00C71A49" w:rsidP="003A5C53">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հվհհ</w:t>
            </w:r>
            <w:r w:rsidRPr="00FB3CFC">
              <w:rPr>
                <w:rFonts w:ascii="Arial Unicode" w:hAnsi="Arial Unicode"/>
                <w:iCs/>
                <w:color w:val="000000"/>
                <w:sz w:val="21"/>
                <w:szCs w:val="21"/>
                <w:lang w:val="pt-BR"/>
              </w:rPr>
              <w:t>___________________________</w:t>
            </w:r>
          </w:p>
        </w:tc>
      </w:tr>
    </w:tbl>
    <w:p w:rsidR="00C71A49" w:rsidRPr="00FB3CFC" w:rsidRDefault="00C71A49" w:rsidP="003A5C53">
      <w:pPr>
        <w:spacing w:after="0" w:line="240" w:lineRule="auto"/>
        <w:ind w:firstLine="375"/>
        <w:rPr>
          <w:rFonts w:ascii="Arial" w:hAnsi="Arial" w:cs="Arial"/>
          <w:iCs/>
          <w:color w:val="000000"/>
          <w:sz w:val="21"/>
          <w:szCs w:val="21"/>
          <w:lang w:val="pt-BR"/>
        </w:rPr>
      </w:pPr>
      <w:r w:rsidRPr="00FB3CFC">
        <w:rPr>
          <w:rFonts w:ascii="Arial" w:hAnsi="Arial" w:cs="Arial"/>
          <w:iCs/>
          <w:color w:val="000000"/>
          <w:sz w:val="21"/>
          <w:szCs w:val="21"/>
          <w:lang w:val="pt-BR"/>
        </w:rPr>
        <w:t>  </w:t>
      </w:r>
    </w:p>
    <w:p w:rsidR="00C71A49" w:rsidRPr="00FB3CFC" w:rsidRDefault="00C71A49" w:rsidP="003A5C53">
      <w:pPr>
        <w:spacing w:after="0" w:line="240" w:lineRule="auto"/>
        <w:ind w:firstLine="375"/>
        <w:rPr>
          <w:rFonts w:ascii="Arial Unicode" w:hAnsi="Arial Unicode"/>
          <w:iCs/>
          <w:color w:val="000000"/>
          <w:sz w:val="21"/>
          <w:szCs w:val="21"/>
          <w:lang w:val="pt-BR"/>
        </w:rPr>
      </w:pPr>
    </w:p>
    <w:p w:rsidR="00C71A49" w:rsidRPr="00FB3CFC" w:rsidRDefault="00C71A49" w:rsidP="003A5C53">
      <w:pPr>
        <w:spacing w:after="0" w:line="240" w:lineRule="auto"/>
        <w:ind w:firstLine="375"/>
        <w:jc w:val="center"/>
        <w:rPr>
          <w:rFonts w:ascii="Arial Unicode" w:hAnsi="Arial Unicode"/>
          <w:iCs/>
          <w:color w:val="000000"/>
          <w:sz w:val="21"/>
          <w:szCs w:val="21"/>
          <w:lang w:val="pt-BR"/>
        </w:rPr>
      </w:pPr>
      <w:r w:rsidRPr="00FB3CFC">
        <w:rPr>
          <w:rFonts w:ascii="Arial Unicode" w:hAnsi="Arial Unicode"/>
          <w:b/>
          <w:bCs/>
          <w:iCs/>
          <w:color w:val="000000"/>
          <w:sz w:val="21"/>
        </w:rPr>
        <w:t>ԱՐՁԱՆԱԳՐՈՒԹՅՈՒՆ</w:t>
      </w:r>
      <w:r w:rsidRPr="00FB3CFC">
        <w:rPr>
          <w:rFonts w:ascii="Arial Unicode" w:hAnsi="Arial Unicode"/>
          <w:b/>
          <w:bCs/>
          <w:iCs/>
          <w:color w:val="000000"/>
          <w:sz w:val="21"/>
          <w:lang w:val="pt-BR"/>
        </w:rPr>
        <w:t xml:space="preserve"> N</w:t>
      </w:r>
    </w:p>
    <w:p w:rsidR="00C71A49" w:rsidRPr="00FB3CFC" w:rsidRDefault="00C71A49" w:rsidP="003A5C53">
      <w:pPr>
        <w:spacing w:after="0" w:line="240" w:lineRule="auto"/>
        <w:ind w:firstLine="375"/>
        <w:jc w:val="center"/>
        <w:rPr>
          <w:rFonts w:ascii="Arial Unicode" w:hAnsi="Arial Unicode"/>
          <w:iCs/>
          <w:color w:val="000000"/>
          <w:sz w:val="21"/>
          <w:szCs w:val="21"/>
          <w:lang w:val="pt-BR"/>
        </w:rPr>
      </w:pPr>
      <w:r w:rsidRPr="00FB3CFC">
        <w:rPr>
          <w:rFonts w:ascii="Arial Unicode" w:hAnsi="Arial Unicode"/>
          <w:b/>
          <w:bCs/>
          <w:iCs/>
          <w:color w:val="000000"/>
          <w:sz w:val="21"/>
        </w:rPr>
        <w:t>ՀԱՆՁՆՄԱՆ</w:t>
      </w:r>
      <w:r w:rsidRPr="00FB3CFC">
        <w:rPr>
          <w:rFonts w:ascii="Arial Unicode" w:hAnsi="Arial Unicode"/>
          <w:b/>
          <w:bCs/>
          <w:iCs/>
          <w:color w:val="000000"/>
          <w:sz w:val="21"/>
          <w:lang w:val="pt-BR"/>
        </w:rPr>
        <w:t>-</w:t>
      </w:r>
      <w:r w:rsidRPr="00FB3CFC">
        <w:rPr>
          <w:rFonts w:ascii="Arial Unicode" w:hAnsi="Arial Unicode"/>
          <w:b/>
          <w:bCs/>
          <w:iCs/>
          <w:color w:val="000000"/>
          <w:sz w:val="21"/>
        </w:rPr>
        <w:t>ԸՆԴՈՒՆՄԱՆ</w:t>
      </w:r>
    </w:p>
    <w:p w:rsidR="00C71A49" w:rsidRPr="00FB3CFC" w:rsidRDefault="00C71A49" w:rsidP="003A5C53">
      <w:pPr>
        <w:pStyle w:val="BodyTextIndent"/>
        <w:spacing w:line="240" w:lineRule="auto"/>
        <w:ind w:firstLine="0"/>
        <w:jc w:val="center"/>
        <w:rPr>
          <w:b/>
          <w:bCs/>
          <w:iCs/>
          <w:lang w:val="es-ES"/>
        </w:rPr>
      </w:pPr>
    </w:p>
    <w:p w:rsidR="00C71A49" w:rsidRPr="00FB3CFC" w:rsidRDefault="00C71A49" w:rsidP="003A5C53">
      <w:pPr>
        <w:pStyle w:val="BodyTextIndent"/>
        <w:spacing w:line="240" w:lineRule="auto"/>
        <w:ind w:firstLine="540"/>
        <w:rPr>
          <w:i w:val="0"/>
          <w:iCs/>
          <w:sz w:val="22"/>
          <w:szCs w:val="22"/>
          <w:lang w:val="es-ES"/>
        </w:rPr>
      </w:pPr>
      <w:r w:rsidRPr="00FB3CFC">
        <w:rPr>
          <w:i w:val="0"/>
          <w:iCs/>
          <w:sz w:val="22"/>
          <w:szCs w:val="22"/>
          <w:lang w:val="es-ES"/>
        </w:rPr>
        <w:t>§        ¦ §                     ¦  20    Ã.</w:t>
      </w:r>
    </w:p>
    <w:p w:rsidR="00C71A49" w:rsidRPr="00FB3CFC" w:rsidRDefault="00C71A49" w:rsidP="003A5C53">
      <w:pPr>
        <w:pStyle w:val="BodyTextIndent"/>
        <w:spacing w:line="240" w:lineRule="auto"/>
        <w:ind w:firstLine="0"/>
        <w:rPr>
          <w:iCs/>
          <w:lang w:val="es-ES"/>
        </w:rPr>
      </w:pPr>
    </w:p>
    <w:p w:rsidR="00C71A49" w:rsidRPr="00FB3CFC" w:rsidRDefault="00C71A49" w:rsidP="003A5C53">
      <w:pPr>
        <w:pStyle w:val="NormalWeb"/>
        <w:spacing w:before="0" w:beforeAutospacing="0" w:after="0" w:afterAutospacing="0"/>
        <w:ind w:firstLine="375"/>
        <w:rPr>
          <w:rFonts w:ascii="GHEA Grapalat" w:hAnsi="GHEA Grapalat"/>
          <w:color w:val="000000"/>
          <w:sz w:val="21"/>
          <w:szCs w:val="21"/>
          <w:lang w:val="es-ES"/>
        </w:rPr>
      </w:pPr>
      <w:r w:rsidRPr="00FB3CFC">
        <w:rPr>
          <w:rFonts w:ascii="GHEA Grapalat" w:hAnsi="GHEA Grapalat"/>
          <w:color w:val="000000"/>
          <w:sz w:val="21"/>
          <w:szCs w:val="21"/>
        </w:rPr>
        <w:t>Պայմանագրի</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այսուհետ</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Պայմանագիր</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անվանումը</w:t>
      </w:r>
      <w:r w:rsidRPr="00FB3CFC">
        <w:rPr>
          <w:rFonts w:ascii="GHEA Grapalat" w:hAnsi="GHEA Grapalat"/>
          <w:color w:val="000000"/>
          <w:sz w:val="21"/>
          <w:szCs w:val="21"/>
          <w:lang w:val="es-ES"/>
        </w:rPr>
        <w:t>` ____________________________________________________________________________________________</w:t>
      </w:r>
    </w:p>
    <w:p w:rsidR="00C71A49" w:rsidRPr="00FB3CFC" w:rsidRDefault="00C71A49" w:rsidP="003A5C53">
      <w:pPr>
        <w:pStyle w:val="NormalWeb"/>
        <w:spacing w:before="0" w:beforeAutospacing="0" w:after="0" w:afterAutospacing="0"/>
        <w:rPr>
          <w:rFonts w:ascii="GHEA Grapalat" w:hAnsi="GHEA Grapalat"/>
          <w:color w:val="000000"/>
          <w:sz w:val="21"/>
          <w:szCs w:val="21"/>
          <w:lang w:val="es-ES"/>
        </w:rPr>
      </w:pPr>
      <w:r w:rsidRPr="00FB3CFC">
        <w:rPr>
          <w:rFonts w:ascii="GHEA Grapalat" w:hAnsi="GHEA Grapalat"/>
          <w:color w:val="000000"/>
          <w:sz w:val="21"/>
          <w:szCs w:val="21"/>
          <w:lang w:val="es-ES"/>
        </w:rPr>
        <w:t>____________________________________________________________________________________________</w:t>
      </w:r>
    </w:p>
    <w:p w:rsidR="00C71A49" w:rsidRPr="00FB3CFC" w:rsidRDefault="00C71A49" w:rsidP="003A5C53">
      <w:pPr>
        <w:pStyle w:val="NormalWeb"/>
        <w:spacing w:before="0" w:beforeAutospacing="0" w:after="0" w:afterAutospacing="0"/>
        <w:rPr>
          <w:rFonts w:ascii="GHEA Grapalat" w:hAnsi="GHEA Grapalat"/>
          <w:color w:val="000000"/>
          <w:sz w:val="21"/>
          <w:szCs w:val="21"/>
          <w:lang w:val="es-ES"/>
        </w:rPr>
      </w:pPr>
      <w:r w:rsidRPr="00FB3CFC">
        <w:rPr>
          <w:rFonts w:ascii="GHEA Grapalat" w:hAnsi="GHEA Grapalat"/>
          <w:color w:val="000000"/>
          <w:sz w:val="21"/>
          <w:szCs w:val="21"/>
        </w:rPr>
        <w:t>Պայմանագրի</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կնքման</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ամսաթիվը</w:t>
      </w:r>
      <w:r w:rsidRPr="00FB3CFC">
        <w:rPr>
          <w:rFonts w:ascii="GHEA Grapalat" w:hAnsi="GHEA Grapalat"/>
          <w:color w:val="000000"/>
          <w:sz w:val="21"/>
          <w:szCs w:val="21"/>
          <w:lang w:val="es-ES"/>
        </w:rPr>
        <w:t xml:space="preserve">` «____» «__________________» 20 </w:t>
      </w:r>
      <w:r w:rsidRPr="00FB3CFC">
        <w:rPr>
          <w:rFonts w:ascii="GHEA Grapalat" w:hAnsi="GHEA Grapalat"/>
          <w:color w:val="000000"/>
          <w:sz w:val="21"/>
          <w:szCs w:val="21"/>
        </w:rPr>
        <w:t>թ</w:t>
      </w:r>
      <w:r w:rsidRPr="00FB3CFC">
        <w:rPr>
          <w:rFonts w:ascii="GHEA Grapalat" w:hAnsi="GHEA Grapalat"/>
          <w:color w:val="000000"/>
          <w:sz w:val="21"/>
          <w:szCs w:val="21"/>
          <w:lang w:val="es-ES"/>
        </w:rPr>
        <w:t>.</w:t>
      </w:r>
    </w:p>
    <w:p w:rsidR="00C71A49" w:rsidRPr="00FB3CFC" w:rsidRDefault="00C71A49" w:rsidP="003A5C53">
      <w:pPr>
        <w:pStyle w:val="NormalWeb"/>
        <w:spacing w:before="0" w:beforeAutospacing="0" w:after="0" w:afterAutospacing="0"/>
        <w:rPr>
          <w:rFonts w:ascii="GHEA Grapalat" w:hAnsi="GHEA Grapalat"/>
          <w:color w:val="000000"/>
          <w:sz w:val="21"/>
          <w:szCs w:val="21"/>
          <w:lang w:val="es-ES"/>
        </w:rPr>
      </w:pPr>
      <w:r w:rsidRPr="00FB3CFC">
        <w:rPr>
          <w:rFonts w:ascii="GHEA Grapalat" w:hAnsi="GHEA Grapalat"/>
          <w:color w:val="000000"/>
          <w:sz w:val="21"/>
          <w:szCs w:val="21"/>
        </w:rPr>
        <w:t>Պայմանագրի</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համարը</w:t>
      </w:r>
      <w:r w:rsidRPr="00FB3CFC">
        <w:rPr>
          <w:rFonts w:ascii="GHEA Grapalat" w:hAnsi="GHEA Grapalat"/>
          <w:color w:val="000000"/>
          <w:sz w:val="21"/>
          <w:szCs w:val="21"/>
          <w:lang w:val="es-ES"/>
        </w:rPr>
        <w:t>`    __________</w:t>
      </w:r>
    </w:p>
    <w:p w:rsidR="00C71A49" w:rsidRPr="00FB3CFC" w:rsidRDefault="00C71A49" w:rsidP="003A5C53">
      <w:pPr>
        <w:pStyle w:val="BodyTextIndent"/>
        <w:spacing w:line="240" w:lineRule="auto"/>
        <w:ind w:firstLine="0"/>
        <w:rPr>
          <w:rFonts w:ascii="GHEA Grapalat" w:hAnsi="GHEA Grapalat"/>
          <w:i w:val="0"/>
          <w:snapToGrid w:val="0"/>
          <w:color w:val="000000"/>
          <w:sz w:val="21"/>
          <w:szCs w:val="21"/>
          <w:lang w:val="es-ES"/>
        </w:rPr>
      </w:pPr>
      <w:r w:rsidRPr="00FB3CFC">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71A49" w:rsidRPr="00FB3CFC" w:rsidRDefault="00C71A49" w:rsidP="003A5C53">
      <w:pPr>
        <w:pStyle w:val="BodyTextIndent"/>
        <w:spacing w:line="240" w:lineRule="auto"/>
        <w:ind w:firstLine="0"/>
        <w:rPr>
          <w:rFonts w:ascii="GHEA Grapalat" w:hAnsi="GHEA Grapalat"/>
          <w:i w:val="0"/>
          <w:snapToGrid w:val="0"/>
          <w:color w:val="000000"/>
          <w:sz w:val="21"/>
          <w:szCs w:val="21"/>
          <w:lang w:val="es-ES"/>
        </w:rPr>
      </w:pPr>
      <w:r w:rsidRPr="00FB3CF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71A49" w:rsidRPr="00FB3CFC" w:rsidRDefault="00C71A49" w:rsidP="003A5C53">
      <w:pPr>
        <w:pStyle w:val="BodyTextIndent"/>
        <w:spacing w:line="240" w:lineRule="auto"/>
        <w:ind w:firstLine="0"/>
        <w:rPr>
          <w:rFonts w:ascii="GHEA Grapalat" w:hAnsi="GHEA Grapalat"/>
          <w:i w:val="0"/>
          <w:snapToGrid w:val="0"/>
          <w:color w:val="000000"/>
          <w:sz w:val="21"/>
          <w:szCs w:val="21"/>
          <w:lang w:val="es-ES"/>
        </w:rPr>
      </w:pPr>
      <w:r w:rsidRPr="00FB3CFC">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71A49" w:rsidRPr="00FB3CFC" w:rsidRDefault="00C71A49" w:rsidP="003A5C5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71A49" w:rsidRPr="00FB3CFC" w:rsidTr="0040381B">
        <w:tc>
          <w:tcPr>
            <w:tcW w:w="360" w:type="dxa"/>
            <w:vMerge w:val="restart"/>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N</w:t>
            </w:r>
          </w:p>
        </w:tc>
        <w:tc>
          <w:tcPr>
            <w:tcW w:w="10800" w:type="dxa"/>
            <w:gridSpan w:val="8"/>
            <w:shd w:val="clear" w:color="auto" w:fill="auto"/>
            <w:vAlign w:val="center"/>
          </w:tcPr>
          <w:p w:rsidR="00C71A49" w:rsidRPr="00FB3CFC" w:rsidRDefault="00C71A49" w:rsidP="003A5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FB3CFC">
              <w:rPr>
                <w:rFonts w:ascii="GHEA Grapalat" w:hAnsi="GHEA Grapalat" w:cs="Sylfaen"/>
                <w:sz w:val="18"/>
                <w:szCs w:val="18"/>
              </w:rPr>
              <w:t>Մատուցված</w:t>
            </w:r>
            <w:r w:rsidRPr="00FB3CFC">
              <w:rPr>
                <w:rFonts w:ascii="GHEA Grapalat" w:hAnsi="GHEA Grapalat" w:cs="Courier New"/>
                <w:sz w:val="18"/>
                <w:szCs w:val="18"/>
              </w:rPr>
              <w:t xml:space="preserve"> </w:t>
            </w:r>
            <w:r w:rsidRPr="00FB3CFC">
              <w:rPr>
                <w:rFonts w:ascii="GHEA Grapalat" w:hAnsi="GHEA Grapalat" w:cs="Sylfaen"/>
                <w:sz w:val="18"/>
                <w:szCs w:val="18"/>
              </w:rPr>
              <w:t>ծառայությունների</w:t>
            </w:r>
          </w:p>
        </w:tc>
      </w:tr>
      <w:tr w:rsidR="00C71A49" w:rsidRPr="00FB3CFC" w:rsidTr="0040381B">
        <w:tc>
          <w:tcPr>
            <w:tcW w:w="360" w:type="dxa"/>
            <w:vMerge/>
            <w:shd w:val="clear" w:color="auto" w:fill="auto"/>
          </w:tcPr>
          <w:p w:rsidR="00C71A49" w:rsidRPr="00FB3CFC" w:rsidRDefault="00C71A49" w:rsidP="003A5C5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անվանումը</w:t>
            </w:r>
          </w:p>
        </w:tc>
        <w:tc>
          <w:tcPr>
            <w:tcW w:w="1440" w:type="dxa"/>
            <w:vMerge w:val="restart"/>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քանակական ցուցանիշը</w:t>
            </w:r>
          </w:p>
        </w:tc>
        <w:tc>
          <w:tcPr>
            <w:tcW w:w="3060" w:type="dxa"/>
            <w:gridSpan w:val="2"/>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կատարման ժամկետը</w:t>
            </w:r>
          </w:p>
        </w:tc>
        <w:tc>
          <w:tcPr>
            <w:tcW w:w="1080" w:type="dxa"/>
            <w:vMerge w:val="restart"/>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Վճարման ժամկետը /ըստ վճարման ժամանակացույցի/</w:t>
            </w:r>
          </w:p>
        </w:tc>
      </w:tr>
      <w:tr w:rsidR="00C71A49" w:rsidRPr="00FB3CFC" w:rsidTr="0040381B">
        <w:trPr>
          <w:trHeight w:val="1105"/>
        </w:trPr>
        <w:tc>
          <w:tcPr>
            <w:tcW w:w="360" w:type="dxa"/>
            <w:vMerge/>
            <w:tcBorders>
              <w:bottom w:val="single" w:sz="4" w:space="0" w:color="auto"/>
            </w:tcBorders>
            <w:shd w:val="clear" w:color="auto" w:fill="auto"/>
          </w:tcPr>
          <w:p w:rsidR="00C71A49" w:rsidRPr="00FB3CFC" w:rsidRDefault="00C71A49" w:rsidP="003A5C5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p>
        </w:tc>
      </w:tr>
      <w:tr w:rsidR="00C71A49" w:rsidRPr="00FB3CFC" w:rsidTr="0040381B">
        <w:tc>
          <w:tcPr>
            <w:tcW w:w="360" w:type="dxa"/>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71A49" w:rsidRPr="00FB3CFC" w:rsidRDefault="00C71A49" w:rsidP="003A5C53">
            <w:pPr>
              <w:pStyle w:val="NormalWeb"/>
              <w:spacing w:before="0" w:beforeAutospacing="0" w:after="0" w:afterAutospacing="0"/>
              <w:jc w:val="center"/>
              <w:rPr>
                <w:rFonts w:ascii="GHEA Grapalat" w:hAnsi="GHEA Grapalat"/>
                <w:sz w:val="18"/>
                <w:szCs w:val="18"/>
              </w:rPr>
            </w:pPr>
          </w:p>
        </w:tc>
      </w:tr>
      <w:tr w:rsidR="00C71A49" w:rsidRPr="00FB3CFC" w:rsidTr="0040381B">
        <w:tc>
          <w:tcPr>
            <w:tcW w:w="36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c>
          <w:tcPr>
            <w:tcW w:w="126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c>
          <w:tcPr>
            <w:tcW w:w="144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c>
          <w:tcPr>
            <w:tcW w:w="180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c>
          <w:tcPr>
            <w:tcW w:w="126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c>
          <w:tcPr>
            <w:tcW w:w="180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c>
          <w:tcPr>
            <w:tcW w:w="126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c>
          <w:tcPr>
            <w:tcW w:w="108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c>
          <w:tcPr>
            <w:tcW w:w="90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r>
      <w:tr w:rsidR="00C71A49" w:rsidRPr="00FB3CFC" w:rsidTr="0040381B">
        <w:tc>
          <w:tcPr>
            <w:tcW w:w="36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c>
          <w:tcPr>
            <w:tcW w:w="126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c>
          <w:tcPr>
            <w:tcW w:w="144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c>
          <w:tcPr>
            <w:tcW w:w="180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c>
          <w:tcPr>
            <w:tcW w:w="126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c>
          <w:tcPr>
            <w:tcW w:w="180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c>
          <w:tcPr>
            <w:tcW w:w="126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c>
          <w:tcPr>
            <w:tcW w:w="108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c>
          <w:tcPr>
            <w:tcW w:w="900" w:type="dxa"/>
            <w:shd w:val="clear" w:color="auto" w:fill="auto"/>
          </w:tcPr>
          <w:p w:rsidR="00C71A49" w:rsidRPr="00FB3CFC" w:rsidRDefault="00C71A49" w:rsidP="003A5C53">
            <w:pPr>
              <w:pStyle w:val="NormalWeb"/>
              <w:spacing w:before="0" w:beforeAutospacing="0" w:after="0" w:afterAutospacing="0"/>
              <w:jc w:val="center"/>
              <w:rPr>
                <w:rFonts w:ascii="GHEA Grapalat" w:hAnsi="GHEA Grapalat"/>
              </w:rPr>
            </w:pPr>
          </w:p>
        </w:tc>
      </w:tr>
    </w:tbl>
    <w:p w:rsidR="00C71A49" w:rsidRPr="00FB3CFC" w:rsidRDefault="00C71A49" w:rsidP="003A5C53">
      <w:pPr>
        <w:spacing w:after="0" w:line="240" w:lineRule="auto"/>
        <w:ind w:firstLine="375"/>
        <w:jc w:val="both"/>
        <w:rPr>
          <w:rFonts w:ascii="GHEA Grapalat" w:hAnsi="GHEA Grapalat"/>
          <w:iCs/>
          <w:snapToGrid w:val="0"/>
          <w:color w:val="000000"/>
          <w:sz w:val="21"/>
          <w:szCs w:val="21"/>
          <w:lang w:val="es-ES"/>
        </w:rPr>
      </w:pPr>
      <w:r w:rsidRPr="00FB3CFC">
        <w:rPr>
          <w:rFonts w:ascii="Arial" w:hAnsi="Arial" w:cs="Arial"/>
          <w:iCs/>
          <w:color w:val="000000"/>
          <w:sz w:val="21"/>
          <w:szCs w:val="21"/>
          <w:lang w:val="es-ES"/>
        </w:rPr>
        <w:t>  </w:t>
      </w:r>
      <w:r w:rsidRPr="00FB3CFC">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71A49" w:rsidRPr="00FB3CFC" w:rsidRDefault="00C71A49" w:rsidP="003A5C53">
      <w:pPr>
        <w:spacing w:after="0" w:line="240" w:lineRule="auto"/>
        <w:ind w:firstLine="375"/>
        <w:jc w:val="both"/>
        <w:rPr>
          <w:rFonts w:ascii="GHEA Grapalat" w:hAnsi="GHEA Grapalat"/>
          <w:iCs/>
          <w:snapToGrid w:val="0"/>
          <w:color w:val="000000"/>
          <w:sz w:val="21"/>
          <w:szCs w:val="21"/>
          <w:lang w:val="es-ES"/>
        </w:rPr>
      </w:pPr>
    </w:p>
    <w:p w:rsidR="00C71A49" w:rsidRPr="00FB3CFC" w:rsidRDefault="00C71A49" w:rsidP="003A5C53">
      <w:pPr>
        <w:spacing w:after="0" w:line="240" w:lineRule="auto"/>
        <w:ind w:firstLine="375"/>
        <w:rPr>
          <w:rFonts w:ascii="GHEA Grapalat" w:hAnsi="GHEA Grapalat"/>
          <w:iCs/>
          <w:snapToGrid w:val="0"/>
          <w:color w:val="000000"/>
          <w:sz w:val="21"/>
          <w:szCs w:val="21"/>
          <w:lang w:val="es-ES"/>
        </w:rPr>
      </w:pPr>
      <w:r w:rsidRPr="00FB3CF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71A49" w:rsidRPr="00FB3CFC" w:rsidTr="0040381B">
        <w:trPr>
          <w:tblCellSpacing w:w="7" w:type="dxa"/>
          <w:jc w:val="center"/>
        </w:trPr>
        <w:tc>
          <w:tcPr>
            <w:tcW w:w="0" w:type="auto"/>
            <w:vAlign w:val="center"/>
          </w:tcPr>
          <w:p w:rsidR="00C71A49" w:rsidRPr="00FB3CFC" w:rsidRDefault="00C71A49" w:rsidP="003A5C53">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 xml:space="preserve">Ծառայությունը հանձնեց </w:t>
            </w:r>
          </w:p>
        </w:tc>
        <w:tc>
          <w:tcPr>
            <w:tcW w:w="0" w:type="auto"/>
            <w:vAlign w:val="center"/>
          </w:tcPr>
          <w:p w:rsidR="00C71A49" w:rsidRPr="00FB3CFC" w:rsidRDefault="00C71A49" w:rsidP="003A5C53">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Ծառայությունն ընդունեց</w:t>
            </w:r>
          </w:p>
        </w:tc>
      </w:tr>
      <w:tr w:rsidR="00C71A49" w:rsidRPr="00FB3CFC" w:rsidTr="0040381B">
        <w:trPr>
          <w:tblCellSpacing w:w="7" w:type="dxa"/>
          <w:jc w:val="center"/>
        </w:trPr>
        <w:tc>
          <w:tcPr>
            <w:tcW w:w="0" w:type="auto"/>
            <w:vAlign w:val="center"/>
          </w:tcPr>
          <w:p w:rsidR="00C71A49" w:rsidRPr="00FB3CFC" w:rsidRDefault="00C71A49" w:rsidP="003A5C53">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 xml:space="preserve">___________________________ </w:t>
            </w:r>
          </w:p>
          <w:p w:rsidR="00C71A49" w:rsidRPr="00FB3CFC" w:rsidRDefault="00C71A49" w:rsidP="003A5C53">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ստորագրություն</w:t>
            </w:r>
          </w:p>
        </w:tc>
        <w:tc>
          <w:tcPr>
            <w:tcW w:w="0" w:type="auto"/>
            <w:vAlign w:val="center"/>
          </w:tcPr>
          <w:p w:rsidR="00C71A49" w:rsidRPr="00FB3CFC" w:rsidRDefault="00C71A49" w:rsidP="003A5C53">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___________________________</w:t>
            </w:r>
          </w:p>
          <w:p w:rsidR="00C71A49" w:rsidRPr="00FB3CFC" w:rsidRDefault="00C71A49" w:rsidP="003A5C53">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ստորագրություն</w:t>
            </w:r>
          </w:p>
        </w:tc>
      </w:tr>
      <w:tr w:rsidR="00C71A49" w:rsidRPr="00FB3CFC" w:rsidTr="0040381B">
        <w:trPr>
          <w:tblCellSpacing w:w="7" w:type="dxa"/>
          <w:jc w:val="center"/>
        </w:trPr>
        <w:tc>
          <w:tcPr>
            <w:tcW w:w="0" w:type="auto"/>
            <w:vAlign w:val="center"/>
          </w:tcPr>
          <w:p w:rsidR="00C71A49" w:rsidRPr="00FB3CFC" w:rsidRDefault="00C71A49" w:rsidP="003A5C53">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 xml:space="preserve">___________________________ </w:t>
            </w:r>
          </w:p>
          <w:p w:rsidR="00C71A49" w:rsidRPr="00FB3CFC" w:rsidRDefault="00C71A49" w:rsidP="003A5C53">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ազգանուն, անուն</w:t>
            </w:r>
          </w:p>
        </w:tc>
        <w:tc>
          <w:tcPr>
            <w:tcW w:w="0" w:type="auto"/>
            <w:vAlign w:val="center"/>
          </w:tcPr>
          <w:p w:rsidR="00C71A49" w:rsidRPr="00FB3CFC" w:rsidRDefault="00C71A49" w:rsidP="003A5C53">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___________________________</w:t>
            </w:r>
          </w:p>
          <w:p w:rsidR="00C71A49" w:rsidRPr="00FB3CFC" w:rsidRDefault="00C71A49" w:rsidP="003A5C53">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ազգանուն, անուն</w:t>
            </w:r>
          </w:p>
        </w:tc>
      </w:tr>
      <w:tr w:rsidR="00C71A49" w:rsidRPr="00FB3CFC" w:rsidTr="0040381B">
        <w:trPr>
          <w:tblCellSpacing w:w="7" w:type="dxa"/>
          <w:jc w:val="center"/>
        </w:trPr>
        <w:tc>
          <w:tcPr>
            <w:tcW w:w="0" w:type="auto"/>
            <w:vAlign w:val="center"/>
          </w:tcPr>
          <w:p w:rsidR="00C71A49" w:rsidRPr="00FB3CFC" w:rsidRDefault="00C71A49" w:rsidP="003A5C53">
            <w:pPr>
              <w:spacing w:after="0" w:line="240" w:lineRule="auto"/>
              <w:rPr>
                <w:rFonts w:ascii="GHEA Grapalat" w:hAnsi="GHEA Grapalat"/>
                <w:iCs/>
                <w:color w:val="000000"/>
                <w:sz w:val="21"/>
                <w:szCs w:val="21"/>
              </w:rPr>
            </w:pPr>
            <w:r w:rsidRPr="00FB3CFC">
              <w:rPr>
                <w:rFonts w:ascii="GHEA Grapalat" w:hAnsi="GHEA Grapalat"/>
                <w:iCs/>
                <w:color w:val="000000"/>
                <w:sz w:val="21"/>
                <w:szCs w:val="21"/>
              </w:rPr>
              <w:t xml:space="preserve">                              Կ.Տ.</w:t>
            </w:r>
            <w:r w:rsidRPr="00FB3CFC">
              <w:rPr>
                <w:rFonts w:ascii="Arial" w:hAnsi="Arial" w:cs="Arial"/>
                <w:iCs/>
                <w:color w:val="000000"/>
                <w:sz w:val="21"/>
                <w:szCs w:val="21"/>
              </w:rPr>
              <w:t xml:space="preserve">                                                                                 </w:t>
            </w:r>
          </w:p>
        </w:tc>
        <w:tc>
          <w:tcPr>
            <w:tcW w:w="0" w:type="auto"/>
            <w:vAlign w:val="center"/>
          </w:tcPr>
          <w:p w:rsidR="00C71A49" w:rsidRPr="00FB3CFC" w:rsidRDefault="00C71A49" w:rsidP="003A5C53">
            <w:pPr>
              <w:spacing w:after="0" w:line="240" w:lineRule="auto"/>
              <w:rPr>
                <w:rFonts w:ascii="GHEA Grapalat" w:hAnsi="GHEA Grapalat"/>
                <w:iCs/>
                <w:color w:val="000000"/>
                <w:sz w:val="21"/>
                <w:szCs w:val="21"/>
              </w:rPr>
            </w:pPr>
            <w:r w:rsidRPr="00FB3CFC">
              <w:rPr>
                <w:rFonts w:ascii="Arial" w:hAnsi="Arial" w:cs="Arial"/>
                <w:iCs/>
                <w:color w:val="000000"/>
                <w:sz w:val="21"/>
                <w:szCs w:val="21"/>
              </w:rPr>
              <w:t xml:space="preserve">                                     </w:t>
            </w:r>
            <w:r w:rsidRPr="00FB3CFC">
              <w:rPr>
                <w:rFonts w:ascii="GHEA Grapalat" w:hAnsi="GHEA Grapalat"/>
                <w:iCs/>
                <w:color w:val="000000"/>
                <w:sz w:val="21"/>
                <w:szCs w:val="21"/>
              </w:rPr>
              <w:t>Կ.Տ.</w:t>
            </w:r>
          </w:p>
        </w:tc>
      </w:tr>
    </w:tbl>
    <w:p w:rsidR="00C71A49" w:rsidRPr="00FB3CFC" w:rsidRDefault="00C71A49" w:rsidP="003A5C53">
      <w:pPr>
        <w:autoSpaceDE w:val="0"/>
        <w:autoSpaceDN w:val="0"/>
        <w:adjustRightInd w:val="0"/>
        <w:spacing w:after="0" w:line="240" w:lineRule="auto"/>
        <w:jc w:val="right"/>
        <w:rPr>
          <w:rFonts w:ascii="GHEA Grapalat" w:hAnsi="GHEA Grapalat" w:cs="TimesArmenianPSMT"/>
          <w:sz w:val="18"/>
        </w:rPr>
      </w:pPr>
    </w:p>
    <w:p w:rsidR="00C71A49" w:rsidRPr="00FB3CFC" w:rsidRDefault="00C71A49" w:rsidP="003A5C53">
      <w:pPr>
        <w:spacing w:after="0" w:line="240" w:lineRule="auto"/>
        <w:rPr>
          <w:rFonts w:ascii="GHEA Grapalat" w:hAnsi="GHEA Grapalat"/>
          <w:lang w:val="ru-RU"/>
        </w:rPr>
      </w:pPr>
    </w:p>
    <w:p w:rsidR="00C71A49" w:rsidRPr="00FB3CFC" w:rsidRDefault="00C71A49" w:rsidP="003A5C53">
      <w:pPr>
        <w:spacing w:after="0" w:line="240" w:lineRule="auto"/>
        <w:rPr>
          <w:rFonts w:ascii="GHEA Grapalat" w:hAnsi="GHEA Grapalat"/>
          <w:lang w:val="ru-RU"/>
        </w:rPr>
      </w:pPr>
    </w:p>
    <w:p w:rsidR="00C71A49" w:rsidRPr="00FB3CFC" w:rsidRDefault="00C71A49" w:rsidP="003A5C53">
      <w:pPr>
        <w:spacing w:after="0" w:line="240" w:lineRule="auto"/>
        <w:rPr>
          <w:rFonts w:ascii="GHEA Grapalat" w:hAnsi="GHEA Grapalat"/>
          <w:lang w:val="ru-RU"/>
        </w:rPr>
      </w:pPr>
    </w:p>
    <w:p w:rsidR="00C71A49" w:rsidRPr="00F94B28" w:rsidRDefault="00C71A49" w:rsidP="003A5C53">
      <w:pPr>
        <w:autoSpaceDE w:val="0"/>
        <w:autoSpaceDN w:val="0"/>
        <w:adjustRightInd w:val="0"/>
        <w:spacing w:after="0" w:line="240" w:lineRule="auto"/>
        <w:jc w:val="right"/>
        <w:rPr>
          <w:rFonts w:ascii="GHEA Grapalat" w:hAnsi="GHEA Grapalat" w:cs="TimesArmenianPSMT"/>
          <w:sz w:val="20"/>
        </w:rPr>
      </w:pPr>
      <w:r w:rsidRPr="00F94B28">
        <w:rPr>
          <w:rFonts w:ascii="GHEA Grapalat" w:hAnsi="GHEA Grapalat" w:cs="TimesArmenianPSMT"/>
          <w:sz w:val="20"/>
          <w:lang w:val="ru-RU"/>
        </w:rPr>
        <w:lastRenderedPageBreak/>
        <w:t xml:space="preserve">Հավելված </w:t>
      </w:r>
      <w:r w:rsidR="00F94B28" w:rsidRPr="00F94B28">
        <w:rPr>
          <w:rFonts w:ascii="GHEA Grapalat" w:hAnsi="GHEA Grapalat" w:cs="TimesArmenianPSMT"/>
          <w:sz w:val="20"/>
        </w:rPr>
        <w:t>2</w:t>
      </w:r>
      <w:r w:rsidRPr="00F94B28">
        <w:rPr>
          <w:rFonts w:ascii="GHEA Grapalat" w:hAnsi="GHEA Grapalat" w:cs="TimesArmenianPSMT"/>
          <w:sz w:val="20"/>
        </w:rPr>
        <w:t>.1</w:t>
      </w:r>
    </w:p>
    <w:p w:rsidR="00C71A49" w:rsidRPr="00F94B28" w:rsidRDefault="00C71A49" w:rsidP="003A5C53">
      <w:pPr>
        <w:autoSpaceDE w:val="0"/>
        <w:autoSpaceDN w:val="0"/>
        <w:adjustRightInd w:val="0"/>
        <w:spacing w:after="0" w:line="240" w:lineRule="auto"/>
        <w:jc w:val="right"/>
        <w:rPr>
          <w:rFonts w:ascii="GHEA Grapalat" w:hAnsi="GHEA Grapalat" w:cs="TimesArmenianPSMT"/>
          <w:sz w:val="20"/>
        </w:rPr>
      </w:pPr>
      <w:r w:rsidRPr="00F94B28">
        <w:rPr>
          <w:rFonts w:ascii="GHEA Grapalat" w:hAnsi="GHEA Grapalat" w:cs="TimesArmenianPSMT"/>
          <w:sz w:val="20"/>
        </w:rPr>
        <w:t xml:space="preserve">&lt;&lt;____&gt;&gt; ______________20   </w:t>
      </w:r>
      <w:r w:rsidRPr="00F94B28">
        <w:rPr>
          <w:rFonts w:ascii="GHEA Grapalat" w:hAnsi="GHEA Grapalat" w:cs="TimesArmenianPSMT"/>
          <w:sz w:val="20"/>
          <w:lang w:val="ru-RU"/>
        </w:rPr>
        <w:t>թ</w:t>
      </w:r>
      <w:r w:rsidRPr="00F94B28">
        <w:rPr>
          <w:rFonts w:ascii="GHEA Grapalat" w:hAnsi="GHEA Grapalat" w:cs="TimesArmenianPSMT"/>
          <w:sz w:val="20"/>
        </w:rPr>
        <w:t xml:space="preserve">. </w:t>
      </w:r>
      <w:r w:rsidRPr="00F94B28">
        <w:rPr>
          <w:rFonts w:ascii="GHEA Grapalat" w:hAnsi="GHEA Grapalat" w:cs="TimesArmenianPSMT"/>
          <w:sz w:val="20"/>
          <w:lang w:val="ru-RU"/>
        </w:rPr>
        <w:t>կնքված</w:t>
      </w:r>
      <w:r w:rsidRPr="00F94B28">
        <w:rPr>
          <w:rFonts w:ascii="GHEA Grapalat" w:hAnsi="GHEA Grapalat" w:cs="TimesArmenianPSMT"/>
          <w:sz w:val="20"/>
        </w:rPr>
        <w:t xml:space="preserve"> </w:t>
      </w:r>
    </w:p>
    <w:p w:rsidR="00C71A49" w:rsidRPr="00F94B28" w:rsidRDefault="00C71A49" w:rsidP="003A5C53">
      <w:pPr>
        <w:autoSpaceDE w:val="0"/>
        <w:autoSpaceDN w:val="0"/>
        <w:adjustRightInd w:val="0"/>
        <w:spacing w:after="0" w:line="240" w:lineRule="auto"/>
        <w:jc w:val="right"/>
        <w:rPr>
          <w:rFonts w:ascii="GHEA Grapalat" w:hAnsi="GHEA Grapalat" w:cs="TimesArmenianPSMT"/>
          <w:sz w:val="20"/>
        </w:rPr>
      </w:pPr>
      <w:r w:rsidRPr="00F94B28">
        <w:rPr>
          <w:rFonts w:ascii="GHEA Grapalat" w:hAnsi="GHEA Grapalat" w:cs="TimesArmenianPSMT"/>
          <w:sz w:val="20"/>
        </w:rPr>
        <w:t xml:space="preserve">N ______________________ </w:t>
      </w:r>
      <w:r w:rsidRPr="00F94B28">
        <w:rPr>
          <w:rFonts w:ascii="GHEA Grapalat" w:hAnsi="GHEA Grapalat" w:cs="TimesArmenianPSMT"/>
          <w:sz w:val="20"/>
          <w:lang w:val="ru-RU"/>
        </w:rPr>
        <w:t>ծածկագրով</w:t>
      </w:r>
      <w:r w:rsidRPr="00F94B28">
        <w:rPr>
          <w:rFonts w:ascii="GHEA Grapalat" w:hAnsi="GHEA Grapalat" w:cs="TimesArmenianPSMT"/>
          <w:sz w:val="20"/>
        </w:rPr>
        <w:t xml:space="preserve"> գնման </w:t>
      </w:r>
      <w:r w:rsidRPr="00F94B28">
        <w:rPr>
          <w:rFonts w:ascii="GHEA Grapalat" w:hAnsi="GHEA Grapalat" w:cs="TimesArmenianPSMT"/>
          <w:sz w:val="20"/>
          <w:lang w:val="ru-RU"/>
        </w:rPr>
        <w:t>պայմանագրի</w:t>
      </w:r>
      <w:r w:rsidRPr="00F94B28">
        <w:rPr>
          <w:rFonts w:ascii="GHEA Grapalat" w:hAnsi="GHEA Grapalat" w:cs="TimesArmenianPSMT"/>
          <w:sz w:val="20"/>
        </w:rPr>
        <w:t xml:space="preserve"> </w:t>
      </w:r>
    </w:p>
    <w:p w:rsidR="00C71A49" w:rsidRPr="00F94B28" w:rsidRDefault="00C71A49" w:rsidP="003A5C53">
      <w:pPr>
        <w:spacing w:after="0" w:line="240" w:lineRule="auto"/>
        <w:rPr>
          <w:rFonts w:ascii="GHEA Grapalat" w:hAnsi="GHEA Grapalat"/>
        </w:rPr>
      </w:pPr>
    </w:p>
    <w:p w:rsidR="00C71A49" w:rsidRPr="00FB3CFC" w:rsidRDefault="00C71A49" w:rsidP="003A5C53">
      <w:pPr>
        <w:spacing w:after="0" w:line="240" w:lineRule="auto"/>
        <w:rPr>
          <w:rFonts w:ascii="GHEA Grapalat" w:hAnsi="GHEA Grapalat"/>
        </w:rPr>
      </w:pPr>
    </w:p>
    <w:p w:rsidR="00C71A49" w:rsidRPr="00FB3CFC" w:rsidRDefault="00C71A49" w:rsidP="003A5C53">
      <w:pPr>
        <w:spacing w:after="0" w:line="240" w:lineRule="auto"/>
        <w:rPr>
          <w:rFonts w:ascii="GHEA Grapalat" w:hAnsi="GHEA Grapalat"/>
        </w:rPr>
      </w:pPr>
    </w:p>
    <w:p w:rsidR="00C71A49" w:rsidRPr="00FB3CFC" w:rsidRDefault="00C71A49" w:rsidP="003A5C53">
      <w:pPr>
        <w:tabs>
          <w:tab w:val="left" w:pos="2250"/>
        </w:tabs>
        <w:spacing w:after="0" w:line="240" w:lineRule="auto"/>
        <w:jc w:val="center"/>
        <w:rPr>
          <w:rFonts w:ascii="GHEA Grapalat" w:hAnsi="GHEA Grapalat" w:cs="Sylfaen"/>
          <w:b/>
          <w:bCs/>
          <w:sz w:val="28"/>
          <w:szCs w:val="28"/>
        </w:rPr>
      </w:pPr>
      <w:r w:rsidRPr="00FB3CFC">
        <w:rPr>
          <w:rFonts w:ascii="GHEA Grapalat" w:hAnsi="GHEA Grapalat" w:cs="Sylfaen"/>
          <w:b/>
          <w:bCs/>
          <w:sz w:val="28"/>
          <w:szCs w:val="28"/>
        </w:rPr>
        <w:t xml:space="preserve">ԱԿՏ  N    </w:t>
      </w:r>
    </w:p>
    <w:p w:rsidR="00C71A49" w:rsidRPr="00FB3CFC" w:rsidRDefault="00C71A49" w:rsidP="003A5C53">
      <w:pPr>
        <w:tabs>
          <w:tab w:val="left" w:pos="360"/>
          <w:tab w:val="left" w:pos="540"/>
          <w:tab w:val="left" w:pos="2250"/>
        </w:tabs>
        <w:spacing w:after="0" w:line="240" w:lineRule="auto"/>
        <w:jc w:val="center"/>
        <w:rPr>
          <w:rFonts w:ascii="GHEA Grapalat" w:hAnsi="GHEA Grapalat" w:cs="Sylfaen"/>
          <w:b/>
          <w:bCs/>
        </w:rPr>
      </w:pPr>
      <w:r w:rsidRPr="00FB3CFC">
        <w:rPr>
          <w:rFonts w:ascii="GHEA Grapalat" w:hAnsi="GHEA Grapalat" w:cs="Sylfaen"/>
          <w:b/>
          <w:bCs/>
        </w:rPr>
        <w:t xml:space="preserve">պայմանագրի արդյունքը Պատվիրատուին հանձնելու փաստը ֆիքսելու վերաբերյալ                                                                                                                               </w:t>
      </w:r>
    </w:p>
    <w:p w:rsidR="00C71A49" w:rsidRPr="00FB3CFC" w:rsidRDefault="00C71A49" w:rsidP="003A5C53">
      <w:pPr>
        <w:tabs>
          <w:tab w:val="left" w:pos="360"/>
          <w:tab w:val="left" w:pos="540"/>
        </w:tabs>
        <w:spacing w:after="0" w:line="240" w:lineRule="auto"/>
        <w:rPr>
          <w:rFonts w:ascii="GHEA Grapalat" w:hAnsi="GHEA Grapalat" w:cs="Sylfaen"/>
        </w:rPr>
      </w:pPr>
    </w:p>
    <w:p w:rsidR="00C71A49" w:rsidRPr="00FB3CFC" w:rsidRDefault="00C71A49" w:rsidP="003A5C53">
      <w:pPr>
        <w:tabs>
          <w:tab w:val="left" w:pos="360"/>
          <w:tab w:val="left" w:pos="540"/>
        </w:tabs>
        <w:spacing w:after="0" w:line="240" w:lineRule="auto"/>
        <w:rPr>
          <w:rFonts w:ascii="GHEA Grapalat" w:hAnsi="GHEA Grapalat" w:cs="Sylfaen"/>
        </w:rPr>
      </w:pPr>
    </w:p>
    <w:p w:rsidR="00C71A49" w:rsidRPr="00FB3CFC" w:rsidRDefault="00C71A49" w:rsidP="003A5C53">
      <w:pPr>
        <w:tabs>
          <w:tab w:val="left" w:pos="360"/>
          <w:tab w:val="left" w:pos="540"/>
        </w:tabs>
        <w:spacing w:after="0" w:line="240" w:lineRule="auto"/>
        <w:ind w:left="-540" w:firstLine="180"/>
        <w:jc w:val="both"/>
        <w:rPr>
          <w:rFonts w:ascii="GHEA Grapalat" w:hAnsi="GHEA Grapalat" w:cs="Sylfaen"/>
          <w:sz w:val="20"/>
          <w:szCs w:val="20"/>
        </w:rPr>
      </w:pPr>
      <w:r w:rsidRPr="00FB3CFC">
        <w:rPr>
          <w:rFonts w:ascii="GHEA Grapalat" w:hAnsi="GHEA Grapalat" w:cs="Sylfaen"/>
        </w:rPr>
        <w:tab/>
      </w:r>
      <w:r w:rsidRPr="00FB3CFC">
        <w:rPr>
          <w:rFonts w:ascii="GHEA Grapalat" w:hAnsi="GHEA Grapalat" w:cs="Sylfaen"/>
          <w:lang w:val="hy-AM"/>
        </w:rPr>
        <w:t xml:space="preserve">Սույնով </w:t>
      </w:r>
      <w:r w:rsidRPr="00FB3CFC">
        <w:rPr>
          <w:rFonts w:ascii="GHEA Grapalat" w:hAnsi="GHEA Grapalat" w:cs="Sylfaen"/>
        </w:rPr>
        <w:t>արձանագրվում է</w:t>
      </w:r>
      <w:r w:rsidRPr="00FB3CFC">
        <w:rPr>
          <w:rFonts w:ascii="GHEA Grapalat" w:hAnsi="GHEA Grapalat" w:cs="Sylfaen"/>
          <w:lang w:val="hy-AM"/>
        </w:rPr>
        <w:t xml:space="preserve">, որ </w:t>
      </w:r>
      <w:r w:rsidRPr="00FB3CFC">
        <w:rPr>
          <w:rFonts w:ascii="GHEA Grapalat" w:hAnsi="GHEA Grapalat" w:cs="Sylfaen"/>
        </w:rPr>
        <w:t xml:space="preserve">--------------------------ի (այսուհետ` Պատվիրատու)              </w:t>
      </w:r>
      <w:r w:rsidRPr="00FB3CFC">
        <w:rPr>
          <w:rFonts w:ascii="GHEA Grapalat" w:hAnsi="GHEA Grapalat" w:cs="Sylfaen"/>
          <w:lang w:val="hy-AM"/>
        </w:rPr>
        <w:t xml:space="preserve">և </w:t>
      </w:r>
    </w:p>
    <w:p w:rsidR="00C71A49" w:rsidRPr="00FB3CFC" w:rsidRDefault="00C71A49" w:rsidP="003A5C53">
      <w:pPr>
        <w:tabs>
          <w:tab w:val="left" w:pos="360"/>
          <w:tab w:val="left" w:pos="540"/>
        </w:tabs>
        <w:spacing w:after="0" w:line="240" w:lineRule="auto"/>
        <w:ind w:right="-360"/>
        <w:jc w:val="both"/>
        <w:rPr>
          <w:rFonts w:ascii="GHEA Grapalat" w:hAnsi="GHEA Grapalat" w:cs="Sylfaen"/>
          <w:sz w:val="16"/>
          <w:szCs w:val="16"/>
        </w:rPr>
      </w:pPr>
      <w:r w:rsidRPr="00FB3CFC">
        <w:rPr>
          <w:rFonts w:ascii="GHEA Grapalat" w:hAnsi="GHEA Grapalat" w:cs="Sylfaen"/>
        </w:rPr>
        <w:t xml:space="preserve">                                                     </w:t>
      </w:r>
      <w:r w:rsidRPr="00FB3CFC">
        <w:rPr>
          <w:rFonts w:ascii="GHEA Grapalat" w:hAnsi="GHEA Grapalat" w:cs="Sylfaen"/>
          <w:sz w:val="16"/>
          <w:szCs w:val="16"/>
        </w:rPr>
        <w:t xml:space="preserve">(Պատվիրատուի անունը)     </w:t>
      </w:r>
    </w:p>
    <w:p w:rsidR="00C71A49" w:rsidRPr="00FB3CFC" w:rsidRDefault="00C71A49" w:rsidP="003A5C53">
      <w:pPr>
        <w:tabs>
          <w:tab w:val="left" w:pos="360"/>
          <w:tab w:val="left" w:pos="540"/>
        </w:tabs>
        <w:spacing w:after="0" w:line="240" w:lineRule="auto"/>
        <w:ind w:right="-360"/>
        <w:jc w:val="both"/>
        <w:rPr>
          <w:rFonts w:ascii="GHEA Grapalat" w:hAnsi="GHEA Grapalat" w:cs="Sylfaen"/>
          <w:sz w:val="16"/>
          <w:szCs w:val="16"/>
        </w:rPr>
      </w:pPr>
      <w:r w:rsidRPr="00FB3CFC">
        <w:rPr>
          <w:rFonts w:ascii="GHEA Grapalat" w:hAnsi="GHEA Grapalat" w:cs="Sylfaen"/>
        </w:rPr>
        <w:t>--------------------------------</w:t>
      </w:r>
      <w:r w:rsidRPr="00FB3CFC">
        <w:rPr>
          <w:rFonts w:ascii="GHEA Grapalat" w:hAnsi="GHEA Grapalat" w:cs="Sylfaen"/>
          <w:lang w:val="hy-AM"/>
        </w:rPr>
        <w:t>ի (այսուհետ` Կ</w:t>
      </w:r>
      <w:r w:rsidRPr="00FB3CFC">
        <w:rPr>
          <w:rFonts w:ascii="GHEA Grapalat" w:hAnsi="GHEA Grapalat" w:cs="Sylfaen"/>
        </w:rPr>
        <w:t>ատարող</w:t>
      </w:r>
      <w:r w:rsidRPr="00FB3CFC">
        <w:rPr>
          <w:rFonts w:ascii="GHEA Grapalat" w:hAnsi="GHEA Grapalat" w:cs="Sylfaen"/>
          <w:lang w:val="hy-AM"/>
        </w:rPr>
        <w:t>)</w:t>
      </w:r>
      <w:r w:rsidRPr="00FB3CFC">
        <w:rPr>
          <w:rFonts w:ascii="GHEA Grapalat" w:hAnsi="GHEA Grapalat" w:cs="Sylfaen"/>
        </w:rPr>
        <w:t xml:space="preserve"> միջև 20     թ. -------</w:t>
      </w:r>
      <w:r w:rsidRPr="00FB3CFC">
        <w:rPr>
          <w:rFonts w:ascii="GHEA Grapalat" w:hAnsi="GHEA Grapalat" w:cs="Sylfaen"/>
          <w:lang w:val="hy-AM"/>
        </w:rPr>
        <w:t xml:space="preserve"> -ին կնքվ</w:t>
      </w:r>
      <w:r w:rsidRPr="00FB3CFC">
        <w:rPr>
          <w:rFonts w:ascii="GHEA Grapalat" w:hAnsi="GHEA Grapalat" w:cs="Sylfaen"/>
        </w:rPr>
        <w:t>ած</w:t>
      </w:r>
      <w:r w:rsidRPr="00FB3CFC">
        <w:rPr>
          <w:rFonts w:ascii="GHEA Grapalat" w:hAnsi="GHEA Grapalat" w:cs="Sylfaen"/>
          <w:lang w:val="hy-AM"/>
        </w:rPr>
        <w:t xml:space="preserve"> N </w:t>
      </w:r>
      <w:r w:rsidRPr="00FB3CFC">
        <w:rPr>
          <w:rFonts w:ascii="GHEA Grapalat" w:hAnsi="GHEA Grapalat" w:cs="Sylfaen"/>
        </w:rPr>
        <w:t>----------------</w:t>
      </w:r>
    </w:p>
    <w:p w:rsidR="00C71A49" w:rsidRPr="00FB3CFC" w:rsidRDefault="00C71A49" w:rsidP="003A5C53">
      <w:pPr>
        <w:tabs>
          <w:tab w:val="left" w:pos="360"/>
          <w:tab w:val="left" w:pos="540"/>
        </w:tabs>
        <w:spacing w:after="0" w:line="240" w:lineRule="auto"/>
        <w:jc w:val="both"/>
        <w:rPr>
          <w:rFonts w:ascii="GHEA Grapalat" w:hAnsi="GHEA Grapalat" w:cs="Sylfaen"/>
        </w:rPr>
      </w:pPr>
      <w:r w:rsidRPr="00FB3CFC">
        <w:rPr>
          <w:rFonts w:ascii="GHEA Grapalat" w:hAnsi="GHEA Grapalat" w:cs="Sylfaen"/>
          <w:sz w:val="16"/>
          <w:szCs w:val="16"/>
        </w:rPr>
        <w:t xml:space="preserve">          (Կատարողի անունը)</w:t>
      </w:r>
    </w:p>
    <w:p w:rsidR="00C71A49" w:rsidRPr="00FB3CFC" w:rsidRDefault="00C71A49" w:rsidP="003A5C53">
      <w:pPr>
        <w:tabs>
          <w:tab w:val="left" w:pos="360"/>
          <w:tab w:val="left" w:pos="540"/>
        </w:tabs>
        <w:spacing w:after="0" w:line="240" w:lineRule="auto"/>
        <w:jc w:val="both"/>
        <w:rPr>
          <w:rFonts w:ascii="GHEA Grapalat" w:hAnsi="GHEA Grapalat" w:cs="Sylfaen"/>
        </w:rPr>
      </w:pPr>
      <w:r w:rsidRPr="00FB3CFC">
        <w:rPr>
          <w:rFonts w:ascii="GHEA Grapalat" w:hAnsi="GHEA Grapalat" w:cs="Sylfaen"/>
          <w:lang w:val="hy-AM"/>
        </w:rPr>
        <w:t>գնման պայմանագր</w:t>
      </w:r>
      <w:r w:rsidRPr="00FB3CFC">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C71A49" w:rsidRPr="00FB3CFC" w:rsidRDefault="00C71A49" w:rsidP="003A5C53">
      <w:pPr>
        <w:tabs>
          <w:tab w:val="left" w:pos="2972"/>
        </w:tabs>
        <w:spacing w:after="0" w:line="240" w:lineRule="auto"/>
        <w:jc w:val="both"/>
        <w:rPr>
          <w:rFonts w:ascii="GHEA Grapalat" w:hAnsi="GHEA Grapalat" w:cs="Sylfaen"/>
        </w:rPr>
      </w:pPr>
      <w:r w:rsidRPr="00FB3CF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71A49" w:rsidRPr="00FB3CFC" w:rsidTr="0040381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71A49" w:rsidRPr="00FB3CFC" w:rsidRDefault="00C71A49" w:rsidP="003A5C53">
            <w:pPr>
              <w:spacing w:after="0" w:line="240" w:lineRule="auto"/>
              <w:jc w:val="center"/>
              <w:rPr>
                <w:rFonts w:ascii="GHEA Grapalat" w:hAnsi="GHEA Grapalat" w:cs="Sylfaen"/>
                <w:bCs/>
                <w:lang w:val="ru-RU" w:eastAsia="ru-RU"/>
              </w:rPr>
            </w:pPr>
            <w:r w:rsidRPr="00FB3CFC">
              <w:rPr>
                <w:rFonts w:ascii="GHEA Grapalat" w:hAnsi="GHEA Grapalat" w:cs="Sylfaen"/>
              </w:rPr>
              <w:t>Ծառայության</w:t>
            </w:r>
          </w:p>
        </w:tc>
      </w:tr>
      <w:tr w:rsidR="00C71A49" w:rsidRPr="00FB3CFC" w:rsidTr="0040381B">
        <w:trPr>
          <w:trHeight w:val="273"/>
        </w:trPr>
        <w:tc>
          <w:tcPr>
            <w:tcW w:w="3852" w:type="dxa"/>
            <w:tcBorders>
              <w:top w:val="single" w:sz="4" w:space="0" w:color="000000"/>
              <w:left w:val="single" w:sz="4" w:space="0" w:color="000000"/>
              <w:bottom w:val="single" w:sz="4" w:space="0" w:color="000000"/>
              <w:right w:val="single" w:sz="4" w:space="0" w:color="000000"/>
            </w:tcBorders>
          </w:tcPr>
          <w:p w:rsidR="00C71A49" w:rsidRPr="00FB3CFC" w:rsidRDefault="00C71A49" w:rsidP="003A5C53">
            <w:pPr>
              <w:spacing w:after="0" w:line="240" w:lineRule="auto"/>
              <w:rPr>
                <w:rFonts w:ascii="GHEA Grapalat" w:hAnsi="GHEA Grapalat" w:cs="Sylfaen"/>
                <w:b/>
                <w:bCs/>
                <w:lang w:eastAsia="ru-RU"/>
              </w:rPr>
            </w:pPr>
            <w:r w:rsidRPr="00FB3CFC">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71A49" w:rsidRPr="00FB3CFC" w:rsidRDefault="00C71A49" w:rsidP="003A5C53">
            <w:pPr>
              <w:spacing w:after="0" w:line="240" w:lineRule="auto"/>
              <w:rPr>
                <w:rFonts w:ascii="GHEA Grapalat" w:hAnsi="GHEA Grapalat" w:cs="Sylfaen"/>
                <w:b/>
                <w:bCs/>
                <w:lang w:val="ru-RU" w:eastAsia="ru-RU"/>
              </w:rPr>
            </w:pPr>
            <w:r w:rsidRPr="00FB3CFC">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71A49" w:rsidRPr="00FB3CFC" w:rsidRDefault="00C71A49" w:rsidP="003A5C53">
            <w:pPr>
              <w:spacing w:after="0" w:line="240" w:lineRule="auto"/>
              <w:rPr>
                <w:rFonts w:ascii="GHEA Grapalat" w:hAnsi="GHEA Grapalat" w:cs="Sylfaen"/>
                <w:b/>
                <w:bCs/>
                <w:lang w:eastAsia="ru-RU"/>
              </w:rPr>
            </w:pPr>
            <w:r w:rsidRPr="00FB3CFC">
              <w:rPr>
                <w:rFonts w:ascii="GHEA Grapalat" w:hAnsi="GHEA Grapalat" w:cs="Sylfaen"/>
                <w:b/>
                <w:bCs/>
              </w:rPr>
              <w:t>Չափի միավորը</w:t>
            </w:r>
          </w:p>
        </w:tc>
      </w:tr>
      <w:tr w:rsidR="00C71A49" w:rsidRPr="00FB3CFC" w:rsidTr="0040381B">
        <w:trPr>
          <w:trHeight w:val="273"/>
        </w:trPr>
        <w:tc>
          <w:tcPr>
            <w:tcW w:w="3852" w:type="dxa"/>
            <w:tcBorders>
              <w:top w:val="single" w:sz="4" w:space="0" w:color="000000"/>
              <w:left w:val="single" w:sz="4" w:space="0" w:color="000000"/>
              <w:bottom w:val="single" w:sz="4" w:space="0" w:color="000000"/>
              <w:right w:val="single" w:sz="4" w:space="0" w:color="000000"/>
            </w:tcBorders>
          </w:tcPr>
          <w:p w:rsidR="00C71A49" w:rsidRPr="00FB3CFC" w:rsidRDefault="00C71A49" w:rsidP="003A5C53">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71A49" w:rsidRPr="00FB3CFC" w:rsidRDefault="00C71A49" w:rsidP="003A5C53">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71A49" w:rsidRPr="00FB3CFC" w:rsidRDefault="00C71A49" w:rsidP="003A5C53">
            <w:pPr>
              <w:spacing w:after="0" w:line="240" w:lineRule="auto"/>
              <w:rPr>
                <w:rFonts w:ascii="GHEA Grapalat" w:hAnsi="GHEA Grapalat" w:cs="Sylfaen"/>
                <w:lang w:val="ru-RU" w:eastAsia="ru-RU"/>
              </w:rPr>
            </w:pPr>
          </w:p>
        </w:tc>
      </w:tr>
      <w:tr w:rsidR="00C71A49" w:rsidRPr="00FB3CFC" w:rsidTr="0040381B">
        <w:trPr>
          <w:trHeight w:val="273"/>
        </w:trPr>
        <w:tc>
          <w:tcPr>
            <w:tcW w:w="3852" w:type="dxa"/>
            <w:tcBorders>
              <w:top w:val="single" w:sz="4" w:space="0" w:color="000000"/>
              <w:left w:val="single" w:sz="4" w:space="0" w:color="000000"/>
              <w:bottom w:val="single" w:sz="4" w:space="0" w:color="000000"/>
              <w:right w:val="single" w:sz="4" w:space="0" w:color="000000"/>
            </w:tcBorders>
          </w:tcPr>
          <w:p w:rsidR="00C71A49" w:rsidRPr="00FB3CFC" w:rsidRDefault="00C71A49" w:rsidP="003A5C53">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71A49" w:rsidRPr="00FB3CFC" w:rsidRDefault="00C71A49" w:rsidP="003A5C53">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71A49" w:rsidRPr="00FB3CFC" w:rsidRDefault="00C71A49" w:rsidP="003A5C53">
            <w:pPr>
              <w:spacing w:after="0" w:line="240" w:lineRule="auto"/>
              <w:rPr>
                <w:rFonts w:ascii="GHEA Grapalat" w:hAnsi="GHEA Grapalat" w:cs="Sylfaen"/>
                <w:lang w:val="ru-RU" w:eastAsia="ru-RU"/>
              </w:rPr>
            </w:pPr>
          </w:p>
        </w:tc>
      </w:tr>
    </w:tbl>
    <w:p w:rsidR="00C71A49" w:rsidRPr="00FB3CFC" w:rsidRDefault="00C71A49" w:rsidP="003A5C53">
      <w:pPr>
        <w:tabs>
          <w:tab w:val="left" w:pos="360"/>
          <w:tab w:val="left" w:pos="540"/>
        </w:tabs>
        <w:spacing w:after="0" w:line="240" w:lineRule="auto"/>
        <w:jc w:val="both"/>
        <w:rPr>
          <w:rFonts w:ascii="GHEA Grapalat" w:hAnsi="GHEA Grapalat" w:cs="Sylfaen"/>
          <w:lang w:eastAsia="ru-RU"/>
        </w:rPr>
      </w:pPr>
    </w:p>
    <w:p w:rsidR="00C71A49" w:rsidRPr="00FB3CFC" w:rsidRDefault="00C71A49" w:rsidP="003A5C53">
      <w:pPr>
        <w:tabs>
          <w:tab w:val="left" w:pos="360"/>
          <w:tab w:val="left" w:pos="540"/>
        </w:tabs>
        <w:spacing w:after="0" w:line="240" w:lineRule="auto"/>
        <w:jc w:val="both"/>
        <w:rPr>
          <w:rFonts w:ascii="GHEA Grapalat" w:hAnsi="GHEA Grapalat" w:cs="Sylfaen"/>
        </w:rPr>
      </w:pPr>
    </w:p>
    <w:p w:rsidR="00C71A49" w:rsidRPr="00FB3CFC" w:rsidRDefault="00C71A49" w:rsidP="003A5C53">
      <w:pPr>
        <w:tabs>
          <w:tab w:val="left" w:pos="360"/>
          <w:tab w:val="left" w:pos="540"/>
        </w:tabs>
        <w:spacing w:after="0" w:line="240" w:lineRule="auto"/>
        <w:jc w:val="both"/>
        <w:rPr>
          <w:rFonts w:ascii="GHEA Grapalat" w:hAnsi="GHEA Grapalat" w:cs="Sylfaen"/>
          <w:lang w:val="hy-AM"/>
        </w:rPr>
      </w:pPr>
    </w:p>
    <w:p w:rsidR="00C71A49" w:rsidRPr="00FB3CFC" w:rsidRDefault="00C71A49" w:rsidP="003A5C53">
      <w:pPr>
        <w:tabs>
          <w:tab w:val="left" w:pos="360"/>
          <w:tab w:val="left" w:pos="540"/>
        </w:tabs>
        <w:spacing w:after="0" w:line="240" w:lineRule="auto"/>
        <w:jc w:val="both"/>
        <w:rPr>
          <w:rFonts w:ascii="GHEA Grapalat" w:hAnsi="GHEA Grapalat" w:cs="Sylfaen"/>
          <w:lang w:val="hy-AM"/>
        </w:rPr>
      </w:pPr>
      <w:r w:rsidRPr="00FB3CFC">
        <w:rPr>
          <w:rFonts w:ascii="GHEA Grapalat" w:hAnsi="GHEA Grapalat" w:cs="Sylfaen"/>
          <w:lang w:val="hy-AM"/>
        </w:rPr>
        <w:t>Սույն ակտը կազմված է 2 օրինակից, յուրաքանչյուր կողմին տրամադրվում է մեկական օրինակ:</w:t>
      </w:r>
    </w:p>
    <w:p w:rsidR="00C71A49" w:rsidRPr="00FB3CFC" w:rsidRDefault="00C71A49" w:rsidP="003A5C53">
      <w:pPr>
        <w:tabs>
          <w:tab w:val="left" w:pos="360"/>
          <w:tab w:val="left" w:pos="540"/>
        </w:tabs>
        <w:spacing w:after="0" w:line="240" w:lineRule="auto"/>
        <w:rPr>
          <w:rFonts w:ascii="GHEA Grapalat" w:hAnsi="GHEA Grapalat" w:cs="Sylfaen"/>
          <w:lang w:val="hy-AM"/>
        </w:rPr>
      </w:pPr>
    </w:p>
    <w:p w:rsidR="00C71A49" w:rsidRPr="00FB3CFC" w:rsidRDefault="00C71A49" w:rsidP="003A5C53">
      <w:pPr>
        <w:spacing w:after="0" w:line="240" w:lineRule="auto"/>
        <w:jc w:val="center"/>
        <w:rPr>
          <w:rFonts w:ascii="GHEA Grapalat" w:hAnsi="GHEA Grapalat" w:cs="Sylfaen"/>
          <w:lang w:val="hy-AM"/>
        </w:rPr>
      </w:pPr>
    </w:p>
    <w:p w:rsidR="00C71A49" w:rsidRPr="00FB3CFC" w:rsidRDefault="00C71A49" w:rsidP="003A5C53">
      <w:pPr>
        <w:spacing w:after="0" w:line="240" w:lineRule="auto"/>
        <w:jc w:val="center"/>
        <w:rPr>
          <w:rFonts w:ascii="GHEA Grapalat" w:hAnsi="GHEA Grapalat" w:cs="Sylfaen"/>
          <w:sz w:val="14"/>
          <w:szCs w:val="14"/>
          <w:lang w:val="hy-AM"/>
        </w:rPr>
      </w:pPr>
    </w:p>
    <w:p w:rsidR="00C71A49" w:rsidRPr="00FB3CFC" w:rsidRDefault="00C71A49" w:rsidP="003A5C53">
      <w:pPr>
        <w:spacing w:after="0" w:line="240" w:lineRule="auto"/>
        <w:jc w:val="center"/>
        <w:rPr>
          <w:rFonts w:ascii="GHEA Grapalat" w:hAnsi="GHEA Grapalat" w:cs="Sylfaen"/>
          <w:lang w:val="hy-AM"/>
        </w:rPr>
      </w:pPr>
    </w:p>
    <w:p w:rsidR="00C71A49" w:rsidRPr="00FB3CFC" w:rsidRDefault="00C71A49" w:rsidP="003A5C53">
      <w:pPr>
        <w:spacing w:after="0" w:line="240" w:lineRule="auto"/>
        <w:jc w:val="center"/>
        <w:rPr>
          <w:rFonts w:ascii="GHEA Grapalat" w:hAnsi="GHEA Grapalat" w:cs="Sylfaen"/>
        </w:rPr>
      </w:pPr>
      <w:r w:rsidRPr="00FB3CFC">
        <w:rPr>
          <w:rFonts w:ascii="GHEA Grapalat" w:hAnsi="GHEA Grapalat" w:cs="Sylfaen"/>
        </w:rPr>
        <w:t>ԿՈՂՄԵՐԸ</w:t>
      </w:r>
    </w:p>
    <w:p w:rsidR="00C71A49" w:rsidRPr="00FB3CFC" w:rsidRDefault="00C71A49" w:rsidP="003A5C53">
      <w:pPr>
        <w:spacing w:after="0" w:line="240" w:lineRule="auto"/>
        <w:jc w:val="center"/>
        <w:rPr>
          <w:rFonts w:ascii="GHEA Grapalat" w:hAnsi="GHEA Grapalat" w:cs="Sylfaen"/>
        </w:rPr>
      </w:pPr>
    </w:p>
    <w:p w:rsidR="00C71A49" w:rsidRPr="00FB3CFC" w:rsidRDefault="00C71A49" w:rsidP="003A5C53">
      <w:pPr>
        <w:tabs>
          <w:tab w:val="left" w:pos="360"/>
          <w:tab w:val="left" w:pos="540"/>
        </w:tabs>
        <w:spacing w:after="0" w:line="240" w:lineRule="auto"/>
        <w:rPr>
          <w:rFonts w:ascii="GHEA Grapalat" w:hAnsi="GHEA Grapalat" w:cs="Sylfaen"/>
        </w:rPr>
      </w:pPr>
    </w:p>
    <w:p w:rsidR="00C71A49" w:rsidRPr="00FB3CFC" w:rsidRDefault="00C71A49" w:rsidP="003A5C53">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C71A49" w:rsidRPr="00FB3CFC" w:rsidTr="0040381B">
        <w:tc>
          <w:tcPr>
            <w:tcW w:w="4785" w:type="dxa"/>
          </w:tcPr>
          <w:p w:rsidR="00C71A49" w:rsidRPr="00FB3CFC" w:rsidRDefault="00C71A49" w:rsidP="003A5C53">
            <w:pPr>
              <w:tabs>
                <w:tab w:val="left" w:pos="360"/>
                <w:tab w:val="left" w:pos="540"/>
              </w:tabs>
              <w:spacing w:after="0" w:line="240" w:lineRule="auto"/>
              <w:jc w:val="center"/>
              <w:rPr>
                <w:rFonts w:ascii="GHEA Grapalat" w:hAnsi="GHEA Grapalat" w:cs="Sylfaen"/>
                <w:b/>
                <w:bCs/>
                <w:lang w:eastAsia="ru-RU"/>
              </w:rPr>
            </w:pPr>
            <w:r w:rsidRPr="00FB3CFC">
              <w:rPr>
                <w:rFonts w:ascii="GHEA Grapalat" w:hAnsi="GHEA Grapalat" w:cs="Sylfaen"/>
                <w:b/>
                <w:bCs/>
              </w:rPr>
              <w:t>Հանձնեց</w:t>
            </w:r>
          </w:p>
        </w:tc>
        <w:tc>
          <w:tcPr>
            <w:tcW w:w="5223" w:type="dxa"/>
          </w:tcPr>
          <w:p w:rsidR="00C71A49" w:rsidRPr="00FB3CFC" w:rsidRDefault="00C71A49" w:rsidP="003A5C53">
            <w:pPr>
              <w:tabs>
                <w:tab w:val="left" w:pos="360"/>
                <w:tab w:val="left" w:pos="540"/>
              </w:tabs>
              <w:spacing w:after="0" w:line="240" w:lineRule="auto"/>
              <w:jc w:val="center"/>
              <w:rPr>
                <w:rFonts w:ascii="GHEA Grapalat" w:hAnsi="GHEA Grapalat" w:cs="Sylfaen"/>
                <w:b/>
                <w:bCs/>
                <w:lang w:eastAsia="ru-RU"/>
              </w:rPr>
            </w:pPr>
            <w:r w:rsidRPr="00FB3CFC">
              <w:rPr>
                <w:rFonts w:ascii="GHEA Grapalat" w:hAnsi="GHEA Grapalat" w:cs="Sylfaen"/>
                <w:b/>
                <w:bCs/>
              </w:rPr>
              <w:t xml:space="preserve">        Ընդունեց</w:t>
            </w:r>
          </w:p>
        </w:tc>
      </w:tr>
    </w:tbl>
    <w:p w:rsidR="00C71A49" w:rsidRPr="00FB3CFC" w:rsidRDefault="00C71A49" w:rsidP="003A5C53">
      <w:pPr>
        <w:tabs>
          <w:tab w:val="left" w:pos="360"/>
          <w:tab w:val="left" w:pos="540"/>
        </w:tabs>
        <w:spacing w:after="0" w:line="240" w:lineRule="auto"/>
        <w:rPr>
          <w:rFonts w:ascii="GHEA Grapalat" w:hAnsi="GHEA Grapalat" w:cs="Sylfaen"/>
          <w:sz w:val="20"/>
          <w:szCs w:val="20"/>
          <w:lang w:eastAsia="ru-RU"/>
        </w:rPr>
      </w:pPr>
      <w:r w:rsidRPr="00FB3CFC">
        <w:rPr>
          <w:rFonts w:ascii="GHEA Grapalat" w:hAnsi="GHEA Grapalat" w:cs="Sylfaen"/>
          <w:sz w:val="20"/>
          <w:szCs w:val="20"/>
          <w:lang w:eastAsia="ru-RU"/>
        </w:rPr>
        <w:t xml:space="preserve">                                                                                                  հայտը նախագծած ներկայացուցիչ`</w:t>
      </w:r>
    </w:p>
    <w:p w:rsidR="00C71A49" w:rsidRPr="00FB3CFC" w:rsidRDefault="00C71A49" w:rsidP="003A5C53">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71A49" w:rsidRPr="00FB3CFC" w:rsidTr="0040381B">
        <w:trPr>
          <w:tblCellSpacing w:w="7" w:type="dxa"/>
          <w:jc w:val="center"/>
        </w:trPr>
        <w:tc>
          <w:tcPr>
            <w:tcW w:w="0" w:type="auto"/>
            <w:vAlign w:val="center"/>
          </w:tcPr>
          <w:p w:rsidR="00C71A49" w:rsidRPr="00FB3CFC" w:rsidRDefault="00C71A49" w:rsidP="003A5C53">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 xml:space="preserve">___________________________ </w:t>
            </w:r>
          </w:p>
          <w:p w:rsidR="00C71A49" w:rsidRPr="00FB3CFC" w:rsidRDefault="00C71A49" w:rsidP="003A5C53">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ազգանուն, անուն</w:t>
            </w:r>
          </w:p>
        </w:tc>
        <w:tc>
          <w:tcPr>
            <w:tcW w:w="0" w:type="auto"/>
            <w:vAlign w:val="center"/>
          </w:tcPr>
          <w:p w:rsidR="00C71A49" w:rsidRPr="00FB3CFC" w:rsidRDefault="00C71A49" w:rsidP="003A5C53">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___________________________</w:t>
            </w:r>
          </w:p>
          <w:p w:rsidR="00C71A49" w:rsidRPr="00FB3CFC" w:rsidRDefault="00C71A49" w:rsidP="003A5C53">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ազգանուն, անուն</w:t>
            </w:r>
          </w:p>
        </w:tc>
      </w:tr>
      <w:tr w:rsidR="00C71A49" w:rsidRPr="00FB3CFC" w:rsidTr="0040381B">
        <w:trPr>
          <w:tblCellSpacing w:w="7" w:type="dxa"/>
          <w:jc w:val="center"/>
        </w:trPr>
        <w:tc>
          <w:tcPr>
            <w:tcW w:w="0" w:type="auto"/>
            <w:vAlign w:val="center"/>
          </w:tcPr>
          <w:p w:rsidR="00C71A49" w:rsidRPr="00FB3CFC" w:rsidRDefault="00C71A49" w:rsidP="003A5C53">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 xml:space="preserve">___________________________ </w:t>
            </w:r>
          </w:p>
          <w:p w:rsidR="00C71A49" w:rsidRPr="00FB3CFC" w:rsidRDefault="00C71A49" w:rsidP="003A5C53">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ստորագրություն</w:t>
            </w:r>
          </w:p>
        </w:tc>
        <w:tc>
          <w:tcPr>
            <w:tcW w:w="0" w:type="auto"/>
            <w:vAlign w:val="center"/>
          </w:tcPr>
          <w:p w:rsidR="00C71A49" w:rsidRPr="00FB3CFC" w:rsidRDefault="00C71A49" w:rsidP="003A5C53">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___________________________</w:t>
            </w:r>
          </w:p>
          <w:p w:rsidR="00C71A49" w:rsidRPr="00FB3CFC" w:rsidRDefault="00C71A49" w:rsidP="003A5C53">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ստորագրություն</w:t>
            </w:r>
          </w:p>
        </w:tc>
      </w:tr>
      <w:tr w:rsidR="00C71A49" w:rsidRPr="00FB3CFC" w:rsidTr="0040381B">
        <w:trPr>
          <w:tblCellSpacing w:w="7" w:type="dxa"/>
          <w:jc w:val="center"/>
        </w:trPr>
        <w:tc>
          <w:tcPr>
            <w:tcW w:w="0" w:type="auto"/>
            <w:vAlign w:val="center"/>
          </w:tcPr>
          <w:p w:rsidR="00C71A49" w:rsidRPr="00FB3CFC" w:rsidRDefault="00C71A49" w:rsidP="003A5C53">
            <w:pPr>
              <w:spacing w:after="0" w:line="240" w:lineRule="auto"/>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 xml:space="preserve">                              </w:t>
            </w:r>
          </w:p>
        </w:tc>
        <w:tc>
          <w:tcPr>
            <w:tcW w:w="0" w:type="auto"/>
            <w:vAlign w:val="center"/>
          </w:tcPr>
          <w:p w:rsidR="00C71A49" w:rsidRPr="00FB3CFC" w:rsidRDefault="00C71A49" w:rsidP="003A5C53">
            <w:pPr>
              <w:spacing w:after="0" w:line="240" w:lineRule="auto"/>
              <w:rPr>
                <w:rFonts w:ascii="GHEA Grapalat" w:hAnsi="GHEA Grapalat" w:cs="GHEA Grapalat"/>
                <w:color w:val="000000"/>
                <w:sz w:val="21"/>
                <w:szCs w:val="21"/>
                <w:lang w:val="ru-RU" w:eastAsia="ru-RU"/>
              </w:rPr>
            </w:pPr>
          </w:p>
        </w:tc>
      </w:tr>
    </w:tbl>
    <w:p w:rsidR="00C71A49" w:rsidRPr="00FB3CFC" w:rsidRDefault="00C71A49" w:rsidP="003A5C53">
      <w:pPr>
        <w:tabs>
          <w:tab w:val="left" w:pos="360"/>
          <w:tab w:val="left" w:pos="540"/>
        </w:tabs>
        <w:spacing w:after="0" w:line="240" w:lineRule="auto"/>
        <w:rPr>
          <w:rFonts w:ascii="GHEA Grapalat" w:hAnsi="GHEA Grapalat" w:cs="Sylfaen"/>
          <w:lang w:val="hy-AM" w:eastAsia="ru-RU"/>
        </w:rPr>
      </w:pPr>
    </w:p>
    <w:p w:rsidR="00C71A49" w:rsidRPr="00FB3CFC" w:rsidRDefault="00C71A49" w:rsidP="003A5C53">
      <w:pPr>
        <w:tabs>
          <w:tab w:val="left" w:pos="360"/>
          <w:tab w:val="left" w:pos="540"/>
        </w:tabs>
        <w:spacing w:after="0" w:line="240" w:lineRule="auto"/>
        <w:rPr>
          <w:rFonts w:ascii="Sylfaen" w:hAnsi="Sylfaen" w:cs="Sylfaen"/>
          <w:lang w:val="hy-AM"/>
        </w:rPr>
      </w:pPr>
    </w:p>
    <w:p w:rsidR="00C71A49" w:rsidRPr="00FB3CFC" w:rsidRDefault="00C71A49" w:rsidP="003A5C53">
      <w:pPr>
        <w:spacing w:after="0" w:line="240" w:lineRule="auto"/>
        <w:jc w:val="right"/>
        <w:rPr>
          <w:rFonts w:ascii="GHEA Grapalat" w:hAnsi="GHEA Grapalat"/>
        </w:rPr>
      </w:pPr>
    </w:p>
    <w:p w:rsidR="00C71A49" w:rsidRPr="00FB3CFC" w:rsidRDefault="00C71A49" w:rsidP="003A5C53">
      <w:pPr>
        <w:spacing w:after="0" w:line="240" w:lineRule="auto"/>
        <w:ind w:firstLine="567"/>
        <w:jc w:val="right"/>
        <w:rPr>
          <w:rFonts w:ascii="GHEA Grapalat" w:hAnsi="GHEA Grapalat"/>
          <w:i/>
          <w:lang w:val="hy-AM"/>
        </w:rPr>
      </w:pPr>
    </w:p>
    <w:p w:rsidR="00C71A49" w:rsidRPr="00FB3CFC" w:rsidRDefault="00C71A49" w:rsidP="003A5C53">
      <w:pPr>
        <w:spacing w:after="0" w:line="240" w:lineRule="auto"/>
        <w:ind w:firstLine="567"/>
        <w:jc w:val="right"/>
        <w:rPr>
          <w:rFonts w:ascii="GHEA Grapalat" w:hAnsi="GHEA Grapalat" w:cs="Arial"/>
          <w:i/>
          <w:lang w:val="pt-BR"/>
        </w:rPr>
      </w:pPr>
    </w:p>
    <w:p w:rsidR="00C71A49" w:rsidRPr="00FB3CFC" w:rsidRDefault="00C71A49" w:rsidP="003A5C53">
      <w:pPr>
        <w:spacing w:after="0" w:line="240" w:lineRule="auto"/>
        <w:ind w:firstLine="567"/>
        <w:jc w:val="right"/>
        <w:rPr>
          <w:rFonts w:ascii="GHEA Grapalat" w:hAnsi="GHEA Grapalat"/>
          <w:i/>
          <w:lang w:val="pt-BR"/>
        </w:rPr>
      </w:pPr>
    </w:p>
    <w:p w:rsidR="00C71A49" w:rsidRPr="00FB3CFC" w:rsidRDefault="00C71A49" w:rsidP="003A5C53">
      <w:pPr>
        <w:spacing w:after="0" w:line="240" w:lineRule="auto"/>
        <w:rPr>
          <w:rStyle w:val="Strong"/>
          <w:rFonts w:ascii="GHEA Grapalat" w:hAnsi="GHEA Grapalat"/>
          <w:sz w:val="15"/>
          <w:szCs w:val="15"/>
          <w:lang w:val="pt-BR"/>
        </w:rPr>
        <w:sectPr w:rsidR="00C71A49" w:rsidRPr="00FB3CFC" w:rsidSect="0040381B">
          <w:footnotePr>
            <w:pos w:val="beneathText"/>
          </w:footnotePr>
          <w:pgSz w:w="11906" w:h="16838" w:code="9"/>
          <w:pgMar w:top="719" w:right="656" w:bottom="539" w:left="1134" w:header="567" w:footer="567" w:gutter="0"/>
          <w:cols w:space="720"/>
        </w:sectPr>
      </w:pPr>
    </w:p>
    <w:p w:rsidR="00C71A49" w:rsidRPr="00FB3CFC" w:rsidRDefault="00C71A49" w:rsidP="003A5C53">
      <w:pPr>
        <w:spacing w:after="0" w:line="240" w:lineRule="auto"/>
        <w:rPr>
          <w:rStyle w:val="Strong"/>
          <w:rFonts w:ascii="GHEA Grapalat" w:hAnsi="GHEA Grapalat"/>
          <w:sz w:val="15"/>
          <w:szCs w:val="15"/>
          <w:lang w:val="pt-BR"/>
        </w:rPr>
      </w:pPr>
    </w:p>
    <w:p w:rsidR="00C71A49" w:rsidRPr="00FB3CFC" w:rsidRDefault="00C71A49" w:rsidP="003A5C53">
      <w:pPr>
        <w:pStyle w:val="BodyTextIndent"/>
        <w:spacing w:line="240" w:lineRule="auto"/>
        <w:jc w:val="right"/>
        <w:rPr>
          <w:rFonts w:ascii="GHEA Grapalat" w:hAnsi="GHEA Grapalat" w:cs="Arial"/>
          <w:i w:val="0"/>
          <w:lang w:val="hy-AM"/>
        </w:rPr>
      </w:pPr>
      <w:r w:rsidRPr="00FB3CFC">
        <w:rPr>
          <w:rFonts w:ascii="GHEA Grapalat" w:hAnsi="GHEA Grapalat" w:cs="Sylfaen"/>
          <w:i w:val="0"/>
          <w:lang w:val="hy-AM"/>
        </w:rPr>
        <w:t>Հավելված</w:t>
      </w:r>
      <w:r w:rsidRPr="00FB3CFC">
        <w:rPr>
          <w:rFonts w:ascii="GHEA Grapalat" w:hAnsi="GHEA Grapalat" w:cs="Arial"/>
          <w:i w:val="0"/>
          <w:lang w:val="hy-AM"/>
        </w:rPr>
        <w:t xml:space="preserve"> 7</w:t>
      </w:r>
    </w:p>
    <w:p w:rsidR="00C71A49" w:rsidRPr="00FB3CFC" w:rsidRDefault="00917BCA" w:rsidP="003A5C53">
      <w:pPr>
        <w:pStyle w:val="BodyTextIndent"/>
        <w:spacing w:line="240" w:lineRule="auto"/>
        <w:jc w:val="right"/>
        <w:rPr>
          <w:rFonts w:ascii="GHEA Grapalat" w:hAnsi="GHEA Grapalat" w:cs="Arial"/>
          <w:i w:val="0"/>
          <w:lang w:val="hy-AM"/>
        </w:rPr>
      </w:pPr>
      <w:r>
        <w:rPr>
          <w:rFonts w:ascii="GHEA Grapalat" w:hAnsi="GHEA Grapalat"/>
          <w:i w:val="0"/>
          <w:lang w:val="hy-AM"/>
        </w:rPr>
        <w:t>&lt;&lt;ԵՔ-ՇՀԾՁԲ-</w:t>
      </w:r>
      <w:r w:rsidR="00381560">
        <w:rPr>
          <w:rFonts w:ascii="GHEA Grapalat" w:hAnsi="GHEA Grapalat"/>
          <w:i w:val="0"/>
          <w:lang w:val="hy-AM"/>
        </w:rPr>
        <w:t>17/5</w:t>
      </w:r>
      <w:r>
        <w:rPr>
          <w:rFonts w:ascii="GHEA Grapalat" w:hAnsi="GHEA Grapalat"/>
          <w:i w:val="0"/>
          <w:lang w:val="hy-AM"/>
        </w:rPr>
        <w:t>--&gt;&gt;</w:t>
      </w:r>
      <w:r w:rsidR="00C71A49" w:rsidRPr="00FB3CFC">
        <w:rPr>
          <w:rFonts w:ascii="GHEA Grapalat" w:hAnsi="GHEA Grapalat"/>
          <w:i w:val="0"/>
          <w:lang w:val="hy-AM"/>
        </w:rPr>
        <w:t xml:space="preserve">  </w:t>
      </w:r>
      <w:r w:rsidR="00C71A49" w:rsidRPr="00FB3CFC">
        <w:rPr>
          <w:rFonts w:ascii="GHEA Grapalat" w:hAnsi="GHEA Grapalat" w:cs="Sylfaen"/>
          <w:i w:val="0"/>
          <w:lang w:val="hy-AM"/>
        </w:rPr>
        <w:t>ծածկագրով</w:t>
      </w:r>
    </w:p>
    <w:p w:rsidR="00C71A49" w:rsidRPr="00FB3CFC" w:rsidRDefault="00C71A49" w:rsidP="003A5C53">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C71A49" w:rsidRPr="00FB3CFC" w:rsidRDefault="00C71A49" w:rsidP="003A5C53">
      <w:pPr>
        <w:spacing w:after="0" w:line="240" w:lineRule="auto"/>
        <w:rPr>
          <w:rStyle w:val="Strong"/>
          <w:rFonts w:ascii="GHEA Grapalat" w:hAnsi="GHEA Grapalat"/>
          <w:sz w:val="15"/>
          <w:szCs w:val="15"/>
          <w:lang w:val="hy-AM"/>
        </w:rPr>
      </w:pPr>
    </w:p>
    <w:p w:rsidR="00C71A49" w:rsidRPr="00FB3CFC" w:rsidRDefault="00C71A49" w:rsidP="003A5C53">
      <w:pPr>
        <w:spacing w:after="0" w:line="240" w:lineRule="auto"/>
        <w:rPr>
          <w:rStyle w:val="Strong"/>
          <w:rFonts w:ascii="GHEA Grapalat" w:hAnsi="GHEA Grapalat"/>
          <w:sz w:val="15"/>
          <w:szCs w:val="15"/>
          <w:lang w:val="hy-AM"/>
        </w:rPr>
      </w:pPr>
    </w:p>
    <w:p w:rsidR="00C71A49" w:rsidRPr="00FB3CFC" w:rsidRDefault="00C71A49" w:rsidP="003A5C53">
      <w:pPr>
        <w:spacing w:after="0" w:line="240" w:lineRule="auto"/>
        <w:rPr>
          <w:rStyle w:val="Strong"/>
          <w:rFonts w:ascii="GHEA Grapalat" w:hAnsi="GHEA Grapalat"/>
          <w:sz w:val="15"/>
          <w:szCs w:val="15"/>
          <w:lang w:val="hy-AM"/>
        </w:rPr>
      </w:pPr>
    </w:p>
    <w:p w:rsidR="00C71A49" w:rsidRPr="00FB3CFC" w:rsidRDefault="00C71A49" w:rsidP="003A5C53">
      <w:pPr>
        <w:spacing w:after="0" w:line="240" w:lineRule="auto"/>
        <w:rPr>
          <w:rStyle w:val="Strong"/>
          <w:rFonts w:ascii="GHEA Grapalat" w:hAnsi="GHEA Grapalat"/>
          <w:sz w:val="15"/>
          <w:szCs w:val="15"/>
          <w:lang w:val="hy-AM"/>
        </w:rPr>
      </w:pPr>
    </w:p>
    <w:p w:rsidR="00C71A49" w:rsidRPr="00FB3CFC" w:rsidRDefault="00C71A49" w:rsidP="003A5C53">
      <w:pPr>
        <w:spacing w:after="0" w:line="240" w:lineRule="auto"/>
        <w:rPr>
          <w:rStyle w:val="Strong"/>
          <w:rFonts w:ascii="GHEA Grapalat" w:hAnsi="GHEA Grapalat"/>
          <w:sz w:val="15"/>
          <w:szCs w:val="15"/>
          <w:lang w:val="hy-AM"/>
        </w:rPr>
      </w:pPr>
    </w:p>
    <w:p w:rsidR="00C71A49" w:rsidRPr="00FB3CFC" w:rsidRDefault="00C71A49" w:rsidP="003A5C53">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ՀԱՐՑՈՒՄ</w:t>
      </w:r>
    </w:p>
    <w:p w:rsidR="00C71A49" w:rsidRPr="00FB3CFC" w:rsidRDefault="00C71A49" w:rsidP="003A5C53">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ՀՀ կառավարության 2011 թվականի փետրվարի 10-ի "Գնումների գործընթացի կազմակերպման"</w:t>
      </w:r>
    </w:p>
    <w:p w:rsidR="00C71A49" w:rsidRPr="00FB3CFC" w:rsidRDefault="00C71A49" w:rsidP="003A5C53">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 xml:space="preserve"> կարգի 47-րդ կետի 1-ին մասով նախատեսված տվյալների ճշտման մասին</w:t>
      </w:r>
    </w:p>
    <w:p w:rsidR="00C71A49" w:rsidRPr="00FB3CFC" w:rsidRDefault="00C71A49" w:rsidP="003A5C53">
      <w:pPr>
        <w:spacing w:after="0" w:line="240" w:lineRule="auto"/>
        <w:jc w:val="center"/>
        <w:rPr>
          <w:rFonts w:ascii="GHEA Grapalat" w:hAnsi="GHEA Grapalat"/>
          <w:sz w:val="20"/>
          <w:szCs w:val="20"/>
          <w:lang w:val="hy-AM"/>
        </w:rPr>
      </w:pPr>
    </w:p>
    <w:p w:rsidR="00C71A49" w:rsidRPr="00FB3CFC" w:rsidRDefault="00C71A49" w:rsidP="003A5C53">
      <w:pPr>
        <w:spacing w:after="0" w:line="240" w:lineRule="auto"/>
        <w:rPr>
          <w:rFonts w:ascii="GHEA Grapalat" w:hAnsi="GHEA Grapalat"/>
          <w:sz w:val="20"/>
          <w:szCs w:val="20"/>
          <w:lang w:val="hy-AM"/>
        </w:rPr>
      </w:pPr>
    </w:p>
    <w:p w:rsidR="00C71A49" w:rsidRPr="00FB3CFC" w:rsidRDefault="00C71A49" w:rsidP="003A5C53">
      <w:pPr>
        <w:spacing w:after="0" w:line="240" w:lineRule="auto"/>
        <w:jc w:val="both"/>
        <w:rPr>
          <w:rFonts w:ascii="GHEA Grapalat" w:hAnsi="GHEA Grapalat"/>
          <w:sz w:val="20"/>
          <w:szCs w:val="20"/>
          <w:lang w:val="hy-AM"/>
        </w:rPr>
      </w:pPr>
      <w:r w:rsidRPr="00FB3CFC">
        <w:rPr>
          <w:rFonts w:ascii="GHEA Grapalat" w:hAnsi="GHEA Grapalat"/>
          <w:sz w:val="20"/>
          <w:szCs w:val="20"/>
          <w:lang w:val="hy-AM"/>
        </w:rPr>
        <w:tab/>
        <w:t>.......................................................-ի կարիքների համար կազմակերպված .............................................................</w:t>
      </w:r>
    </w:p>
    <w:p w:rsidR="00C71A49" w:rsidRPr="00FB3CFC" w:rsidRDefault="00C71A49" w:rsidP="003A5C53">
      <w:pPr>
        <w:tabs>
          <w:tab w:val="left" w:pos="8550"/>
        </w:tabs>
        <w:spacing w:after="0" w:line="240" w:lineRule="auto"/>
        <w:jc w:val="both"/>
        <w:rPr>
          <w:rFonts w:ascii="GHEA Grapalat" w:hAnsi="GHEA Grapalat"/>
          <w:sz w:val="20"/>
          <w:szCs w:val="20"/>
          <w:vertAlign w:val="superscript"/>
          <w:lang w:val="hy-AM"/>
        </w:rPr>
      </w:pPr>
      <w:r w:rsidRPr="00FB3CFC">
        <w:rPr>
          <w:rFonts w:ascii="GHEA Grapalat" w:hAnsi="GHEA Grapalat"/>
          <w:sz w:val="20"/>
          <w:szCs w:val="20"/>
          <w:vertAlign w:val="superscript"/>
          <w:lang w:val="hy-AM"/>
        </w:rPr>
        <w:t xml:space="preserve">                                պատվիրատուի անվանումը</w:t>
      </w:r>
      <w:r w:rsidRPr="00FB3CFC">
        <w:rPr>
          <w:rFonts w:ascii="GHEA Grapalat" w:hAnsi="GHEA Grapalat"/>
          <w:sz w:val="20"/>
          <w:szCs w:val="20"/>
          <w:vertAlign w:val="superscript"/>
          <w:lang w:val="hy-AM"/>
        </w:rPr>
        <w:tab/>
        <w:t>գնման ընթացակարգի ծածկագիրը</w:t>
      </w:r>
    </w:p>
    <w:p w:rsidR="00C71A49" w:rsidRPr="00FB3CFC" w:rsidRDefault="00C71A49" w:rsidP="003A5C53">
      <w:pPr>
        <w:spacing w:after="0" w:line="240" w:lineRule="auto"/>
        <w:rPr>
          <w:rFonts w:ascii="GHEA Grapalat" w:hAnsi="GHEA Grapalat"/>
          <w:sz w:val="20"/>
          <w:szCs w:val="20"/>
          <w:lang w:val="hy-AM"/>
        </w:rPr>
      </w:pPr>
      <w:r w:rsidRPr="00FB3CF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71A49" w:rsidRPr="00FB3CFC" w:rsidRDefault="00C71A49" w:rsidP="003A5C53">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71A49" w:rsidRPr="00FB3CFC" w:rsidTr="0040381B">
        <w:tc>
          <w:tcPr>
            <w:tcW w:w="1472" w:type="dxa"/>
            <w:vMerge w:val="restart"/>
            <w:shd w:val="clear" w:color="auto" w:fill="auto"/>
            <w:vAlign w:val="center"/>
          </w:tcPr>
          <w:p w:rsidR="00C71A49" w:rsidRPr="00FB3CFC" w:rsidRDefault="00C71A49" w:rsidP="003A5C53">
            <w:pPr>
              <w:spacing w:after="0" w:line="240" w:lineRule="auto"/>
              <w:ind w:right="390"/>
              <w:jc w:val="center"/>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N</w:t>
            </w:r>
          </w:p>
        </w:tc>
        <w:tc>
          <w:tcPr>
            <w:tcW w:w="12182" w:type="dxa"/>
            <w:gridSpan w:val="3"/>
            <w:shd w:val="clear" w:color="auto" w:fill="auto"/>
            <w:vAlign w:val="center"/>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Մասնակցի</w:t>
            </w:r>
          </w:p>
        </w:tc>
      </w:tr>
      <w:tr w:rsidR="00C71A49" w:rsidRPr="00FB3CFC" w:rsidTr="0040381B">
        <w:tc>
          <w:tcPr>
            <w:tcW w:w="1472" w:type="dxa"/>
            <w:vMerge/>
            <w:shd w:val="clear" w:color="auto" w:fill="auto"/>
            <w:vAlign w:val="center"/>
          </w:tcPr>
          <w:p w:rsidR="00C71A49" w:rsidRPr="00FB3CFC" w:rsidRDefault="00C71A49" w:rsidP="003A5C53">
            <w:pPr>
              <w:spacing w:after="0" w:line="240" w:lineRule="auto"/>
              <w:jc w:val="center"/>
              <w:rPr>
                <w:rFonts w:ascii="GHEA Grapalat" w:hAnsi="GHEA Grapalat"/>
                <w:sz w:val="20"/>
                <w:szCs w:val="20"/>
              </w:rPr>
            </w:pPr>
          </w:p>
        </w:tc>
        <w:tc>
          <w:tcPr>
            <w:tcW w:w="4486" w:type="dxa"/>
            <w:shd w:val="clear" w:color="auto" w:fill="auto"/>
            <w:vAlign w:val="center"/>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անվանումը</w:t>
            </w:r>
          </w:p>
        </w:tc>
        <w:tc>
          <w:tcPr>
            <w:tcW w:w="3420" w:type="dxa"/>
            <w:shd w:val="clear" w:color="auto" w:fill="auto"/>
            <w:vAlign w:val="center"/>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հարկ վճարողի</w:t>
            </w:r>
          </w:p>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 xml:space="preserve">հաշվառման համարը </w:t>
            </w:r>
          </w:p>
        </w:tc>
        <w:tc>
          <w:tcPr>
            <w:tcW w:w="4276" w:type="dxa"/>
            <w:shd w:val="clear" w:color="auto" w:fill="auto"/>
            <w:vAlign w:val="center"/>
          </w:tcPr>
          <w:p w:rsidR="00C71A49" w:rsidRPr="00FB3CFC" w:rsidDel="00631F8E"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 xml:space="preserve">հայտը ներկայացվելու ամիսը, ամսաթիվը, տարեթիվը </w:t>
            </w:r>
          </w:p>
          <w:p w:rsidR="00C71A49" w:rsidRPr="00FB3CFC" w:rsidRDefault="00C71A49" w:rsidP="003A5C53">
            <w:pPr>
              <w:spacing w:after="0" w:line="240" w:lineRule="auto"/>
              <w:jc w:val="center"/>
              <w:rPr>
                <w:rFonts w:ascii="GHEA Grapalat" w:hAnsi="GHEA Grapalat"/>
                <w:sz w:val="20"/>
                <w:szCs w:val="20"/>
              </w:rPr>
            </w:pPr>
          </w:p>
        </w:tc>
      </w:tr>
      <w:tr w:rsidR="00C71A49" w:rsidRPr="00FB3CFC" w:rsidTr="0040381B">
        <w:tc>
          <w:tcPr>
            <w:tcW w:w="1472"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4486"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3420"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4276"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r>
      <w:tr w:rsidR="00C71A49" w:rsidRPr="00FB3CFC" w:rsidTr="0040381B">
        <w:tc>
          <w:tcPr>
            <w:tcW w:w="1472"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4486"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3420"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4276"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r>
    </w:tbl>
    <w:p w:rsidR="00C71A49" w:rsidRPr="00FB3CFC" w:rsidRDefault="00C71A49" w:rsidP="003A5C53">
      <w:pPr>
        <w:spacing w:after="0" w:line="240" w:lineRule="auto"/>
        <w:jc w:val="both"/>
        <w:rPr>
          <w:rFonts w:ascii="GHEA Grapalat" w:hAnsi="GHEA Grapalat"/>
          <w:sz w:val="20"/>
          <w:szCs w:val="20"/>
          <w:lang w:val="hy-AM"/>
        </w:rPr>
      </w:pPr>
      <w:r w:rsidRPr="00FB3CFC">
        <w:rPr>
          <w:rFonts w:ascii="GHEA Grapalat" w:hAnsi="GHEA Grapalat"/>
          <w:sz w:val="20"/>
          <w:szCs w:val="20"/>
        </w:rPr>
        <w:tab/>
      </w:r>
    </w:p>
    <w:p w:rsidR="00C71A49" w:rsidRPr="00FB3CFC" w:rsidRDefault="00C71A49" w:rsidP="003A5C53">
      <w:pPr>
        <w:spacing w:after="0" w:line="240" w:lineRule="auto"/>
        <w:ind w:firstLine="708"/>
        <w:jc w:val="both"/>
        <w:rPr>
          <w:rFonts w:ascii="GHEA Grapalat" w:hAnsi="GHEA Grapalat"/>
          <w:sz w:val="20"/>
          <w:szCs w:val="20"/>
          <w:lang w:val="hy-AM"/>
        </w:rPr>
      </w:pPr>
      <w:r w:rsidRPr="00FB3CF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71A49" w:rsidRPr="00FB3CFC" w:rsidRDefault="00C71A49" w:rsidP="003A5C53">
      <w:pPr>
        <w:spacing w:after="0" w:line="240" w:lineRule="auto"/>
        <w:jc w:val="both"/>
        <w:rPr>
          <w:rFonts w:ascii="GHEA Grapalat" w:hAnsi="GHEA Grapalat"/>
          <w:sz w:val="20"/>
          <w:szCs w:val="20"/>
          <w:lang w:val="hy-AM"/>
        </w:rPr>
      </w:pPr>
    </w:p>
    <w:p w:rsidR="00C71A49" w:rsidRPr="00FB3CFC" w:rsidRDefault="00C71A49" w:rsidP="003A5C53">
      <w:pPr>
        <w:spacing w:after="0" w:line="240" w:lineRule="auto"/>
        <w:jc w:val="both"/>
        <w:rPr>
          <w:rFonts w:ascii="GHEA Grapalat" w:hAnsi="GHEA Grapalat"/>
          <w:sz w:val="20"/>
          <w:szCs w:val="20"/>
          <w:lang w:val="hy-AM"/>
        </w:rPr>
      </w:pPr>
    </w:p>
    <w:p w:rsidR="00C71A49" w:rsidRPr="00FB3CFC" w:rsidRDefault="00C71A49" w:rsidP="003A5C53">
      <w:pPr>
        <w:spacing w:after="0" w:line="240" w:lineRule="auto"/>
        <w:jc w:val="both"/>
        <w:rPr>
          <w:rFonts w:ascii="GHEA Grapalat" w:hAnsi="GHEA Grapalat"/>
          <w:sz w:val="20"/>
          <w:szCs w:val="20"/>
          <w:lang w:val="hy-AM"/>
        </w:rPr>
      </w:pPr>
    </w:p>
    <w:p w:rsidR="00C71A49" w:rsidRPr="00FB3CFC" w:rsidRDefault="00C71A49" w:rsidP="003A5C53">
      <w:pPr>
        <w:spacing w:after="0" w:line="240" w:lineRule="auto"/>
        <w:jc w:val="both"/>
        <w:rPr>
          <w:rFonts w:ascii="GHEA Grapalat" w:hAnsi="GHEA Grapalat"/>
          <w:sz w:val="20"/>
          <w:szCs w:val="20"/>
          <w:lang w:val="hy-AM"/>
        </w:rPr>
      </w:pPr>
    </w:p>
    <w:p w:rsidR="00C71A49" w:rsidRPr="00FB3CFC" w:rsidRDefault="00C71A49" w:rsidP="003A5C53">
      <w:pPr>
        <w:spacing w:after="0" w:line="240" w:lineRule="auto"/>
        <w:jc w:val="both"/>
        <w:rPr>
          <w:rFonts w:ascii="GHEA Grapalat" w:hAnsi="GHEA Grapalat"/>
          <w:sz w:val="20"/>
          <w:szCs w:val="20"/>
          <w:lang w:val="hy-AM"/>
        </w:rPr>
      </w:pPr>
    </w:p>
    <w:p w:rsidR="00C71A49" w:rsidRPr="00FB3CFC" w:rsidRDefault="00C71A49" w:rsidP="003A5C53">
      <w:pPr>
        <w:spacing w:after="0" w:line="240" w:lineRule="auto"/>
        <w:jc w:val="both"/>
        <w:rPr>
          <w:rFonts w:ascii="GHEA Grapalat" w:hAnsi="GHEA Grapalat"/>
          <w:sz w:val="20"/>
          <w:szCs w:val="20"/>
          <w:lang w:val="hy-AM"/>
        </w:rPr>
      </w:pPr>
      <w:r w:rsidRPr="00FB3CFC">
        <w:rPr>
          <w:rFonts w:ascii="GHEA Grapalat" w:hAnsi="GHEA Grapalat"/>
          <w:sz w:val="20"/>
          <w:szCs w:val="20"/>
          <w:lang w:val="hy-AM"/>
        </w:rPr>
        <w:t xml:space="preserve">............................... ծածկագրով գնահատող </w:t>
      </w:r>
    </w:p>
    <w:p w:rsidR="00C71A49" w:rsidRPr="00FB3CFC" w:rsidRDefault="00C71A49" w:rsidP="003A5C53">
      <w:pPr>
        <w:spacing w:after="0" w:line="240" w:lineRule="auto"/>
        <w:jc w:val="both"/>
        <w:rPr>
          <w:rFonts w:ascii="GHEA Grapalat" w:hAnsi="GHEA Grapalat"/>
          <w:sz w:val="20"/>
          <w:szCs w:val="20"/>
          <w:lang w:val="hy-AM"/>
        </w:rPr>
      </w:pPr>
      <w:r w:rsidRPr="00FB3CFC">
        <w:rPr>
          <w:rFonts w:ascii="GHEA Grapalat" w:hAnsi="GHEA Grapalat"/>
          <w:sz w:val="20"/>
          <w:szCs w:val="20"/>
          <w:lang w:val="hy-AM"/>
        </w:rPr>
        <w:t>հանձնաժողովի քարտուղար .........................</w:t>
      </w:r>
      <w:r w:rsidRPr="00FB3CFC">
        <w:rPr>
          <w:rFonts w:ascii="GHEA Grapalat" w:hAnsi="GHEA Grapalat"/>
          <w:sz w:val="20"/>
          <w:szCs w:val="20"/>
          <w:lang w:val="hy-AM"/>
        </w:rPr>
        <w:tab/>
      </w:r>
      <w:r w:rsidRPr="00FB3CFC">
        <w:rPr>
          <w:rFonts w:ascii="GHEA Grapalat" w:hAnsi="GHEA Grapalat"/>
          <w:sz w:val="20"/>
          <w:szCs w:val="20"/>
          <w:lang w:val="hy-AM"/>
        </w:rPr>
        <w:tab/>
      </w:r>
      <w:r w:rsidRPr="00FB3CFC">
        <w:rPr>
          <w:rFonts w:ascii="GHEA Grapalat" w:hAnsi="GHEA Grapalat"/>
          <w:sz w:val="20"/>
          <w:szCs w:val="20"/>
          <w:lang w:val="hy-AM"/>
        </w:rPr>
        <w:tab/>
      </w:r>
      <w:r w:rsidRPr="00FB3CFC">
        <w:rPr>
          <w:rFonts w:ascii="GHEA Grapalat" w:hAnsi="GHEA Grapalat"/>
          <w:sz w:val="20"/>
          <w:szCs w:val="20"/>
          <w:lang w:val="hy-AM"/>
        </w:rPr>
        <w:tab/>
      </w:r>
      <w:r w:rsidRPr="00FB3CFC">
        <w:rPr>
          <w:rFonts w:ascii="GHEA Grapalat" w:hAnsi="GHEA Grapalat"/>
          <w:sz w:val="20"/>
          <w:szCs w:val="20"/>
          <w:lang w:val="hy-AM"/>
        </w:rPr>
        <w:tab/>
        <w:t>ստորագրություն .......................</w:t>
      </w:r>
    </w:p>
    <w:p w:rsidR="00C71A49" w:rsidRPr="00FB3CFC" w:rsidRDefault="00C71A49" w:rsidP="003A5C53">
      <w:pPr>
        <w:spacing w:after="0" w:line="240" w:lineRule="auto"/>
        <w:jc w:val="both"/>
        <w:rPr>
          <w:rFonts w:ascii="GHEA Grapalat" w:hAnsi="GHEA Grapalat"/>
          <w:sz w:val="20"/>
          <w:szCs w:val="20"/>
          <w:lang w:val="hy-AM"/>
        </w:rPr>
      </w:pPr>
    </w:p>
    <w:p w:rsidR="00C71A49" w:rsidRPr="00FB3CFC" w:rsidRDefault="00C71A49" w:rsidP="003A5C53">
      <w:pPr>
        <w:spacing w:after="0" w:line="240" w:lineRule="auto"/>
        <w:jc w:val="right"/>
        <w:rPr>
          <w:rFonts w:ascii="GHEA Grapalat" w:hAnsi="GHEA Grapalat"/>
          <w:sz w:val="20"/>
          <w:szCs w:val="20"/>
          <w:lang w:val="hy-AM"/>
        </w:rPr>
      </w:pPr>
      <w:r w:rsidRPr="00FB3CFC">
        <w:rPr>
          <w:rFonts w:ascii="GHEA Grapalat" w:hAnsi="GHEA Grapalat"/>
          <w:sz w:val="20"/>
          <w:szCs w:val="20"/>
          <w:lang w:val="hy-AM"/>
        </w:rPr>
        <w:t>........... ................ 20.....</w:t>
      </w:r>
    </w:p>
    <w:p w:rsidR="00C71A49" w:rsidRPr="00FB3CFC" w:rsidRDefault="00C71A49" w:rsidP="003A5C53">
      <w:pPr>
        <w:pStyle w:val="BodyTextIndent"/>
        <w:spacing w:line="240" w:lineRule="auto"/>
        <w:jc w:val="right"/>
        <w:rPr>
          <w:rFonts w:ascii="GHEA Grapalat" w:hAnsi="GHEA Grapalat" w:cs="Arial"/>
          <w:i w:val="0"/>
          <w:lang w:val="hy-AM"/>
        </w:rPr>
      </w:pPr>
      <w:r w:rsidRPr="00FB3CFC">
        <w:rPr>
          <w:rFonts w:ascii="GHEA Grapalat" w:hAnsi="GHEA Grapalat"/>
          <w:lang w:val="hy-AM"/>
        </w:rPr>
        <w:br w:type="page"/>
      </w: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8</w:t>
      </w:r>
    </w:p>
    <w:p w:rsidR="00C71A49" w:rsidRPr="00FB3CFC" w:rsidRDefault="00917BCA" w:rsidP="003A5C53">
      <w:pPr>
        <w:pStyle w:val="BodyTextIndent"/>
        <w:spacing w:line="240" w:lineRule="auto"/>
        <w:jc w:val="right"/>
        <w:rPr>
          <w:rFonts w:ascii="GHEA Grapalat" w:hAnsi="GHEA Grapalat" w:cs="Arial"/>
          <w:i w:val="0"/>
          <w:lang w:val="hy-AM"/>
        </w:rPr>
      </w:pPr>
      <w:r>
        <w:rPr>
          <w:rFonts w:ascii="GHEA Grapalat" w:hAnsi="GHEA Grapalat"/>
          <w:i w:val="0"/>
          <w:lang w:val="hy-AM"/>
        </w:rPr>
        <w:t>&lt;&lt;ԵՔ-ՇՀԾՁԲ-</w:t>
      </w:r>
      <w:r w:rsidR="00381560">
        <w:rPr>
          <w:rFonts w:ascii="GHEA Grapalat" w:hAnsi="GHEA Grapalat"/>
          <w:i w:val="0"/>
          <w:lang w:val="hy-AM"/>
        </w:rPr>
        <w:t>17/5</w:t>
      </w:r>
      <w:r>
        <w:rPr>
          <w:rFonts w:ascii="GHEA Grapalat" w:hAnsi="GHEA Grapalat"/>
          <w:i w:val="0"/>
          <w:lang w:val="hy-AM"/>
        </w:rPr>
        <w:t>--&gt;&gt;</w:t>
      </w:r>
      <w:r w:rsidR="00C71A49" w:rsidRPr="00FB3CFC">
        <w:rPr>
          <w:rFonts w:ascii="GHEA Grapalat" w:hAnsi="GHEA Grapalat"/>
          <w:i w:val="0"/>
          <w:lang w:val="hy-AM"/>
        </w:rPr>
        <w:t xml:space="preserve">  </w:t>
      </w:r>
      <w:r w:rsidR="00C71A49" w:rsidRPr="00FB3CFC">
        <w:rPr>
          <w:rFonts w:ascii="GHEA Grapalat" w:hAnsi="GHEA Grapalat" w:cs="Sylfaen"/>
          <w:i w:val="0"/>
          <w:lang w:val="hy-AM"/>
        </w:rPr>
        <w:t>ծածկագրով</w:t>
      </w:r>
    </w:p>
    <w:p w:rsidR="00C71A49" w:rsidRPr="00FB3CFC" w:rsidRDefault="00C71A49" w:rsidP="003A5C53">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C71A49" w:rsidRPr="00FB3CFC" w:rsidRDefault="00C71A49" w:rsidP="003A5C53">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ԵԶՐԱԿԱՑՈՒԹՅՈՒՆ</w:t>
      </w:r>
    </w:p>
    <w:p w:rsidR="00C71A49" w:rsidRPr="00FB3CFC" w:rsidRDefault="00C71A49" w:rsidP="003A5C53">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71A49" w:rsidRPr="00FB3CFC" w:rsidRDefault="00C71A49" w:rsidP="003A5C53">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47-րդ կետի 1-ին մասով նախատեսված հարցման մասին</w:t>
      </w:r>
    </w:p>
    <w:p w:rsidR="00C71A49" w:rsidRPr="00FB3CFC" w:rsidRDefault="00C71A49" w:rsidP="003A5C53">
      <w:pPr>
        <w:spacing w:after="0" w:line="240" w:lineRule="auto"/>
        <w:jc w:val="center"/>
        <w:rPr>
          <w:rFonts w:ascii="GHEA Grapalat" w:hAnsi="GHEA Grapalat"/>
          <w:sz w:val="20"/>
          <w:szCs w:val="20"/>
          <w:lang w:val="hy-AM"/>
        </w:rPr>
      </w:pPr>
    </w:p>
    <w:p w:rsidR="00C71A49" w:rsidRPr="00FB3CFC" w:rsidRDefault="00C71A49" w:rsidP="003A5C53">
      <w:pPr>
        <w:spacing w:after="0" w:line="240" w:lineRule="auto"/>
        <w:rPr>
          <w:rFonts w:ascii="GHEA Grapalat" w:hAnsi="GHEA Grapalat"/>
          <w:sz w:val="20"/>
          <w:szCs w:val="20"/>
          <w:lang w:val="hy-AM"/>
        </w:rPr>
      </w:pPr>
    </w:p>
    <w:p w:rsidR="00C71A49" w:rsidRPr="00FB3CFC" w:rsidRDefault="00C71A49" w:rsidP="003A5C53">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71A49" w:rsidRPr="00FB3CFC" w:rsidTr="0040381B">
        <w:tc>
          <w:tcPr>
            <w:tcW w:w="1710" w:type="dxa"/>
            <w:vMerge w:val="restart"/>
            <w:shd w:val="clear" w:color="auto" w:fill="auto"/>
            <w:vAlign w:val="center"/>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Գնման ընթացակարգի ծածկագիրը</w:t>
            </w:r>
          </w:p>
        </w:tc>
        <w:tc>
          <w:tcPr>
            <w:tcW w:w="1350" w:type="dxa"/>
            <w:vMerge w:val="restart"/>
            <w:shd w:val="clear" w:color="auto" w:fill="auto"/>
            <w:vAlign w:val="center"/>
          </w:tcPr>
          <w:p w:rsidR="00C71A49" w:rsidRPr="00FB3CFC" w:rsidRDefault="00C71A49" w:rsidP="003A5C53">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Պատվիրատուի անվանումը</w:t>
            </w:r>
          </w:p>
        </w:tc>
        <w:tc>
          <w:tcPr>
            <w:tcW w:w="12502" w:type="dxa"/>
            <w:gridSpan w:val="9"/>
            <w:shd w:val="clear" w:color="auto" w:fill="auto"/>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 xml:space="preserve">Մասնակցի </w:t>
            </w:r>
          </w:p>
        </w:tc>
      </w:tr>
      <w:tr w:rsidR="00C71A49" w:rsidRPr="00823D52" w:rsidTr="0040381B">
        <w:trPr>
          <w:trHeight w:val="2348"/>
        </w:trPr>
        <w:tc>
          <w:tcPr>
            <w:tcW w:w="1710" w:type="dxa"/>
            <w:vMerge/>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1350" w:type="dxa"/>
            <w:vMerge/>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1432" w:type="dxa"/>
            <w:vMerge w:val="restart"/>
            <w:shd w:val="clear" w:color="auto" w:fill="auto"/>
            <w:vAlign w:val="center"/>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անվանումը</w:t>
            </w:r>
          </w:p>
        </w:tc>
        <w:tc>
          <w:tcPr>
            <w:tcW w:w="1440" w:type="dxa"/>
            <w:vMerge w:val="restart"/>
            <w:shd w:val="clear" w:color="auto" w:fill="auto"/>
            <w:vAlign w:val="center"/>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հարկ վճարողի հաշվառման համարը</w:t>
            </w:r>
          </w:p>
        </w:tc>
        <w:tc>
          <w:tcPr>
            <w:tcW w:w="2340" w:type="dxa"/>
            <w:vMerge w:val="restart"/>
            <w:shd w:val="clear" w:color="auto" w:fill="auto"/>
          </w:tcPr>
          <w:p w:rsidR="00C71A49" w:rsidRPr="00FB3CFC" w:rsidRDefault="00C71A49" w:rsidP="003A5C53">
            <w:pPr>
              <w:spacing w:after="0" w:line="240" w:lineRule="auto"/>
              <w:jc w:val="center"/>
              <w:rPr>
                <w:rFonts w:ascii="GHEA Grapalat" w:hAnsi="GHEA Grapalat"/>
                <w:sz w:val="20"/>
                <w:szCs w:val="20"/>
                <w:lang w:val="hy-AM"/>
              </w:rPr>
            </w:pPr>
            <w:r w:rsidRPr="00FB3CF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71A49" w:rsidRPr="00FB3CFC" w:rsidRDefault="00C71A49" w:rsidP="003A5C53">
            <w:pPr>
              <w:spacing w:after="0" w:line="240" w:lineRule="auto"/>
              <w:jc w:val="center"/>
              <w:rPr>
                <w:rFonts w:ascii="GHEA Grapalat" w:hAnsi="GHEA Grapalat"/>
                <w:sz w:val="20"/>
                <w:szCs w:val="20"/>
                <w:lang w:val="hy-AM"/>
              </w:rPr>
            </w:pPr>
          </w:p>
          <w:p w:rsidR="00C71A49" w:rsidRPr="00FB3CFC" w:rsidRDefault="00C71A49" w:rsidP="003A5C53">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C71A49" w:rsidRPr="00FB3CFC" w:rsidRDefault="00C71A49" w:rsidP="003A5C53">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71A49" w:rsidRPr="00FB3CFC" w:rsidRDefault="00C71A49" w:rsidP="003A5C53">
            <w:pPr>
              <w:spacing w:after="0" w:line="240" w:lineRule="auto"/>
              <w:jc w:val="center"/>
              <w:rPr>
                <w:rFonts w:ascii="GHEA Grapalat" w:hAnsi="GHEA Grapalat"/>
                <w:sz w:val="20"/>
                <w:szCs w:val="20"/>
                <w:lang w:val="hy-AM"/>
              </w:rPr>
            </w:pPr>
            <w:r w:rsidRPr="00FB3CF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71A49" w:rsidRPr="00FB3CFC" w:rsidRDefault="00C71A49" w:rsidP="003A5C53">
            <w:pPr>
              <w:spacing w:after="0" w:line="240" w:lineRule="auto"/>
              <w:jc w:val="center"/>
              <w:rPr>
                <w:rFonts w:ascii="GHEA Grapalat" w:hAnsi="GHEA Grapalat"/>
                <w:sz w:val="20"/>
                <w:szCs w:val="20"/>
                <w:lang w:val="hy-AM"/>
              </w:rPr>
            </w:pPr>
          </w:p>
        </w:tc>
      </w:tr>
      <w:tr w:rsidR="00C71A49" w:rsidRPr="00FB3CFC" w:rsidTr="0040381B">
        <w:trPr>
          <w:trHeight w:val="537"/>
        </w:trPr>
        <w:tc>
          <w:tcPr>
            <w:tcW w:w="1710" w:type="dxa"/>
            <w:vMerge/>
            <w:shd w:val="clear" w:color="auto" w:fill="auto"/>
          </w:tcPr>
          <w:p w:rsidR="00C71A49" w:rsidRPr="00FB3CFC" w:rsidRDefault="00C71A49" w:rsidP="003A5C53">
            <w:pPr>
              <w:spacing w:after="0" w:line="240" w:lineRule="auto"/>
              <w:jc w:val="center"/>
              <w:rPr>
                <w:rFonts w:ascii="GHEA Grapalat" w:hAnsi="GHEA Grapalat"/>
                <w:sz w:val="20"/>
                <w:szCs w:val="20"/>
                <w:lang w:val="hy-AM"/>
              </w:rPr>
            </w:pPr>
          </w:p>
        </w:tc>
        <w:tc>
          <w:tcPr>
            <w:tcW w:w="1350" w:type="dxa"/>
            <w:vMerge/>
            <w:shd w:val="clear" w:color="auto" w:fill="auto"/>
          </w:tcPr>
          <w:p w:rsidR="00C71A49" w:rsidRPr="00FB3CFC" w:rsidRDefault="00C71A49" w:rsidP="003A5C53">
            <w:pPr>
              <w:spacing w:after="0" w:line="240" w:lineRule="auto"/>
              <w:jc w:val="center"/>
              <w:rPr>
                <w:rFonts w:ascii="GHEA Grapalat" w:hAnsi="GHEA Grapalat"/>
                <w:sz w:val="20"/>
                <w:szCs w:val="20"/>
                <w:lang w:val="hy-AM"/>
              </w:rPr>
            </w:pPr>
          </w:p>
        </w:tc>
        <w:tc>
          <w:tcPr>
            <w:tcW w:w="1432" w:type="dxa"/>
            <w:vMerge/>
            <w:shd w:val="clear" w:color="auto" w:fill="auto"/>
          </w:tcPr>
          <w:p w:rsidR="00C71A49" w:rsidRPr="00FB3CFC" w:rsidRDefault="00C71A49" w:rsidP="003A5C53">
            <w:pPr>
              <w:spacing w:after="0" w:line="240" w:lineRule="auto"/>
              <w:jc w:val="center"/>
              <w:rPr>
                <w:rFonts w:ascii="GHEA Grapalat" w:hAnsi="GHEA Grapalat"/>
                <w:sz w:val="20"/>
                <w:szCs w:val="20"/>
                <w:lang w:val="hy-AM"/>
              </w:rPr>
            </w:pPr>
          </w:p>
        </w:tc>
        <w:tc>
          <w:tcPr>
            <w:tcW w:w="1440" w:type="dxa"/>
            <w:vMerge/>
            <w:shd w:val="clear" w:color="auto" w:fill="auto"/>
          </w:tcPr>
          <w:p w:rsidR="00C71A49" w:rsidRPr="00FB3CFC" w:rsidRDefault="00C71A49" w:rsidP="003A5C53">
            <w:pPr>
              <w:spacing w:after="0" w:line="240" w:lineRule="auto"/>
              <w:jc w:val="center"/>
              <w:rPr>
                <w:rFonts w:ascii="GHEA Grapalat" w:hAnsi="GHEA Grapalat"/>
                <w:sz w:val="20"/>
                <w:szCs w:val="20"/>
                <w:lang w:val="hy-AM"/>
              </w:rPr>
            </w:pPr>
          </w:p>
        </w:tc>
        <w:tc>
          <w:tcPr>
            <w:tcW w:w="2340" w:type="dxa"/>
            <w:vMerge/>
            <w:shd w:val="clear" w:color="auto" w:fill="auto"/>
          </w:tcPr>
          <w:p w:rsidR="00C71A49" w:rsidRPr="00FB3CFC" w:rsidRDefault="00C71A49" w:rsidP="003A5C53">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71A49" w:rsidRPr="00FB3CFC" w:rsidRDefault="00C71A49" w:rsidP="003A5C53">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պարտավորություն</w:t>
            </w:r>
          </w:p>
        </w:tc>
      </w:tr>
      <w:tr w:rsidR="00C71A49" w:rsidRPr="00FB3CFC" w:rsidTr="0040381B">
        <w:tc>
          <w:tcPr>
            <w:tcW w:w="1710" w:type="dxa"/>
            <w:vMerge/>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1350" w:type="dxa"/>
            <w:vMerge/>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1432" w:type="dxa"/>
            <w:vMerge/>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1440" w:type="dxa"/>
            <w:vMerge/>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2340" w:type="dxa"/>
            <w:vMerge/>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990" w:type="dxa"/>
            <w:shd w:val="clear" w:color="auto" w:fill="auto"/>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20..թ.</w:t>
            </w:r>
          </w:p>
        </w:tc>
        <w:tc>
          <w:tcPr>
            <w:tcW w:w="990" w:type="dxa"/>
            <w:shd w:val="clear" w:color="auto" w:fill="auto"/>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20..թ.</w:t>
            </w:r>
          </w:p>
        </w:tc>
        <w:tc>
          <w:tcPr>
            <w:tcW w:w="990" w:type="dxa"/>
            <w:shd w:val="clear" w:color="auto" w:fill="auto"/>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20..թ.</w:t>
            </w:r>
          </w:p>
        </w:tc>
        <w:tc>
          <w:tcPr>
            <w:tcW w:w="1080" w:type="dxa"/>
            <w:shd w:val="clear" w:color="auto" w:fill="auto"/>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Ընդամենը</w:t>
            </w:r>
          </w:p>
        </w:tc>
        <w:tc>
          <w:tcPr>
            <w:tcW w:w="1216"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2024"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r>
      <w:tr w:rsidR="00C71A49" w:rsidRPr="00FB3CFC" w:rsidTr="0040381B">
        <w:tc>
          <w:tcPr>
            <w:tcW w:w="3060" w:type="dxa"/>
            <w:gridSpan w:val="2"/>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1432"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1440"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2340"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990"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990"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990"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1080"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1216"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c>
          <w:tcPr>
            <w:tcW w:w="2024" w:type="dxa"/>
            <w:shd w:val="clear" w:color="auto" w:fill="auto"/>
          </w:tcPr>
          <w:p w:rsidR="00C71A49" w:rsidRPr="00FB3CFC" w:rsidRDefault="00C71A49" w:rsidP="003A5C53">
            <w:pPr>
              <w:spacing w:after="0" w:line="240" w:lineRule="auto"/>
              <w:jc w:val="center"/>
              <w:rPr>
                <w:rFonts w:ascii="GHEA Grapalat" w:hAnsi="GHEA Grapalat"/>
                <w:sz w:val="20"/>
                <w:szCs w:val="20"/>
              </w:rPr>
            </w:pPr>
          </w:p>
        </w:tc>
      </w:tr>
    </w:tbl>
    <w:p w:rsidR="00C71A49" w:rsidRPr="00FB3CFC" w:rsidRDefault="00C71A49" w:rsidP="003A5C53">
      <w:pPr>
        <w:spacing w:after="0" w:line="240" w:lineRule="auto"/>
        <w:jc w:val="center"/>
        <w:rPr>
          <w:rFonts w:ascii="GHEA Grapalat" w:hAnsi="GHEA Grapalat"/>
          <w:sz w:val="20"/>
          <w:szCs w:val="20"/>
        </w:rPr>
      </w:pPr>
    </w:p>
    <w:p w:rsidR="00C71A49" w:rsidRPr="00FB3CFC" w:rsidRDefault="00C71A49" w:rsidP="003A5C53">
      <w:pPr>
        <w:spacing w:after="0" w:line="240" w:lineRule="auto"/>
        <w:rPr>
          <w:rFonts w:ascii="GHEA Grapalat" w:hAnsi="GHEA Grapalat"/>
          <w:sz w:val="20"/>
          <w:szCs w:val="20"/>
        </w:rPr>
      </w:pPr>
    </w:p>
    <w:p w:rsidR="00C71A49" w:rsidRPr="00FB3CFC" w:rsidRDefault="00C71A49" w:rsidP="003A5C53">
      <w:pPr>
        <w:spacing w:after="0" w:line="240" w:lineRule="auto"/>
        <w:jc w:val="both"/>
        <w:rPr>
          <w:rFonts w:ascii="GHEA Grapalat" w:hAnsi="GHEA Grapalat"/>
          <w:sz w:val="20"/>
          <w:szCs w:val="20"/>
        </w:rPr>
      </w:pPr>
      <w:r w:rsidRPr="00FB3CFC">
        <w:rPr>
          <w:rFonts w:ascii="GHEA Grapalat" w:hAnsi="GHEA Grapalat"/>
          <w:sz w:val="20"/>
          <w:szCs w:val="20"/>
        </w:rPr>
        <w:t>Եզրակացությունը տրվել է ..........</w:t>
      </w:r>
      <w:r w:rsidRPr="00FB3CFC">
        <w:rPr>
          <w:rFonts w:ascii="GHEA Grapalat" w:hAnsi="GHEA Grapalat"/>
          <w:sz w:val="20"/>
          <w:szCs w:val="20"/>
          <w:lang w:val="hy-AM"/>
        </w:rPr>
        <w:t>................</w:t>
      </w:r>
      <w:r w:rsidRPr="00FB3CFC">
        <w:rPr>
          <w:rFonts w:ascii="GHEA Grapalat" w:hAnsi="GHEA Grapalat"/>
          <w:sz w:val="20"/>
          <w:szCs w:val="20"/>
        </w:rPr>
        <w:t>....... վարչության աշխատակից .........</w:t>
      </w:r>
      <w:r w:rsidRPr="00FB3CFC">
        <w:rPr>
          <w:rFonts w:ascii="GHEA Grapalat" w:hAnsi="GHEA Grapalat"/>
          <w:sz w:val="20"/>
          <w:szCs w:val="20"/>
          <w:lang w:val="hy-AM"/>
        </w:rPr>
        <w:t>.............</w:t>
      </w:r>
      <w:r w:rsidRPr="00FB3CFC">
        <w:rPr>
          <w:rFonts w:ascii="GHEA Grapalat" w:hAnsi="GHEA Grapalat"/>
          <w:sz w:val="20"/>
          <w:szCs w:val="20"/>
        </w:rPr>
        <w:t>..........-ի կողմից</w:t>
      </w:r>
    </w:p>
    <w:p w:rsidR="00C71A49" w:rsidRPr="00FB3CFC" w:rsidRDefault="00C71A49" w:rsidP="003A5C53">
      <w:pPr>
        <w:spacing w:after="0" w:line="240" w:lineRule="auto"/>
        <w:jc w:val="both"/>
        <w:rPr>
          <w:rFonts w:ascii="GHEA Grapalat" w:hAnsi="GHEA Grapalat"/>
          <w:sz w:val="20"/>
          <w:szCs w:val="20"/>
        </w:rPr>
      </w:pPr>
    </w:p>
    <w:p w:rsidR="00C71A49" w:rsidRPr="00FB3CFC" w:rsidRDefault="00C71A49" w:rsidP="003A5C53">
      <w:pPr>
        <w:spacing w:after="0" w:line="240" w:lineRule="auto"/>
        <w:jc w:val="both"/>
        <w:rPr>
          <w:rFonts w:ascii="GHEA Grapalat" w:hAnsi="GHEA Grapalat"/>
          <w:sz w:val="20"/>
          <w:szCs w:val="20"/>
        </w:rPr>
      </w:pPr>
    </w:p>
    <w:p w:rsidR="00C71A49" w:rsidRPr="00FB3CFC" w:rsidRDefault="00C71A49" w:rsidP="003A5C53">
      <w:pPr>
        <w:spacing w:after="0" w:line="240" w:lineRule="auto"/>
        <w:jc w:val="both"/>
        <w:rPr>
          <w:rFonts w:ascii="GHEA Grapalat" w:hAnsi="GHEA Grapalat"/>
          <w:sz w:val="20"/>
          <w:szCs w:val="20"/>
        </w:rPr>
      </w:pPr>
    </w:p>
    <w:p w:rsidR="00C71A49" w:rsidRPr="00FB3CFC" w:rsidRDefault="00C71A49" w:rsidP="003A5C53">
      <w:pPr>
        <w:spacing w:after="0" w:line="240" w:lineRule="auto"/>
        <w:jc w:val="both"/>
        <w:rPr>
          <w:rFonts w:ascii="GHEA Grapalat" w:hAnsi="GHEA Grapalat"/>
          <w:sz w:val="20"/>
          <w:szCs w:val="20"/>
        </w:rPr>
      </w:pPr>
      <w:r w:rsidRPr="00FB3CFC">
        <w:rPr>
          <w:rFonts w:ascii="GHEA Grapalat" w:hAnsi="GHEA Grapalat"/>
          <w:sz w:val="20"/>
          <w:szCs w:val="20"/>
        </w:rPr>
        <w:t>.................................................................</w:t>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t>..............................................</w:t>
      </w:r>
    </w:p>
    <w:p w:rsidR="00C71A49" w:rsidRPr="00FB3CFC" w:rsidRDefault="00C71A49" w:rsidP="003A5C53">
      <w:pPr>
        <w:spacing w:after="0" w:line="240" w:lineRule="auto"/>
        <w:jc w:val="both"/>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պաշտոնյայի անունը, ազգանունը</w:t>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t xml:space="preserve">     </w:t>
      </w:r>
      <w:r w:rsidRPr="00FB3CFC">
        <w:rPr>
          <w:rFonts w:ascii="GHEA Grapalat" w:hAnsi="GHEA Grapalat"/>
          <w:sz w:val="20"/>
          <w:szCs w:val="20"/>
          <w:lang w:val="hy-AM"/>
        </w:rPr>
        <w:t xml:space="preserve">   </w:t>
      </w:r>
      <w:r w:rsidRPr="00FB3CFC">
        <w:rPr>
          <w:rFonts w:ascii="GHEA Grapalat" w:hAnsi="GHEA Grapalat"/>
          <w:sz w:val="20"/>
          <w:szCs w:val="20"/>
        </w:rPr>
        <w:t xml:space="preserve"> ստորագրություն</w:t>
      </w:r>
    </w:p>
    <w:p w:rsidR="00C71A49" w:rsidRPr="00FB3CFC" w:rsidRDefault="00C71A49" w:rsidP="003A5C53">
      <w:pPr>
        <w:spacing w:after="0" w:line="240" w:lineRule="auto"/>
        <w:ind w:firstLine="540"/>
        <w:jc w:val="center"/>
        <w:rPr>
          <w:rFonts w:ascii="GHEA Grapalat" w:hAnsi="GHEA Grapalat" w:cs="Sylfaen"/>
          <w:b/>
          <w:lang w:val="hy-AM"/>
        </w:rPr>
      </w:pPr>
    </w:p>
    <w:p w:rsidR="00C71A49" w:rsidRPr="00FB3CFC" w:rsidRDefault="00C71A49" w:rsidP="003A5C53">
      <w:pPr>
        <w:pStyle w:val="BodyTextIndent"/>
        <w:spacing w:line="240" w:lineRule="auto"/>
        <w:jc w:val="right"/>
        <w:rPr>
          <w:rFonts w:ascii="GHEA Grapalat" w:hAnsi="GHEA Grapalat"/>
          <w:b/>
          <w:lang w:val="en-US"/>
        </w:rPr>
      </w:pPr>
    </w:p>
    <w:p w:rsidR="00C71A49" w:rsidRPr="00FB3CFC" w:rsidRDefault="00C71A49" w:rsidP="003A5C53">
      <w:pPr>
        <w:pStyle w:val="BodyTextIndent"/>
        <w:spacing w:line="240" w:lineRule="auto"/>
        <w:jc w:val="right"/>
        <w:rPr>
          <w:rFonts w:ascii="GHEA Grapalat" w:hAnsi="GHEA Grapalat"/>
          <w:b/>
          <w:lang w:val="en-US"/>
        </w:rPr>
      </w:pPr>
    </w:p>
    <w:p w:rsidR="00C71A49" w:rsidRPr="00FB3CFC" w:rsidRDefault="00C71A49" w:rsidP="003A5C53">
      <w:pPr>
        <w:pStyle w:val="BodyTextIndent"/>
        <w:spacing w:line="240" w:lineRule="auto"/>
        <w:jc w:val="right"/>
        <w:rPr>
          <w:rFonts w:ascii="GHEA Grapalat" w:hAnsi="GHEA Grapalat"/>
          <w:b/>
          <w:lang w:val="en-US"/>
        </w:rPr>
      </w:pPr>
    </w:p>
    <w:p w:rsidR="00C71A49" w:rsidRPr="00FB3CFC" w:rsidRDefault="00C71A49" w:rsidP="003A5C53">
      <w:pPr>
        <w:pStyle w:val="BodyTextIndent"/>
        <w:spacing w:line="240" w:lineRule="auto"/>
        <w:jc w:val="right"/>
        <w:rPr>
          <w:rFonts w:ascii="GHEA Grapalat" w:hAnsi="GHEA Grapalat"/>
          <w:b/>
          <w:lang w:val="en-US"/>
        </w:rPr>
        <w:sectPr w:rsidR="00C71A49" w:rsidRPr="00FB3CFC" w:rsidSect="0040381B">
          <w:pgSz w:w="16838" w:h="11906" w:orient="landscape" w:code="9"/>
          <w:pgMar w:top="1138" w:right="720" w:bottom="662" w:left="533" w:header="562" w:footer="562" w:gutter="0"/>
          <w:cols w:space="720"/>
        </w:sectPr>
      </w:pPr>
    </w:p>
    <w:p w:rsidR="00C71A49" w:rsidRPr="00FB3CFC" w:rsidRDefault="00C71A49" w:rsidP="003A5C53">
      <w:pPr>
        <w:spacing w:after="0" w:line="240" w:lineRule="auto"/>
        <w:jc w:val="right"/>
        <w:rPr>
          <w:rFonts w:ascii="GHEA Grapalat" w:hAnsi="GHEA Grapalat" w:cs="GHEA Grapalat"/>
          <w:i/>
          <w:sz w:val="18"/>
          <w:szCs w:val="18"/>
        </w:rPr>
      </w:pPr>
      <w:r w:rsidRPr="00FB3CFC">
        <w:rPr>
          <w:rFonts w:ascii="GHEA Grapalat" w:hAnsi="GHEA Grapalat" w:cs="GHEA Grapalat"/>
          <w:i/>
          <w:sz w:val="18"/>
          <w:szCs w:val="18"/>
          <w:lang w:val="hy-AM"/>
        </w:rPr>
        <w:lastRenderedPageBreak/>
        <w:t xml:space="preserve">Հավելված </w:t>
      </w:r>
      <w:r w:rsidRPr="00FB3CFC">
        <w:rPr>
          <w:rFonts w:ascii="GHEA Grapalat" w:hAnsi="GHEA Grapalat" w:cs="GHEA Grapalat"/>
          <w:i/>
          <w:sz w:val="18"/>
          <w:szCs w:val="18"/>
        </w:rPr>
        <w:t>10</w:t>
      </w:r>
    </w:p>
    <w:p w:rsidR="00C71A49" w:rsidRPr="00FB3CFC" w:rsidRDefault="00917BCA" w:rsidP="003A5C53">
      <w:pPr>
        <w:pStyle w:val="BodyTextIndent"/>
        <w:spacing w:line="240" w:lineRule="auto"/>
        <w:jc w:val="right"/>
        <w:rPr>
          <w:rFonts w:ascii="GHEA Grapalat" w:hAnsi="GHEA Grapalat" w:cs="Arial"/>
          <w:i w:val="0"/>
          <w:lang w:val="hy-AM"/>
        </w:rPr>
      </w:pPr>
      <w:r>
        <w:rPr>
          <w:rFonts w:ascii="GHEA Grapalat" w:hAnsi="GHEA Grapalat"/>
          <w:i w:val="0"/>
          <w:lang w:val="hy-AM"/>
        </w:rPr>
        <w:t>&lt;&lt;ԵՔ-ՇՀԾՁԲ-</w:t>
      </w:r>
      <w:r w:rsidR="00381560">
        <w:rPr>
          <w:rFonts w:ascii="GHEA Grapalat" w:hAnsi="GHEA Grapalat"/>
          <w:i w:val="0"/>
          <w:lang w:val="hy-AM"/>
        </w:rPr>
        <w:t>17/5</w:t>
      </w:r>
      <w:r>
        <w:rPr>
          <w:rFonts w:ascii="GHEA Grapalat" w:hAnsi="GHEA Grapalat"/>
          <w:i w:val="0"/>
          <w:lang w:val="hy-AM"/>
        </w:rPr>
        <w:t>&gt;&gt;</w:t>
      </w:r>
      <w:r w:rsidR="00C71A49" w:rsidRPr="00FB3CFC">
        <w:rPr>
          <w:rFonts w:ascii="GHEA Grapalat" w:hAnsi="GHEA Grapalat" w:cs="Sylfaen"/>
          <w:i w:val="0"/>
          <w:lang w:val="en-US"/>
        </w:rPr>
        <w:t>*</w:t>
      </w:r>
      <w:r w:rsidR="00C71A49" w:rsidRPr="00FB3CFC">
        <w:rPr>
          <w:rFonts w:ascii="GHEA Grapalat" w:hAnsi="GHEA Grapalat"/>
          <w:i w:val="0"/>
          <w:lang w:val="hy-AM"/>
        </w:rPr>
        <w:t xml:space="preserve">  </w:t>
      </w:r>
      <w:r w:rsidR="00C71A49" w:rsidRPr="00FB3CFC">
        <w:rPr>
          <w:rFonts w:ascii="GHEA Grapalat" w:hAnsi="GHEA Grapalat" w:cs="Sylfaen"/>
          <w:i w:val="0"/>
          <w:lang w:val="hy-AM"/>
        </w:rPr>
        <w:t>ծածկագրով</w:t>
      </w:r>
    </w:p>
    <w:p w:rsidR="00C71A49" w:rsidRPr="00FB3CFC" w:rsidRDefault="00C71A49" w:rsidP="003A5C53">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C71A49" w:rsidRPr="00FB3CFC" w:rsidRDefault="00C71A49" w:rsidP="003A5C53">
      <w:pPr>
        <w:spacing w:after="0" w:line="240" w:lineRule="auto"/>
        <w:jc w:val="right"/>
        <w:rPr>
          <w:rFonts w:ascii="GHEA Grapalat" w:hAnsi="GHEA Grapalat" w:cs="GHEA Grapalat"/>
          <w:i/>
          <w:sz w:val="18"/>
          <w:szCs w:val="18"/>
          <w:lang w:val="hy-AM"/>
        </w:rPr>
      </w:pPr>
    </w:p>
    <w:p w:rsidR="00C71A49" w:rsidRPr="00FB3CFC" w:rsidRDefault="00C71A49" w:rsidP="003A5C53">
      <w:pPr>
        <w:spacing w:after="0" w:line="240" w:lineRule="auto"/>
        <w:jc w:val="center"/>
        <w:rPr>
          <w:rFonts w:ascii="GHEA Grapalat" w:hAnsi="GHEA Grapalat" w:cs="GHEA Grapalat"/>
        </w:rPr>
      </w:pPr>
    </w:p>
    <w:p w:rsidR="00C71A49" w:rsidRPr="00FB3CFC" w:rsidRDefault="00C71A49" w:rsidP="003A5C53">
      <w:pPr>
        <w:spacing w:after="0" w:line="240" w:lineRule="auto"/>
        <w:jc w:val="center"/>
        <w:rPr>
          <w:rFonts w:ascii="GHEA Grapalat" w:hAnsi="GHEA Grapalat" w:cs="GHEA Grapalat"/>
          <w:lang w:val="hy-AM"/>
        </w:rPr>
      </w:pPr>
      <w:r w:rsidRPr="00FB3CFC">
        <w:rPr>
          <w:rFonts w:ascii="GHEA Grapalat" w:hAnsi="GHEA Grapalat" w:cs="GHEA Grapalat"/>
          <w:lang w:val="hy-AM"/>
        </w:rPr>
        <w:t>ՏՈւԺԱՆՔԻ ՄԱՍԻՆ ՀԱՄԱՁԱՅՆ</w:t>
      </w:r>
      <w:r w:rsidRPr="00FB3CFC">
        <w:rPr>
          <w:rFonts w:ascii="GHEA Grapalat" w:hAnsi="GHEA Grapalat" w:cs="GHEA Grapalat"/>
        </w:rPr>
        <w:t>ԱԳԻՐ</w:t>
      </w:r>
      <w:r w:rsidRPr="00FB3CFC">
        <w:rPr>
          <w:rFonts w:ascii="GHEA Grapalat" w:hAnsi="GHEA Grapalat" w:cs="GHEA Grapalat"/>
          <w:lang w:val="hy-AM"/>
        </w:rPr>
        <w:t xml:space="preserve"> N </w:t>
      </w:r>
    </w:p>
    <w:p w:rsidR="00C71A49" w:rsidRPr="00FB3CFC" w:rsidRDefault="00C71A49" w:rsidP="003A5C53">
      <w:pPr>
        <w:spacing w:after="0" w:line="240" w:lineRule="auto"/>
        <w:rPr>
          <w:rFonts w:ascii="GHEA Grapalat" w:hAnsi="GHEA Grapalat" w:cs="GHEA Grapalat"/>
          <w:sz w:val="20"/>
          <w:szCs w:val="20"/>
        </w:rPr>
      </w:pPr>
      <w:r w:rsidRPr="00FB3CFC">
        <w:rPr>
          <w:rFonts w:ascii="GHEA Grapalat" w:hAnsi="GHEA Grapalat" w:cs="GHEA Grapalat"/>
          <w:sz w:val="20"/>
          <w:szCs w:val="20"/>
        </w:rPr>
        <w:t xml:space="preserve">                                                  (</w:t>
      </w:r>
      <w:r w:rsidRPr="00FB3CFC">
        <w:rPr>
          <w:rFonts w:ascii="GHEA Grapalat" w:hAnsi="GHEA Grapalat" w:cs="GHEA Grapalat"/>
          <w:sz w:val="20"/>
          <w:szCs w:val="20"/>
          <w:lang w:val="pt-BR"/>
        </w:rPr>
        <w:t>պայմանագրի կատարման ապահովում</w:t>
      </w:r>
      <w:r w:rsidRPr="00FB3CFC">
        <w:rPr>
          <w:rFonts w:ascii="GHEA Grapalat" w:hAnsi="GHEA Grapalat" w:cs="GHEA Grapalat"/>
          <w:sz w:val="20"/>
          <w:szCs w:val="20"/>
        </w:rPr>
        <w:t>)</w:t>
      </w:r>
    </w:p>
    <w:p w:rsidR="00C71A49" w:rsidRPr="00FB3CFC" w:rsidRDefault="00C71A49" w:rsidP="003A5C53">
      <w:pPr>
        <w:spacing w:after="0" w:line="240" w:lineRule="auto"/>
        <w:rPr>
          <w:rFonts w:ascii="GHEA Grapalat" w:hAnsi="GHEA Grapalat" w:cs="GHEA Grapalat"/>
          <w:sz w:val="20"/>
          <w:szCs w:val="20"/>
          <w:lang w:val="hy-AM"/>
        </w:rPr>
      </w:pPr>
      <w:r w:rsidRPr="00FB3CFC">
        <w:rPr>
          <w:rFonts w:ascii="GHEA Grapalat" w:hAnsi="GHEA Grapalat" w:cs="GHEA Grapalat"/>
          <w:lang w:val="hy-AM"/>
        </w:rPr>
        <w:t xml:space="preserve">   </w:t>
      </w:r>
      <w:r w:rsidRPr="00FB3CFC">
        <w:rPr>
          <w:rFonts w:ascii="GHEA Grapalat" w:hAnsi="GHEA Grapalat" w:cs="GHEA Grapalat"/>
          <w:sz w:val="20"/>
          <w:szCs w:val="20"/>
          <w:lang w:val="hy-AM"/>
        </w:rPr>
        <w:t xml:space="preserve">  ք. Երևան</w:t>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C37277">
        <w:rPr>
          <w:rFonts w:ascii="GHEA Grapalat" w:hAnsi="GHEA Grapalat" w:cs="GHEA Grapalat"/>
          <w:sz w:val="20"/>
          <w:szCs w:val="20"/>
          <w:lang w:val="hy-AM"/>
        </w:rPr>
        <w:t xml:space="preserve">                                  </w:t>
      </w:r>
      <w:r w:rsidRPr="00FB3CFC">
        <w:rPr>
          <w:rFonts w:ascii="GHEA Grapalat" w:hAnsi="GHEA Grapalat" w:cs="GHEA Grapalat"/>
          <w:sz w:val="20"/>
          <w:szCs w:val="20"/>
          <w:lang w:val="hy-AM"/>
        </w:rPr>
        <w:tab/>
        <w:t>&lt;&lt;</w:t>
      </w:r>
      <w:r w:rsidRPr="00FB3CFC">
        <w:rPr>
          <w:rFonts w:ascii="GHEA Grapalat" w:hAnsi="GHEA Grapalat" w:cs="GHEA Grapalat"/>
          <w:sz w:val="20"/>
          <w:szCs w:val="20"/>
          <w:u w:val="single"/>
          <w:lang w:val="hy-AM"/>
        </w:rPr>
        <w:t xml:space="preserve">         </w:t>
      </w:r>
      <w:r w:rsidRPr="00FB3CFC">
        <w:rPr>
          <w:rFonts w:ascii="GHEA Grapalat" w:hAnsi="GHEA Grapalat" w:cs="GHEA Grapalat"/>
          <w:sz w:val="20"/>
          <w:szCs w:val="20"/>
          <w:lang w:val="hy-AM"/>
        </w:rPr>
        <w:t>&gt;&gt;</w:t>
      </w:r>
      <w:r w:rsidRPr="00FB3CFC">
        <w:rPr>
          <w:rFonts w:ascii="GHEA Grapalat" w:hAnsi="GHEA Grapalat" w:cs="GHEA Grapalat"/>
          <w:sz w:val="20"/>
          <w:szCs w:val="20"/>
          <w:u w:val="single"/>
          <w:lang w:val="hy-AM"/>
        </w:rPr>
        <w:t xml:space="preserve"> _____________ </w:t>
      </w:r>
      <w:r w:rsidRPr="00FB3CFC">
        <w:rPr>
          <w:rFonts w:ascii="GHEA Grapalat" w:hAnsi="GHEA Grapalat" w:cs="GHEA Grapalat"/>
          <w:sz w:val="20"/>
          <w:szCs w:val="20"/>
          <w:lang w:val="hy-AM"/>
        </w:rPr>
        <w:t>20   թ.</w:t>
      </w:r>
    </w:p>
    <w:p w:rsidR="00C71A49" w:rsidRPr="00C37277" w:rsidRDefault="00C71A49" w:rsidP="003A5C53">
      <w:pPr>
        <w:spacing w:after="0" w:line="240" w:lineRule="auto"/>
        <w:ind w:firstLine="708"/>
        <w:jc w:val="both"/>
        <w:rPr>
          <w:rFonts w:ascii="GHEA Grapalat" w:hAnsi="GHEA Grapalat" w:cs="GHEA Grapalat"/>
          <w:sz w:val="16"/>
          <w:szCs w:val="16"/>
          <w:lang w:val="hy-AM"/>
        </w:rPr>
      </w:pPr>
    </w:p>
    <w:p w:rsidR="00C71A49" w:rsidRPr="00FB3CFC" w:rsidRDefault="00C71A49" w:rsidP="003A5C53">
      <w:pPr>
        <w:spacing w:after="0" w:line="240" w:lineRule="auto"/>
        <w:ind w:firstLine="708"/>
        <w:jc w:val="both"/>
        <w:rPr>
          <w:rFonts w:ascii="GHEA Grapalat" w:hAnsi="GHEA Grapalat" w:cs="GHEA Grapalat"/>
          <w:sz w:val="20"/>
          <w:szCs w:val="20"/>
          <w:lang w:val="hy-AM"/>
        </w:rPr>
      </w:pPr>
      <w:r w:rsidRPr="00FB3CFC">
        <w:rPr>
          <w:rFonts w:ascii="GHEA Grapalat" w:hAnsi="GHEA Grapalat" w:cs="GHEA Grapalat"/>
          <w:sz w:val="20"/>
          <w:szCs w:val="20"/>
          <w:lang w:val="hy-AM"/>
        </w:rPr>
        <w:t>&lt;&lt;</w:t>
      </w:r>
      <w:r w:rsidRPr="00FB3CFC">
        <w:rPr>
          <w:rFonts w:ascii="GHEA Grapalat" w:hAnsi="GHEA Grapalat" w:cs="GHEA Grapalat"/>
          <w:sz w:val="20"/>
          <w:szCs w:val="20"/>
          <w:vertAlign w:val="subscript"/>
          <w:lang w:val="hy-AM"/>
        </w:rPr>
        <w:t>Ընկերության անվանումը</w:t>
      </w:r>
      <w:r w:rsidRPr="00FB3CFC">
        <w:rPr>
          <w:rFonts w:ascii="GHEA Grapalat" w:hAnsi="GHEA Grapalat" w:cs="GHEA Grapalat"/>
          <w:sz w:val="20"/>
          <w:szCs w:val="20"/>
          <w:lang w:val="hy-AM"/>
        </w:rPr>
        <w:t>&gt;&gt;, ի դեմս Ընկերության տնօրեն` &lt;&lt;</w:t>
      </w:r>
      <w:r w:rsidRPr="00FB3CFC">
        <w:rPr>
          <w:rFonts w:ascii="GHEA Grapalat" w:hAnsi="GHEA Grapalat" w:cs="GHEA Grapalat"/>
          <w:sz w:val="20"/>
          <w:szCs w:val="20"/>
          <w:vertAlign w:val="subscript"/>
          <w:lang w:val="hy-AM"/>
        </w:rPr>
        <w:t>Ընկերության տնօրենի անուն ազգանունը, անձնագրային տվյալները</w:t>
      </w:r>
      <w:r w:rsidRPr="00FB3CF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71A49" w:rsidRPr="00FB3CFC" w:rsidRDefault="00C71A49" w:rsidP="003A5C53">
      <w:pPr>
        <w:spacing w:after="0" w:line="240" w:lineRule="auto"/>
        <w:jc w:val="center"/>
        <w:rPr>
          <w:rFonts w:ascii="GHEA Grapalat" w:hAnsi="GHEA Grapalat" w:cs="GHEA Grapalat"/>
          <w:sz w:val="16"/>
          <w:szCs w:val="16"/>
          <w:lang w:val="hy-AM"/>
        </w:rPr>
      </w:pPr>
    </w:p>
    <w:p w:rsidR="00C71A49" w:rsidRPr="00FB3CFC" w:rsidRDefault="00C71A49" w:rsidP="003A5C53">
      <w:pPr>
        <w:numPr>
          <w:ilvl w:val="0"/>
          <w:numId w:val="3"/>
        </w:numPr>
        <w:spacing w:after="0" w:line="240" w:lineRule="auto"/>
        <w:jc w:val="center"/>
        <w:rPr>
          <w:rFonts w:ascii="GHEA Grapalat" w:hAnsi="GHEA Grapalat" w:cs="GHEA Grapalat"/>
          <w:b/>
          <w:bCs/>
          <w:sz w:val="20"/>
          <w:szCs w:val="20"/>
          <w:lang w:val="pt-BR"/>
        </w:rPr>
      </w:pPr>
      <w:r w:rsidRPr="00FB3CFC">
        <w:rPr>
          <w:rFonts w:ascii="GHEA Grapalat" w:hAnsi="GHEA Grapalat" w:cs="GHEA Grapalat"/>
          <w:b/>
          <w:bCs/>
          <w:sz w:val="20"/>
          <w:szCs w:val="20"/>
          <w:lang w:val="pt-BR"/>
        </w:rPr>
        <w:t>ՀԱՄԱՁԱՅՆՈՒԹՅԱՆ ԱՌԱՐԿԱՆ</w:t>
      </w:r>
    </w:p>
    <w:p w:rsidR="00C71A49" w:rsidRPr="00E50B5E" w:rsidRDefault="00C71A49" w:rsidP="003A5C53">
      <w:pPr>
        <w:numPr>
          <w:ilvl w:val="1"/>
          <w:numId w:val="4"/>
        </w:numPr>
        <w:spacing w:after="0" w:line="240" w:lineRule="auto"/>
        <w:ind w:left="0" w:firstLine="426"/>
        <w:jc w:val="both"/>
        <w:rPr>
          <w:rFonts w:ascii="GHEA Grapalat" w:hAnsi="GHEA Grapalat" w:cs="Sylfaen"/>
          <w:sz w:val="20"/>
          <w:lang w:val="hy-AM"/>
        </w:rPr>
      </w:pPr>
      <w:r w:rsidRPr="00FB3CFC">
        <w:rPr>
          <w:rFonts w:ascii="GHEA Grapalat" w:hAnsi="GHEA Grapalat" w:cs="GHEA Grapalat"/>
          <w:sz w:val="20"/>
          <w:szCs w:val="20"/>
          <w:lang w:val="pt-BR"/>
        </w:rPr>
        <w:t>Ընկերությունը մասնակցում է &lt;&lt;</w:t>
      </w:r>
      <w:r w:rsidR="00E50B5E">
        <w:rPr>
          <w:rFonts w:ascii="GHEA Grapalat" w:hAnsi="GHEA Grapalat" w:cs="GHEA Grapalat"/>
          <w:sz w:val="20"/>
          <w:szCs w:val="20"/>
          <w:lang w:val="hy-AM"/>
        </w:rPr>
        <w:t>Երևանի քաղաքապետարան</w:t>
      </w:r>
      <w:r w:rsidRPr="00FB3CFC">
        <w:rPr>
          <w:rFonts w:ascii="GHEA Grapalat" w:hAnsi="GHEA Grapalat" w:cs="GHEA Grapalat"/>
          <w:sz w:val="20"/>
          <w:szCs w:val="20"/>
          <w:lang w:val="pt-BR"/>
        </w:rPr>
        <w:t>&gt;&gt;* (այսուհետ` Պատվիրատու) կողմից կազմակերպված` &lt;&lt;</w:t>
      </w:r>
      <w:r w:rsidR="008617AE" w:rsidRPr="00BA1E86">
        <w:rPr>
          <w:rFonts w:ascii="GHEA Grapalat" w:hAnsi="GHEA Grapalat" w:cs="Sylfaen"/>
          <w:sz w:val="20"/>
          <w:lang w:val="hy-AM"/>
        </w:rPr>
        <w:t>ինտերնետ ցանցի մուտքի ապահովման</w:t>
      </w:r>
      <w:r w:rsidRPr="00FB3CFC">
        <w:rPr>
          <w:rFonts w:ascii="GHEA Grapalat" w:hAnsi="GHEA Grapalat" w:cs="GHEA Grapalat"/>
          <w:sz w:val="20"/>
          <w:szCs w:val="20"/>
          <w:lang w:val="pt-BR"/>
        </w:rPr>
        <w:t>&gt;&gt;*</w:t>
      </w:r>
      <w:r w:rsidRPr="00FB3CFC">
        <w:rPr>
          <w:rFonts w:ascii="GHEA Grapalat" w:hAnsi="GHEA Grapalat" w:cs="GHEA Grapalat"/>
          <w:sz w:val="20"/>
          <w:szCs w:val="20"/>
          <w:vertAlign w:val="subscript"/>
          <w:lang w:val="pt-BR"/>
        </w:rPr>
        <w:t xml:space="preserve"> </w:t>
      </w:r>
      <w:r w:rsidRPr="00FB3CFC">
        <w:rPr>
          <w:rFonts w:ascii="GHEA Grapalat" w:hAnsi="GHEA Grapalat" w:cs="GHEA Grapalat"/>
          <w:sz w:val="20"/>
          <w:szCs w:val="20"/>
          <w:lang w:val="pt-BR"/>
        </w:rPr>
        <w:t xml:space="preserve">ձեռքբերման </w:t>
      </w:r>
      <w:r w:rsidR="00E50B5E" w:rsidRPr="00E50B5E">
        <w:rPr>
          <w:rFonts w:ascii="GHEA Grapalat" w:hAnsi="GHEA Grapalat" w:cs="Sylfaen"/>
          <w:sz w:val="20"/>
          <w:lang w:val="hy-AM"/>
        </w:rPr>
        <w:t>&lt;&lt;ԵՔ-ՇՀԾՁԲ-</w:t>
      </w:r>
      <w:r w:rsidR="00381560">
        <w:rPr>
          <w:rFonts w:ascii="GHEA Grapalat" w:hAnsi="GHEA Grapalat" w:cs="Sylfaen"/>
          <w:sz w:val="20"/>
          <w:lang w:val="hy-AM"/>
        </w:rPr>
        <w:t>17/5</w:t>
      </w:r>
      <w:r w:rsidR="00E50B5E" w:rsidRPr="00E50B5E">
        <w:rPr>
          <w:rFonts w:ascii="GHEA Grapalat" w:hAnsi="GHEA Grapalat" w:cs="Sylfaen"/>
          <w:sz w:val="20"/>
          <w:lang w:val="hy-AM"/>
        </w:rPr>
        <w:t>&gt;&gt;</w:t>
      </w:r>
      <w:r w:rsidRPr="00E50B5E">
        <w:rPr>
          <w:rFonts w:ascii="GHEA Grapalat" w:hAnsi="GHEA Grapalat" w:cs="Sylfaen"/>
          <w:sz w:val="20"/>
          <w:lang w:val="hy-AM"/>
        </w:rPr>
        <w:t xml:space="preserve">* ծածկագրով    </w:t>
      </w:r>
      <w:r w:rsidR="00E50B5E">
        <w:rPr>
          <w:rFonts w:ascii="GHEA Grapalat" w:hAnsi="GHEA Grapalat" w:cs="Sylfaen"/>
          <w:sz w:val="20"/>
          <w:lang w:val="hy-AM"/>
        </w:rPr>
        <w:t>շրջանակային</w:t>
      </w:r>
      <w:r w:rsidRPr="00E50B5E">
        <w:rPr>
          <w:rFonts w:ascii="GHEA Grapalat" w:hAnsi="GHEA Grapalat" w:cs="Sylfaen"/>
          <w:sz w:val="20"/>
          <w:lang w:val="hy-AM"/>
        </w:rPr>
        <w:t>** գնման ընթացակարգին:</w:t>
      </w:r>
    </w:p>
    <w:p w:rsidR="00C71A49" w:rsidRPr="00FB3CFC" w:rsidRDefault="00C71A49" w:rsidP="003A5C53">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71A49" w:rsidRPr="00FB3CFC" w:rsidRDefault="00C71A49" w:rsidP="003A5C53">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71A49" w:rsidRPr="00FB3CFC" w:rsidRDefault="00C71A49" w:rsidP="003A5C53">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71A49" w:rsidRPr="00FB3CFC" w:rsidRDefault="00C71A49" w:rsidP="003A5C53">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71A49" w:rsidRPr="00FB3CFC" w:rsidRDefault="00C71A49" w:rsidP="003A5C53">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71A49" w:rsidRPr="00FB3CFC" w:rsidRDefault="00C71A49" w:rsidP="003A5C53">
      <w:pPr>
        <w:spacing w:after="0" w:line="240" w:lineRule="auto"/>
        <w:jc w:val="both"/>
        <w:rPr>
          <w:rFonts w:ascii="GHEA Grapalat" w:hAnsi="GHEA Grapalat" w:cs="GHEA Grapalat"/>
          <w:sz w:val="20"/>
          <w:szCs w:val="20"/>
          <w:lang w:val="hy-AM"/>
        </w:rPr>
      </w:pPr>
    </w:p>
    <w:p w:rsidR="00C71A49" w:rsidRPr="00FB3CFC" w:rsidRDefault="00C71A49" w:rsidP="003A5C53">
      <w:pPr>
        <w:numPr>
          <w:ilvl w:val="0"/>
          <w:numId w:val="3"/>
        </w:numPr>
        <w:spacing w:after="0" w:line="240" w:lineRule="auto"/>
        <w:jc w:val="center"/>
        <w:rPr>
          <w:rFonts w:ascii="GHEA Grapalat" w:hAnsi="GHEA Grapalat" w:cs="GHEA Grapalat"/>
          <w:b/>
          <w:bCs/>
          <w:sz w:val="20"/>
          <w:szCs w:val="20"/>
        </w:rPr>
      </w:pPr>
      <w:r w:rsidRPr="00FB3CFC">
        <w:rPr>
          <w:rFonts w:ascii="GHEA Grapalat" w:hAnsi="GHEA Grapalat" w:cs="GHEA Grapalat"/>
          <w:b/>
          <w:bCs/>
          <w:sz w:val="20"/>
          <w:szCs w:val="20"/>
        </w:rPr>
        <w:t>ԱՅԼ ՊԱՅՄԱՆՆԵՐ</w:t>
      </w:r>
    </w:p>
    <w:p w:rsidR="00C71A49" w:rsidRPr="00FB3CFC" w:rsidRDefault="00C71A49" w:rsidP="003A5C53">
      <w:pPr>
        <w:spacing w:after="0" w:line="240" w:lineRule="auto"/>
        <w:ind w:firstLine="567"/>
        <w:jc w:val="both"/>
        <w:rPr>
          <w:rFonts w:ascii="GHEA Grapalat" w:hAnsi="GHEA Grapalat" w:cs="GHEA Grapalat"/>
          <w:sz w:val="20"/>
          <w:szCs w:val="20"/>
        </w:rPr>
      </w:pPr>
      <w:r w:rsidRPr="00FB3CFC">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C71A49" w:rsidRPr="00FB3CFC" w:rsidRDefault="00C71A49" w:rsidP="003A5C53">
      <w:pPr>
        <w:spacing w:after="0" w:line="240" w:lineRule="auto"/>
        <w:ind w:firstLine="567"/>
        <w:jc w:val="both"/>
        <w:rPr>
          <w:rFonts w:ascii="GHEA Grapalat" w:hAnsi="GHEA Grapalat" w:cs="GHEA Grapalat"/>
          <w:sz w:val="20"/>
          <w:szCs w:val="20"/>
          <w:lang w:val="hy-AM"/>
        </w:rPr>
      </w:pPr>
      <w:r w:rsidRPr="00FB3CFC">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71A49" w:rsidRPr="00FB3CFC" w:rsidRDefault="00C71A49" w:rsidP="003A5C53">
      <w:pPr>
        <w:spacing w:after="0" w:line="240" w:lineRule="auto"/>
        <w:ind w:firstLine="567"/>
        <w:jc w:val="center"/>
        <w:rPr>
          <w:rFonts w:ascii="GHEA Grapalat" w:hAnsi="GHEA Grapalat" w:cs="GHEA Grapalat"/>
          <w:b/>
          <w:sz w:val="20"/>
          <w:szCs w:val="20"/>
        </w:rPr>
      </w:pPr>
      <w:r w:rsidRPr="00FB3CFC">
        <w:rPr>
          <w:rFonts w:ascii="GHEA Grapalat" w:hAnsi="GHEA Grapalat" w:cs="GHEA Grapalat"/>
          <w:b/>
          <w:sz w:val="20"/>
          <w:szCs w:val="20"/>
        </w:rPr>
        <w:t>3. Ընկերության հասցեն, բանկային վավերապայմանները`</w:t>
      </w:r>
    </w:p>
    <w:p w:rsidR="00C71A49" w:rsidRPr="00FB3CFC" w:rsidRDefault="00C71A49" w:rsidP="003A5C53">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C71A49" w:rsidRPr="00FB3CFC" w:rsidTr="0040381B">
        <w:trPr>
          <w:cantSplit/>
          <w:trHeight w:val="3171"/>
        </w:trPr>
        <w:tc>
          <w:tcPr>
            <w:tcW w:w="6480" w:type="dxa"/>
          </w:tcPr>
          <w:p w:rsidR="00C71A49" w:rsidRPr="00FB3CFC" w:rsidRDefault="00C71A49" w:rsidP="003A5C53">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lastRenderedPageBreak/>
              <w:t xml:space="preserve">Ընկերության անվանումը` </w:t>
            </w:r>
          </w:p>
          <w:p w:rsidR="00C71A49" w:rsidRPr="00FB3CFC" w:rsidRDefault="00C71A49" w:rsidP="003A5C53">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Հասցեն`</w:t>
            </w:r>
          </w:p>
          <w:p w:rsidR="00C71A49" w:rsidRPr="00FB3CFC" w:rsidRDefault="00C71A49" w:rsidP="003A5C53">
            <w:pPr>
              <w:pStyle w:val="ListParagraph"/>
              <w:ind w:left="0"/>
              <w:rPr>
                <w:rFonts w:ascii="GHEA Grapalat" w:hAnsi="GHEA Grapalat" w:cs="GHEA Grapalat"/>
                <w:sz w:val="18"/>
                <w:szCs w:val="18"/>
                <w:u w:val="single"/>
                <w:lang w:eastAsia="en-US"/>
              </w:rPr>
            </w:pPr>
            <w:r w:rsidRPr="00FB3CFC">
              <w:rPr>
                <w:rFonts w:ascii="GHEA Grapalat" w:hAnsi="GHEA Grapalat" w:cs="GHEA Grapalat"/>
                <w:sz w:val="18"/>
                <w:szCs w:val="18"/>
                <w:u w:val="single"/>
                <w:lang w:eastAsia="en-US"/>
              </w:rPr>
              <w:t>Սպասարկող բանկի անվանումը,</w:t>
            </w:r>
          </w:p>
          <w:p w:rsidR="00C71A49" w:rsidRPr="00FB3CFC" w:rsidRDefault="00C71A49" w:rsidP="003A5C53">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 xml:space="preserve">Հ/Հ      </w:t>
            </w:r>
          </w:p>
          <w:p w:rsidR="00C71A49" w:rsidRPr="00FB3CFC" w:rsidRDefault="00C71A49" w:rsidP="003A5C53">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 xml:space="preserve">        </w:t>
            </w:r>
          </w:p>
          <w:p w:rsidR="00C71A49" w:rsidRPr="00FB3CFC" w:rsidRDefault="00C71A49" w:rsidP="003A5C53">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 xml:space="preserve">ՀՎՀՀ       </w:t>
            </w:r>
          </w:p>
          <w:p w:rsidR="00C71A49" w:rsidRPr="00FB3CFC" w:rsidRDefault="00C71A49" w:rsidP="003A5C53">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 xml:space="preserve">տնօրեն` -------------------------------- </w:t>
            </w:r>
          </w:p>
          <w:p w:rsidR="00C71A49" w:rsidRPr="00FB3CFC" w:rsidRDefault="00C71A49" w:rsidP="003A5C53">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 xml:space="preserve">                           (ստորագրություն)</w:t>
            </w:r>
          </w:p>
          <w:p w:rsidR="00C71A49" w:rsidRPr="00FB3CFC" w:rsidRDefault="00C71A49" w:rsidP="003A5C53">
            <w:pPr>
              <w:spacing w:after="0" w:line="240" w:lineRule="auto"/>
              <w:rPr>
                <w:rFonts w:ascii="GHEA Grapalat" w:hAnsi="GHEA Grapalat" w:cs="GHEA Grapalat"/>
                <w:sz w:val="18"/>
                <w:szCs w:val="18"/>
                <w:u w:val="single"/>
              </w:rPr>
            </w:pPr>
          </w:p>
          <w:p w:rsidR="00C71A49" w:rsidRPr="00FB3CFC" w:rsidRDefault="00C71A49" w:rsidP="003A5C53">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 xml:space="preserve">գլխ. հաշվապահ`    -----------------------------  </w:t>
            </w:r>
          </w:p>
          <w:p w:rsidR="00C71A49" w:rsidRPr="00FB3CFC" w:rsidRDefault="00C71A49" w:rsidP="003A5C53">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 xml:space="preserve">                                  (ստորագրություն)</w:t>
            </w:r>
          </w:p>
          <w:p w:rsidR="00C71A49" w:rsidRPr="00FB3CFC" w:rsidRDefault="00C71A49" w:rsidP="003A5C53">
            <w:pPr>
              <w:spacing w:after="0" w:line="240" w:lineRule="auto"/>
              <w:rPr>
                <w:rFonts w:ascii="GHEA Grapalat" w:hAnsi="GHEA Grapalat" w:cs="GHEA Grapalat"/>
                <w:sz w:val="18"/>
                <w:szCs w:val="18"/>
                <w:u w:val="single"/>
              </w:rPr>
            </w:pPr>
          </w:p>
          <w:p w:rsidR="00C71A49" w:rsidRPr="00FB3CFC" w:rsidRDefault="00C71A49" w:rsidP="003A5C53">
            <w:pPr>
              <w:spacing w:after="0" w:line="240" w:lineRule="auto"/>
              <w:rPr>
                <w:rFonts w:ascii="GHEA Grapalat" w:hAnsi="GHEA Grapalat" w:cs="GHEA Grapalat"/>
                <w:sz w:val="18"/>
                <w:szCs w:val="18"/>
                <w:u w:val="single"/>
              </w:rPr>
            </w:pPr>
            <w:r w:rsidRPr="00FB3CFC">
              <w:rPr>
                <w:rFonts w:ascii="GHEA Grapalat" w:hAnsi="GHEA Grapalat" w:cs="GHEA Grapalat"/>
                <w:sz w:val="18"/>
                <w:szCs w:val="18"/>
                <w:u w:val="single"/>
              </w:rPr>
              <w:t>Կ.Տ</w:t>
            </w:r>
          </w:p>
          <w:p w:rsidR="00C71A49" w:rsidRPr="00FB3CFC" w:rsidRDefault="00C71A49" w:rsidP="003A5C53">
            <w:pPr>
              <w:spacing w:after="0" w:line="240" w:lineRule="auto"/>
              <w:rPr>
                <w:rFonts w:ascii="GHEA Grapalat" w:hAnsi="GHEA Grapalat" w:cs="GHEA Grapalat"/>
                <w:sz w:val="18"/>
                <w:szCs w:val="18"/>
                <w:u w:val="single"/>
              </w:rPr>
            </w:pPr>
          </w:p>
          <w:p w:rsidR="00C71A49" w:rsidRPr="00FB3CFC" w:rsidRDefault="00C71A49" w:rsidP="003A5C53">
            <w:pPr>
              <w:spacing w:after="0" w:line="240" w:lineRule="auto"/>
              <w:rPr>
                <w:rFonts w:ascii="GHEA Grapalat" w:hAnsi="GHEA Grapalat" w:cs="GHEA Grapalat"/>
                <w:sz w:val="18"/>
                <w:szCs w:val="18"/>
                <w:u w:val="single"/>
              </w:rPr>
            </w:pPr>
            <w:r w:rsidRPr="00FB3CFC">
              <w:rPr>
                <w:rFonts w:ascii="GHEA Grapalat" w:hAnsi="GHEA Grapalat" w:cs="Sylfaen"/>
                <w:i/>
                <w:sz w:val="16"/>
                <w:szCs w:val="16"/>
              </w:rPr>
              <w:t>* Նախապես լրացվում է պատվիրատուի կողմից` հրավերով:</w:t>
            </w:r>
          </w:p>
        </w:tc>
      </w:tr>
    </w:tbl>
    <w:p w:rsidR="00C71A49" w:rsidRPr="00FB3CFC" w:rsidRDefault="00C71A49" w:rsidP="003A5C53">
      <w:pPr>
        <w:pStyle w:val="ListParagraph"/>
        <w:tabs>
          <w:tab w:val="left" w:pos="540"/>
        </w:tabs>
        <w:autoSpaceDE w:val="0"/>
        <w:autoSpaceDN w:val="0"/>
        <w:adjustRightInd w:val="0"/>
        <w:ind w:left="0"/>
        <w:jc w:val="both"/>
        <w:rPr>
          <w:rFonts w:ascii="GHEA Grapalat" w:hAnsi="GHEA Grapalat" w:cs="Sylfaen"/>
          <w:sz w:val="20"/>
          <w:szCs w:val="20"/>
        </w:rPr>
      </w:pPr>
    </w:p>
    <w:p w:rsidR="00C71A49" w:rsidRPr="00FB3CFC" w:rsidRDefault="00C71A49" w:rsidP="003A5C53">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71A49" w:rsidRPr="00FB3CFC" w:rsidRDefault="00C71A49" w:rsidP="003A5C53">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rPr>
      </w:pPr>
    </w:p>
    <w:p w:rsidR="00C71A49" w:rsidRPr="00FB3CFC" w:rsidRDefault="00C71A49" w:rsidP="003A5C53">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rPr>
      </w:pPr>
    </w:p>
    <w:p w:rsidR="00C71A49" w:rsidRPr="00FB3CFC" w:rsidRDefault="00C71A49" w:rsidP="003A5C53">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rPr>
      </w:pPr>
    </w:p>
    <w:p w:rsidR="00C71A49" w:rsidRPr="00FB3CFC" w:rsidRDefault="00C71A49" w:rsidP="003A5C53">
      <w:pPr>
        <w:pStyle w:val="msonormalcxspmiddlecxspmiddle"/>
        <w:tabs>
          <w:tab w:val="left" w:pos="540"/>
        </w:tabs>
        <w:autoSpaceDE w:val="0"/>
        <w:autoSpaceDN w:val="0"/>
        <w:adjustRightInd w:val="0"/>
        <w:spacing w:before="0" w:beforeAutospacing="0" w:after="0" w:afterAutospacing="0"/>
        <w:jc w:val="both"/>
        <w:rPr>
          <w:rFonts w:ascii="GHEA Grapalat" w:hAnsi="GHEA Grapalat" w:cs="Sylfaen"/>
          <w:sz w:val="20"/>
          <w:szCs w:val="20"/>
        </w:rPr>
      </w:pPr>
    </w:p>
    <w:p w:rsidR="00C71A49" w:rsidRPr="00FB3CFC" w:rsidRDefault="00C71A49" w:rsidP="003A5C53">
      <w:pPr>
        <w:pStyle w:val="msonormalcxspmiddlecxsplast"/>
        <w:tabs>
          <w:tab w:val="left" w:pos="540"/>
        </w:tabs>
        <w:autoSpaceDE w:val="0"/>
        <w:autoSpaceDN w:val="0"/>
        <w:adjustRightInd w:val="0"/>
        <w:spacing w:before="0" w:beforeAutospacing="0" w:after="0" w:afterAutospacing="0"/>
        <w:jc w:val="both"/>
        <w:rPr>
          <w:rFonts w:ascii="GHEA Grapalat" w:hAnsi="GHEA Grapalat" w:cs="Sylfaen"/>
          <w:sz w:val="20"/>
          <w:szCs w:val="20"/>
        </w:rPr>
      </w:pPr>
    </w:p>
    <w:p w:rsidR="00C71A49" w:rsidRPr="00FB3CFC" w:rsidRDefault="00C71A49" w:rsidP="003A5C53">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FB3CFC">
        <w:rPr>
          <w:rFonts w:ascii="GHEA Grapalat" w:hAnsi="GHEA Grapalat" w:cs="Sylfaen"/>
          <w:i/>
          <w:sz w:val="16"/>
          <w:szCs w:val="16"/>
        </w:rPr>
        <w:t>** Պատվիրատուի կողմից նախապես հրավերով լրացվում է գնման ընթացակարգը:</w:t>
      </w:r>
    </w:p>
    <w:p w:rsidR="00C71A49" w:rsidRPr="00FB3CFC" w:rsidRDefault="00C71A49" w:rsidP="003A5C53">
      <w:pPr>
        <w:spacing w:after="0" w:line="240" w:lineRule="auto"/>
      </w:pPr>
    </w:p>
    <w:p w:rsidR="00C71A49" w:rsidRPr="00FB3CFC" w:rsidRDefault="00C71A49" w:rsidP="003A5C53">
      <w:pPr>
        <w:spacing w:after="0" w:line="240" w:lineRule="auto"/>
      </w:pPr>
    </w:p>
    <w:p w:rsidR="00C71A49" w:rsidRPr="00FB3CFC" w:rsidRDefault="00C71A49" w:rsidP="003A5C53">
      <w:pPr>
        <w:spacing w:after="0" w:line="240" w:lineRule="auto"/>
      </w:pPr>
    </w:p>
    <w:p w:rsidR="00C71A49" w:rsidRPr="00FB3CFC" w:rsidRDefault="00C71A49" w:rsidP="003A5C53">
      <w:pPr>
        <w:spacing w:after="0" w:line="240" w:lineRule="auto"/>
      </w:pPr>
    </w:p>
    <w:p w:rsidR="00C71A49" w:rsidRPr="00FB3CFC" w:rsidRDefault="00C71A49" w:rsidP="003A5C53">
      <w:pPr>
        <w:spacing w:after="0" w:line="240" w:lineRule="auto"/>
      </w:pPr>
    </w:p>
    <w:p w:rsidR="00C71A49" w:rsidRPr="00FB3CFC" w:rsidRDefault="00C71A49" w:rsidP="003A5C53">
      <w:pPr>
        <w:spacing w:after="0" w:line="240" w:lineRule="auto"/>
      </w:pPr>
    </w:p>
    <w:p w:rsidR="00C71A49" w:rsidRPr="00FB3CFC" w:rsidRDefault="00C71A49" w:rsidP="003A5C53">
      <w:pPr>
        <w:tabs>
          <w:tab w:val="left" w:pos="1470"/>
        </w:tabs>
        <w:spacing w:after="0" w:line="240" w:lineRule="auto"/>
      </w:pPr>
      <w:r w:rsidRPr="00FB3CFC">
        <w:tab/>
      </w:r>
    </w:p>
    <w:tbl>
      <w:tblPr>
        <w:tblpPr w:leftFromText="180" w:rightFromText="180" w:vertAnchor="page" w:horzAnchor="margin" w:tblpXSpec="center" w:tblpY="1003"/>
        <w:tblW w:w="10980" w:type="dxa"/>
        <w:tblLook w:val="0000"/>
      </w:tblPr>
      <w:tblGrid>
        <w:gridCol w:w="5616"/>
        <w:gridCol w:w="5364"/>
      </w:tblGrid>
      <w:tr w:rsidR="00C71A49" w:rsidRPr="00FB3CFC" w:rsidTr="0040381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1A49" w:rsidRPr="00FB3CFC" w:rsidRDefault="00C71A49" w:rsidP="003A5C53">
            <w:pPr>
              <w:spacing w:after="0" w:line="240" w:lineRule="auto"/>
              <w:rPr>
                <w:rFonts w:ascii="GHEA Grapalat" w:hAnsi="GHEA Grapalat" w:cs="Sylfaen"/>
                <w:b/>
                <w:bCs/>
                <w:sz w:val="20"/>
                <w:szCs w:val="20"/>
              </w:rPr>
            </w:pPr>
            <w:r w:rsidRPr="00FB3CFC">
              <w:rPr>
                <w:rFonts w:ascii="GHEA Grapalat" w:hAnsi="GHEA Grapalat" w:cs="Sylfaen"/>
                <w:sz w:val="20"/>
                <w:szCs w:val="20"/>
              </w:rPr>
              <w:lastRenderedPageBreak/>
              <w:t xml:space="preserve">1.                                                              </w:t>
            </w:r>
            <w:r w:rsidRPr="00FB3CFC">
              <w:rPr>
                <w:rFonts w:ascii="GHEA Grapalat" w:hAnsi="GHEA Grapalat" w:cs="Sylfaen"/>
                <w:b/>
                <w:bCs/>
                <w:sz w:val="20"/>
                <w:szCs w:val="20"/>
              </w:rPr>
              <w:t>ՎՃԱՐՄԱՆ</w:t>
            </w:r>
            <w:r w:rsidRPr="00FB3CFC">
              <w:rPr>
                <w:rFonts w:ascii="GHEA Grapalat" w:hAnsi="GHEA Grapalat" w:cs="Arial"/>
                <w:b/>
                <w:bCs/>
                <w:sz w:val="20"/>
                <w:szCs w:val="20"/>
              </w:rPr>
              <w:t xml:space="preserve"> </w:t>
            </w:r>
            <w:r w:rsidRPr="00FB3CFC">
              <w:rPr>
                <w:rFonts w:ascii="GHEA Grapalat" w:hAnsi="GHEA Grapalat" w:cs="Sylfaen"/>
                <w:b/>
                <w:bCs/>
                <w:sz w:val="20"/>
                <w:szCs w:val="20"/>
              </w:rPr>
              <w:t>ՊԱՀԱՆՋԱԳԻՐ</w:t>
            </w:r>
            <w:r w:rsidRPr="00FB3CFC">
              <w:rPr>
                <w:rStyle w:val="FootnoteReference"/>
                <w:rFonts w:ascii="GHEA Grapalat" w:hAnsi="GHEA Grapalat" w:cs="Sylfaen"/>
                <w:b/>
                <w:bCs/>
                <w:sz w:val="20"/>
                <w:szCs w:val="20"/>
              </w:rPr>
              <w:footnoteReference w:id="32"/>
            </w:r>
            <w:r w:rsidRPr="00FB3CFC">
              <w:rPr>
                <w:rFonts w:ascii="GHEA Grapalat" w:hAnsi="GHEA Grapalat" w:cs="Sylfaen"/>
                <w:b/>
                <w:bCs/>
                <w:sz w:val="20"/>
                <w:szCs w:val="20"/>
              </w:rPr>
              <w:t xml:space="preserve"> N</w:t>
            </w:r>
          </w:p>
          <w:p w:rsidR="00C71A49" w:rsidRPr="00FB3CFC" w:rsidRDefault="00C71A49" w:rsidP="003A5C53">
            <w:pPr>
              <w:spacing w:after="0" w:line="240" w:lineRule="auto"/>
              <w:jc w:val="center"/>
              <w:rPr>
                <w:rFonts w:ascii="GHEA Grapalat" w:hAnsi="GHEA Grapalat" w:cs="Arial"/>
                <w:bCs/>
                <w:i/>
                <w:sz w:val="20"/>
                <w:szCs w:val="20"/>
              </w:rPr>
            </w:pPr>
            <w:r w:rsidRPr="00FB3CFC">
              <w:rPr>
                <w:rFonts w:ascii="GHEA Grapalat" w:hAnsi="GHEA Grapalat" w:cs="Sylfaen"/>
                <w:bCs/>
                <w:i/>
                <w:sz w:val="20"/>
                <w:szCs w:val="20"/>
              </w:rPr>
              <w:t>(պայմանագրի կատարման ապահովում)</w:t>
            </w:r>
          </w:p>
        </w:tc>
      </w:tr>
      <w:tr w:rsidR="00C71A49" w:rsidRPr="00FB3CFC" w:rsidTr="0040381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1A49" w:rsidRPr="00FB3CFC" w:rsidRDefault="00C71A49" w:rsidP="003A5C53">
            <w:pPr>
              <w:spacing w:after="0" w:line="240" w:lineRule="auto"/>
              <w:rPr>
                <w:rFonts w:ascii="GHEA Grapalat" w:hAnsi="GHEA Grapalat" w:cs="Sylfaen"/>
                <w:sz w:val="20"/>
                <w:szCs w:val="20"/>
              </w:rPr>
            </w:pPr>
            <w:r w:rsidRPr="00FB3CFC">
              <w:rPr>
                <w:rFonts w:ascii="GHEA Grapalat" w:hAnsi="GHEA Grapalat" w:cs="Sylfaen"/>
                <w:sz w:val="20"/>
                <w:szCs w:val="20"/>
              </w:rPr>
              <w:t>2.                                                         Ներկայացման</w:t>
            </w:r>
            <w:r w:rsidRPr="00FB3CFC">
              <w:rPr>
                <w:rFonts w:ascii="GHEA Grapalat" w:hAnsi="GHEA Grapalat" w:cs="Arial"/>
                <w:sz w:val="20"/>
                <w:szCs w:val="20"/>
              </w:rPr>
              <w:t xml:space="preserve"> </w:t>
            </w:r>
            <w:r w:rsidRPr="00FB3CFC">
              <w:rPr>
                <w:rFonts w:ascii="GHEA Grapalat" w:hAnsi="GHEA Grapalat" w:cs="Sylfaen"/>
                <w:sz w:val="20"/>
                <w:szCs w:val="20"/>
              </w:rPr>
              <w:t>ամսաթիվը</w:t>
            </w:r>
            <w:r w:rsidRPr="00FB3CFC">
              <w:rPr>
                <w:rFonts w:ascii="GHEA Grapalat" w:hAnsi="GHEA Grapalat" w:cs="Arial"/>
                <w:sz w:val="20"/>
                <w:szCs w:val="20"/>
              </w:rPr>
              <w:t xml:space="preserve">` </w:t>
            </w:r>
            <w:r w:rsidRPr="00FB3CFC">
              <w:rPr>
                <w:rFonts w:ascii="GHEA Grapalat" w:hAnsi="GHEA Grapalat" w:cs="Tahoma"/>
                <w:color w:val="000000"/>
                <w:sz w:val="20"/>
                <w:szCs w:val="20"/>
              </w:rPr>
              <w:t xml:space="preserve">"___"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20___</w:t>
            </w:r>
            <w:r w:rsidRPr="00FB3CFC">
              <w:rPr>
                <w:rFonts w:ascii="GHEA Grapalat" w:hAnsi="GHEA Grapalat" w:cs="Sylfaen"/>
                <w:color w:val="000000"/>
                <w:sz w:val="20"/>
                <w:szCs w:val="20"/>
              </w:rPr>
              <w:t>թ.</w:t>
            </w:r>
          </w:p>
        </w:tc>
      </w:tr>
      <w:tr w:rsidR="00C71A49" w:rsidRPr="00FB3CFC" w:rsidTr="0040381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1A49" w:rsidRPr="00FB3CFC" w:rsidRDefault="00C71A49" w:rsidP="003A5C53">
            <w:pPr>
              <w:spacing w:after="0" w:line="240" w:lineRule="auto"/>
              <w:rPr>
                <w:rFonts w:ascii="GHEA Grapalat" w:hAnsi="GHEA Grapalat" w:cs="Arial"/>
                <w:sz w:val="20"/>
                <w:szCs w:val="20"/>
              </w:rPr>
            </w:pPr>
            <w:r w:rsidRPr="00FB3CFC">
              <w:rPr>
                <w:rFonts w:ascii="GHEA Grapalat" w:hAnsi="GHEA Grapalat" w:cs="Sylfaen"/>
                <w:sz w:val="20"/>
                <w:szCs w:val="20"/>
              </w:rPr>
              <w:t>3. Ընկերություն (այսուհետ` վճարող)</w:t>
            </w:r>
            <w:r w:rsidRPr="00FB3CFC">
              <w:rPr>
                <w:rFonts w:ascii="GHEA Grapalat" w:hAnsi="GHEA Grapalat" w:cs="Arial"/>
                <w:sz w:val="20"/>
                <w:szCs w:val="20"/>
              </w:rPr>
              <w:t>`</w:t>
            </w:r>
          </w:p>
        </w:tc>
      </w:tr>
      <w:tr w:rsidR="00C71A49" w:rsidRPr="00FB3CFC" w:rsidTr="0040381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1A49" w:rsidRPr="00FB3CFC" w:rsidRDefault="00C71A49" w:rsidP="003A5C53">
            <w:pPr>
              <w:spacing w:after="0" w:line="240" w:lineRule="auto"/>
              <w:rPr>
                <w:rFonts w:ascii="GHEA Grapalat" w:hAnsi="GHEA Grapalat" w:cs="Arial"/>
                <w:sz w:val="20"/>
                <w:szCs w:val="20"/>
              </w:rPr>
            </w:pPr>
            <w:r w:rsidRPr="00FB3CFC">
              <w:rPr>
                <w:rFonts w:ascii="GHEA Grapalat" w:hAnsi="GHEA Grapalat" w:cs="Sylfaen"/>
                <w:sz w:val="20"/>
                <w:szCs w:val="20"/>
              </w:rPr>
              <w:t>4. Վճարողի</w:t>
            </w:r>
            <w:r w:rsidRPr="00FB3CFC">
              <w:rPr>
                <w:rFonts w:ascii="GHEA Grapalat" w:hAnsi="GHEA Grapalat" w:cs="Arial"/>
                <w:sz w:val="20"/>
                <w:szCs w:val="20"/>
              </w:rPr>
              <w:t xml:space="preserve"> </w:t>
            </w:r>
            <w:r w:rsidRPr="00FB3CFC">
              <w:rPr>
                <w:rFonts w:ascii="GHEA Grapalat" w:hAnsi="GHEA Grapalat" w:cs="Sylfaen"/>
                <w:sz w:val="20"/>
                <w:szCs w:val="20"/>
              </w:rPr>
              <w:t>բանկը</w:t>
            </w:r>
            <w:r w:rsidRPr="00FB3CFC">
              <w:rPr>
                <w:rFonts w:ascii="GHEA Grapalat" w:hAnsi="GHEA Grapalat" w:cs="Arial"/>
                <w:sz w:val="20"/>
                <w:szCs w:val="20"/>
              </w:rPr>
              <w:t>`</w:t>
            </w:r>
          </w:p>
        </w:tc>
      </w:tr>
      <w:tr w:rsidR="00C71A49" w:rsidRPr="00FB3CFC" w:rsidTr="0040381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1A49" w:rsidRPr="00FB3CFC" w:rsidRDefault="00C71A49" w:rsidP="003A5C53">
            <w:pPr>
              <w:spacing w:after="0" w:line="240" w:lineRule="auto"/>
              <w:rPr>
                <w:rFonts w:ascii="GHEA Grapalat" w:hAnsi="GHEA Grapalat" w:cs="Arial"/>
                <w:sz w:val="20"/>
                <w:szCs w:val="20"/>
              </w:rPr>
            </w:pPr>
            <w:r w:rsidRPr="00FB3CFC">
              <w:rPr>
                <w:rFonts w:ascii="GHEA Grapalat" w:hAnsi="GHEA Grapalat" w:cs="Sylfaen"/>
                <w:sz w:val="20"/>
                <w:szCs w:val="20"/>
              </w:rPr>
              <w:t>5. Վճարողի</w:t>
            </w:r>
            <w:r w:rsidRPr="00FB3CFC">
              <w:rPr>
                <w:rFonts w:ascii="GHEA Grapalat" w:hAnsi="GHEA Grapalat" w:cs="Arial"/>
                <w:sz w:val="20"/>
                <w:szCs w:val="20"/>
              </w:rPr>
              <w:t xml:space="preserve"> </w:t>
            </w:r>
            <w:r w:rsidRPr="00FB3CFC">
              <w:rPr>
                <w:rFonts w:ascii="GHEA Grapalat" w:hAnsi="GHEA Grapalat" w:cs="Sylfaen"/>
                <w:sz w:val="20"/>
                <w:szCs w:val="20"/>
              </w:rPr>
              <w:t>հաշվի</w:t>
            </w:r>
            <w:r w:rsidRPr="00FB3CFC">
              <w:rPr>
                <w:rFonts w:ascii="GHEA Grapalat" w:hAnsi="GHEA Grapalat" w:cs="Arial"/>
                <w:sz w:val="20"/>
                <w:szCs w:val="20"/>
              </w:rPr>
              <w:t xml:space="preserve"> </w:t>
            </w:r>
            <w:r w:rsidRPr="00FB3CFC">
              <w:rPr>
                <w:rFonts w:ascii="GHEA Grapalat" w:hAnsi="GHEA Grapalat" w:cs="Sylfaen"/>
                <w:sz w:val="20"/>
                <w:szCs w:val="20"/>
              </w:rPr>
              <w:t>համարը</w:t>
            </w:r>
            <w:r w:rsidRPr="00FB3CFC">
              <w:rPr>
                <w:rFonts w:ascii="GHEA Grapalat" w:hAnsi="GHEA Grapalat" w:cs="Arial"/>
                <w:sz w:val="20"/>
                <w:szCs w:val="20"/>
              </w:rPr>
              <w:t>`</w:t>
            </w:r>
          </w:p>
        </w:tc>
      </w:tr>
      <w:tr w:rsidR="00C71A49" w:rsidRPr="00FB3CFC" w:rsidTr="0040381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1A49" w:rsidRPr="00FB3CFC" w:rsidRDefault="00C71A49" w:rsidP="003A5C53">
            <w:pPr>
              <w:spacing w:after="0" w:line="240" w:lineRule="auto"/>
              <w:rPr>
                <w:rFonts w:ascii="GHEA Grapalat" w:hAnsi="GHEA Grapalat" w:cs="Arial"/>
                <w:sz w:val="20"/>
                <w:szCs w:val="20"/>
              </w:rPr>
            </w:pPr>
            <w:r w:rsidRPr="00FB3CFC">
              <w:rPr>
                <w:rFonts w:ascii="GHEA Grapalat" w:hAnsi="GHEA Grapalat" w:cs="Sylfaen"/>
                <w:sz w:val="20"/>
                <w:szCs w:val="20"/>
              </w:rPr>
              <w:t>6. Վճարողի</w:t>
            </w:r>
            <w:r w:rsidRPr="00FB3CFC">
              <w:rPr>
                <w:rFonts w:ascii="GHEA Grapalat" w:hAnsi="GHEA Grapalat" w:cs="Arial"/>
                <w:sz w:val="20"/>
                <w:szCs w:val="20"/>
              </w:rPr>
              <w:t xml:space="preserve"> </w:t>
            </w:r>
            <w:r w:rsidRPr="00FB3CFC">
              <w:rPr>
                <w:rFonts w:ascii="GHEA Grapalat" w:hAnsi="GHEA Grapalat" w:cs="Sylfaen"/>
                <w:sz w:val="20"/>
                <w:szCs w:val="20"/>
              </w:rPr>
              <w:t>ՀՎՀՀ</w:t>
            </w:r>
            <w:r w:rsidRPr="00FB3CFC">
              <w:rPr>
                <w:rFonts w:ascii="GHEA Grapalat" w:hAnsi="GHEA Grapalat" w:cs="Arial"/>
                <w:sz w:val="20"/>
                <w:szCs w:val="20"/>
              </w:rPr>
              <w:t>`</w:t>
            </w:r>
          </w:p>
        </w:tc>
      </w:tr>
      <w:tr w:rsidR="00C71A49" w:rsidRPr="00FB3CFC" w:rsidTr="0040381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1A49" w:rsidRPr="00FB3CFC" w:rsidRDefault="00C71A49" w:rsidP="003A5C53">
            <w:pPr>
              <w:spacing w:after="0" w:line="240" w:lineRule="auto"/>
              <w:rPr>
                <w:rFonts w:ascii="GHEA Grapalat" w:hAnsi="GHEA Grapalat" w:cs="Arial"/>
                <w:sz w:val="20"/>
                <w:szCs w:val="20"/>
              </w:rPr>
            </w:pPr>
            <w:r w:rsidRPr="00FB3CFC">
              <w:rPr>
                <w:rFonts w:ascii="GHEA Grapalat" w:hAnsi="GHEA Grapalat" w:cs="Sylfaen"/>
                <w:sz w:val="20"/>
                <w:szCs w:val="20"/>
              </w:rPr>
              <w:t>7. Վճարողի</w:t>
            </w:r>
            <w:r w:rsidRPr="00FB3CFC">
              <w:rPr>
                <w:rFonts w:ascii="GHEA Grapalat" w:hAnsi="GHEA Grapalat" w:cs="Arial"/>
                <w:sz w:val="20"/>
                <w:szCs w:val="20"/>
              </w:rPr>
              <w:t xml:space="preserve"> </w:t>
            </w:r>
            <w:r w:rsidRPr="00FB3CFC">
              <w:rPr>
                <w:rFonts w:ascii="GHEA Grapalat" w:hAnsi="GHEA Grapalat" w:cs="Sylfaen"/>
                <w:sz w:val="20"/>
                <w:szCs w:val="20"/>
              </w:rPr>
              <w:t>ՀԾՀ</w:t>
            </w:r>
            <w:r w:rsidRPr="00FB3CFC">
              <w:rPr>
                <w:rFonts w:ascii="GHEA Grapalat" w:hAnsi="GHEA Grapalat" w:cs="Arial"/>
                <w:sz w:val="20"/>
                <w:szCs w:val="20"/>
              </w:rPr>
              <w:t>`</w:t>
            </w:r>
          </w:p>
        </w:tc>
      </w:tr>
      <w:tr w:rsidR="00C71A49" w:rsidRPr="00FB3CFC" w:rsidTr="0040381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1A49" w:rsidRPr="009904A5" w:rsidRDefault="00C71A49" w:rsidP="003A5C53">
            <w:pPr>
              <w:spacing w:after="0" w:line="240" w:lineRule="auto"/>
              <w:rPr>
                <w:rFonts w:ascii="GHEA Grapalat" w:hAnsi="GHEA Grapalat" w:cs="Arial"/>
                <w:sz w:val="20"/>
                <w:szCs w:val="20"/>
                <w:lang w:val="hy-AM"/>
              </w:rPr>
            </w:pPr>
            <w:r w:rsidRPr="00FB3CFC">
              <w:rPr>
                <w:rFonts w:ascii="GHEA Grapalat" w:hAnsi="GHEA Grapalat" w:cs="Sylfaen"/>
                <w:sz w:val="20"/>
                <w:szCs w:val="20"/>
              </w:rPr>
              <w:t>8. Շահառու</w:t>
            </w:r>
            <w:r w:rsidRPr="00FB3CFC">
              <w:rPr>
                <w:rFonts w:ascii="GHEA Grapalat" w:hAnsi="GHEA Grapalat" w:cs="Arial"/>
                <w:sz w:val="20"/>
                <w:szCs w:val="20"/>
              </w:rPr>
              <w:t>`</w:t>
            </w:r>
            <w:r w:rsidR="009904A5">
              <w:rPr>
                <w:rFonts w:ascii="GHEA Grapalat" w:hAnsi="GHEA Grapalat" w:cs="Arial"/>
                <w:sz w:val="20"/>
                <w:szCs w:val="20"/>
                <w:lang w:val="hy-AM"/>
              </w:rPr>
              <w:t xml:space="preserve">  Երևանի քաղաքապետարան</w:t>
            </w:r>
          </w:p>
        </w:tc>
      </w:tr>
      <w:tr w:rsidR="00C71A49" w:rsidRPr="00FB3CFC" w:rsidTr="0040381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1A49" w:rsidRPr="009904A5" w:rsidRDefault="00C71A49" w:rsidP="003A5C53">
            <w:pPr>
              <w:spacing w:after="0" w:line="240" w:lineRule="auto"/>
              <w:rPr>
                <w:rFonts w:ascii="GHEA Grapalat" w:hAnsi="GHEA Grapalat" w:cs="Arial"/>
                <w:sz w:val="20"/>
                <w:szCs w:val="20"/>
                <w:lang w:val="hy-AM"/>
              </w:rPr>
            </w:pPr>
            <w:r w:rsidRPr="00FB3CFC">
              <w:rPr>
                <w:rFonts w:ascii="GHEA Grapalat" w:hAnsi="GHEA Grapalat" w:cs="Sylfaen"/>
                <w:sz w:val="20"/>
                <w:szCs w:val="20"/>
              </w:rPr>
              <w:t>9. Շահառուի</w:t>
            </w:r>
            <w:r w:rsidRPr="00FB3CFC">
              <w:rPr>
                <w:rFonts w:ascii="GHEA Grapalat" w:hAnsi="GHEA Grapalat" w:cs="Arial"/>
                <w:sz w:val="20"/>
                <w:szCs w:val="20"/>
              </w:rPr>
              <w:t xml:space="preserve"> </w:t>
            </w:r>
            <w:r w:rsidRPr="00FB3CFC">
              <w:rPr>
                <w:rFonts w:ascii="GHEA Grapalat" w:hAnsi="GHEA Grapalat" w:cs="Sylfaen"/>
                <w:sz w:val="20"/>
                <w:szCs w:val="20"/>
              </w:rPr>
              <w:t>ՀՎՀՀ</w:t>
            </w:r>
            <w:r w:rsidRPr="00FB3CFC">
              <w:rPr>
                <w:rFonts w:ascii="GHEA Grapalat" w:hAnsi="GHEA Grapalat" w:cs="Arial"/>
                <w:sz w:val="20"/>
                <w:szCs w:val="20"/>
              </w:rPr>
              <w:t>`</w:t>
            </w:r>
            <w:r w:rsidR="009904A5">
              <w:rPr>
                <w:rFonts w:ascii="GHEA Grapalat" w:hAnsi="GHEA Grapalat" w:cs="Arial"/>
                <w:sz w:val="20"/>
                <w:szCs w:val="20"/>
                <w:lang w:val="hy-AM"/>
              </w:rPr>
              <w:t xml:space="preserve"> </w:t>
            </w:r>
            <w:r w:rsidR="009904A5">
              <w:rPr>
                <w:rFonts w:ascii="Tahoma" w:hAnsi="Tahoma" w:cs="Tahoma"/>
                <w:color w:val="000000"/>
                <w:sz w:val="20"/>
                <w:szCs w:val="20"/>
                <w:lang w:val="hy-AM"/>
              </w:rPr>
              <w:t>02593108</w:t>
            </w:r>
          </w:p>
        </w:tc>
      </w:tr>
      <w:tr w:rsidR="00C71A49" w:rsidRPr="00FB3CFC" w:rsidTr="0040381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1A49" w:rsidRPr="009904A5" w:rsidRDefault="00C71A49" w:rsidP="003A5C53">
            <w:pPr>
              <w:spacing w:after="0" w:line="240" w:lineRule="auto"/>
              <w:rPr>
                <w:rFonts w:ascii="GHEA Grapalat" w:hAnsi="GHEA Grapalat" w:cs="Arial"/>
                <w:sz w:val="20"/>
                <w:szCs w:val="20"/>
                <w:lang w:val="hy-AM"/>
              </w:rPr>
            </w:pPr>
            <w:r w:rsidRPr="00FB3CFC">
              <w:rPr>
                <w:rFonts w:ascii="GHEA Grapalat" w:hAnsi="GHEA Grapalat" w:cs="Sylfaen"/>
                <w:sz w:val="20"/>
                <w:szCs w:val="20"/>
              </w:rPr>
              <w:t>10.Շահառուի</w:t>
            </w:r>
            <w:r w:rsidRPr="00FB3CFC">
              <w:rPr>
                <w:rFonts w:ascii="GHEA Grapalat" w:hAnsi="GHEA Grapalat" w:cs="Arial"/>
                <w:sz w:val="20"/>
                <w:szCs w:val="20"/>
              </w:rPr>
              <w:t xml:space="preserve"> </w:t>
            </w:r>
            <w:r w:rsidRPr="00FB3CFC">
              <w:rPr>
                <w:rFonts w:ascii="GHEA Grapalat" w:hAnsi="GHEA Grapalat" w:cs="Sylfaen"/>
                <w:sz w:val="20"/>
                <w:szCs w:val="20"/>
              </w:rPr>
              <w:t>բանկը</w:t>
            </w:r>
            <w:r w:rsidRPr="00FB3CFC">
              <w:rPr>
                <w:rFonts w:ascii="GHEA Grapalat" w:hAnsi="GHEA Grapalat" w:cs="Arial"/>
                <w:sz w:val="20"/>
                <w:szCs w:val="20"/>
              </w:rPr>
              <w:t>`</w:t>
            </w:r>
            <w:r w:rsidR="009904A5">
              <w:rPr>
                <w:rFonts w:ascii="GHEA Grapalat" w:hAnsi="GHEA Grapalat" w:cs="Arial"/>
                <w:sz w:val="20"/>
                <w:szCs w:val="20"/>
                <w:lang w:val="hy-AM"/>
              </w:rPr>
              <w:t xml:space="preserve"> </w:t>
            </w:r>
            <w:r w:rsidR="009904A5">
              <w:rPr>
                <w:rFonts w:ascii="Tahoma" w:hAnsi="Tahoma" w:cs="Tahoma"/>
                <w:color w:val="000000"/>
                <w:sz w:val="20"/>
                <w:szCs w:val="20"/>
                <w:lang w:val="hy-AM"/>
              </w:rPr>
              <w:t xml:space="preserve"> Կենտրոնական գանձապետարան</w:t>
            </w:r>
          </w:p>
        </w:tc>
      </w:tr>
      <w:tr w:rsidR="00C71A49" w:rsidRPr="00FB3CFC" w:rsidTr="0040381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1A49" w:rsidRPr="009904A5" w:rsidRDefault="00C71A49" w:rsidP="003A5C53">
            <w:pPr>
              <w:spacing w:after="0" w:line="240" w:lineRule="auto"/>
              <w:rPr>
                <w:rFonts w:ascii="GHEA Grapalat" w:hAnsi="GHEA Grapalat" w:cs="Arial"/>
                <w:sz w:val="20"/>
                <w:szCs w:val="20"/>
                <w:lang w:val="hy-AM"/>
              </w:rPr>
            </w:pPr>
            <w:r w:rsidRPr="00FB3CFC">
              <w:rPr>
                <w:rFonts w:ascii="GHEA Grapalat" w:hAnsi="GHEA Grapalat" w:cs="Sylfaen"/>
                <w:sz w:val="20"/>
                <w:szCs w:val="20"/>
              </w:rPr>
              <w:t>11.Շահառուի</w:t>
            </w:r>
            <w:r w:rsidRPr="00FB3CFC">
              <w:rPr>
                <w:rFonts w:ascii="GHEA Grapalat" w:hAnsi="GHEA Grapalat" w:cs="Arial"/>
                <w:sz w:val="20"/>
                <w:szCs w:val="20"/>
              </w:rPr>
              <w:t xml:space="preserve"> </w:t>
            </w:r>
            <w:r w:rsidRPr="00FB3CFC">
              <w:rPr>
                <w:rFonts w:ascii="GHEA Grapalat" w:hAnsi="GHEA Grapalat" w:cs="Sylfaen"/>
                <w:sz w:val="20"/>
                <w:szCs w:val="20"/>
              </w:rPr>
              <w:t>հաշվի</w:t>
            </w:r>
            <w:r w:rsidRPr="00FB3CFC">
              <w:rPr>
                <w:rFonts w:ascii="GHEA Grapalat" w:hAnsi="GHEA Grapalat" w:cs="Arial"/>
                <w:sz w:val="20"/>
                <w:szCs w:val="20"/>
              </w:rPr>
              <w:t xml:space="preserve"> </w:t>
            </w:r>
            <w:r w:rsidRPr="00FB3CFC">
              <w:rPr>
                <w:rFonts w:ascii="GHEA Grapalat" w:hAnsi="GHEA Grapalat" w:cs="Sylfaen"/>
                <w:sz w:val="20"/>
                <w:szCs w:val="20"/>
              </w:rPr>
              <w:t>համարը</w:t>
            </w:r>
            <w:r w:rsidRPr="00FB3CFC">
              <w:rPr>
                <w:rFonts w:ascii="GHEA Grapalat" w:hAnsi="GHEA Grapalat" w:cs="Arial"/>
                <w:sz w:val="20"/>
                <w:szCs w:val="20"/>
              </w:rPr>
              <w:t xml:space="preserve"> /</w:t>
            </w:r>
            <w:r w:rsidRPr="00FB3CFC">
              <w:rPr>
                <w:rFonts w:ascii="GHEA Grapalat" w:hAnsi="GHEA Grapalat" w:cs="Sylfaen"/>
                <w:sz w:val="20"/>
                <w:szCs w:val="20"/>
              </w:rPr>
              <w:t>հշ</w:t>
            </w:r>
            <w:r w:rsidRPr="00FB3CFC">
              <w:rPr>
                <w:rFonts w:ascii="GHEA Grapalat" w:hAnsi="GHEA Grapalat" w:cs="Arial"/>
                <w:sz w:val="20"/>
                <w:szCs w:val="20"/>
              </w:rPr>
              <w:t>.N/</w:t>
            </w:r>
            <w:r w:rsidR="009904A5">
              <w:rPr>
                <w:rFonts w:ascii="GHEA Grapalat" w:hAnsi="GHEA Grapalat" w:cs="Arial"/>
                <w:sz w:val="20"/>
                <w:szCs w:val="20"/>
                <w:lang w:val="hy-AM"/>
              </w:rPr>
              <w:t xml:space="preserve"> </w:t>
            </w:r>
            <w:r w:rsidR="009904A5">
              <w:rPr>
                <w:rFonts w:ascii="Tahoma" w:hAnsi="Tahoma" w:cs="Tahoma"/>
                <w:color w:val="000000"/>
                <w:sz w:val="20"/>
                <w:szCs w:val="20"/>
                <w:lang w:val="hy-AM"/>
              </w:rPr>
              <w:t>90015211429</w:t>
            </w:r>
          </w:p>
        </w:tc>
      </w:tr>
      <w:tr w:rsidR="00C71A49" w:rsidRPr="00FB3CFC" w:rsidTr="0040381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1A49" w:rsidRPr="00EF6830" w:rsidRDefault="00C71A49" w:rsidP="003A5C53">
            <w:pPr>
              <w:spacing w:after="0" w:line="240" w:lineRule="auto"/>
              <w:rPr>
                <w:rFonts w:ascii="GHEA Grapalat" w:hAnsi="GHEA Grapalat" w:cs="Arial"/>
                <w:sz w:val="20"/>
                <w:szCs w:val="20"/>
              </w:rPr>
            </w:pPr>
            <w:r w:rsidRPr="00FB3CFC">
              <w:rPr>
                <w:rFonts w:ascii="GHEA Grapalat" w:hAnsi="GHEA Grapalat" w:cs="Sylfaen"/>
                <w:sz w:val="20"/>
                <w:szCs w:val="20"/>
              </w:rPr>
              <w:t>12.Գումարը</w:t>
            </w:r>
            <w:r w:rsidRPr="00FB3CFC">
              <w:rPr>
                <w:rFonts w:ascii="GHEA Grapalat" w:hAnsi="GHEA Grapalat" w:cs="Arial"/>
                <w:sz w:val="20"/>
                <w:szCs w:val="20"/>
              </w:rPr>
              <w:t xml:space="preserve"> </w:t>
            </w:r>
            <w:r w:rsidRPr="00FB3CFC">
              <w:rPr>
                <w:rFonts w:ascii="GHEA Grapalat" w:hAnsi="GHEA Grapalat" w:cs="Sylfaen"/>
                <w:sz w:val="20"/>
                <w:szCs w:val="20"/>
              </w:rPr>
              <w:t>թվերով</w:t>
            </w:r>
            <w:r w:rsidRPr="00FB3CFC">
              <w:rPr>
                <w:rFonts w:ascii="GHEA Grapalat" w:hAnsi="GHEA Grapalat" w:cs="Arial"/>
                <w:sz w:val="20"/>
                <w:szCs w:val="20"/>
              </w:rPr>
              <w:t xml:space="preserve"> </w:t>
            </w:r>
            <w:r w:rsidRPr="00FB3CFC">
              <w:rPr>
                <w:rFonts w:ascii="GHEA Grapalat" w:hAnsi="GHEA Grapalat" w:cs="Sylfaen"/>
                <w:sz w:val="20"/>
                <w:szCs w:val="20"/>
              </w:rPr>
              <w:t>և</w:t>
            </w:r>
            <w:r w:rsidRPr="00FB3CFC">
              <w:rPr>
                <w:rFonts w:ascii="GHEA Grapalat" w:hAnsi="GHEA Grapalat" w:cs="Arial"/>
                <w:sz w:val="20"/>
                <w:szCs w:val="20"/>
              </w:rPr>
              <w:t xml:space="preserve"> </w:t>
            </w:r>
            <w:r w:rsidRPr="00FB3CFC">
              <w:rPr>
                <w:rFonts w:ascii="GHEA Grapalat" w:hAnsi="GHEA Grapalat" w:cs="Sylfaen"/>
                <w:sz w:val="20"/>
                <w:szCs w:val="20"/>
              </w:rPr>
              <w:t>բառերով</w:t>
            </w:r>
            <w:r w:rsidRPr="00FB3CFC">
              <w:rPr>
                <w:rFonts w:ascii="GHEA Grapalat" w:hAnsi="GHEA Grapalat" w:cs="Arial"/>
                <w:sz w:val="20"/>
                <w:szCs w:val="20"/>
              </w:rPr>
              <w:t>`</w:t>
            </w:r>
            <w:r w:rsidR="00EF6830">
              <w:rPr>
                <w:rFonts w:ascii="GHEA Grapalat" w:hAnsi="GHEA Grapalat" w:cs="Arial"/>
                <w:sz w:val="20"/>
                <w:szCs w:val="20"/>
                <w:lang w:val="hy-AM"/>
              </w:rPr>
              <w:t xml:space="preserve"> ՀՀ դրամ </w:t>
            </w:r>
            <w:r w:rsidR="00EF6830">
              <w:rPr>
                <w:rFonts w:ascii="GHEA Grapalat" w:hAnsi="GHEA Grapalat" w:cs="Arial"/>
                <w:sz w:val="20"/>
                <w:szCs w:val="20"/>
              </w:rPr>
              <w:t>AMD</w:t>
            </w:r>
          </w:p>
        </w:tc>
      </w:tr>
      <w:tr w:rsidR="00C71A49" w:rsidRPr="00FB3CFC" w:rsidTr="0040381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1A49" w:rsidRPr="00FB3CFC" w:rsidRDefault="00C71A49" w:rsidP="003A5C53">
            <w:pPr>
              <w:spacing w:after="0" w:line="240" w:lineRule="auto"/>
              <w:rPr>
                <w:rFonts w:ascii="GHEA Grapalat" w:hAnsi="GHEA Grapalat" w:cs="Arial"/>
                <w:sz w:val="20"/>
                <w:szCs w:val="20"/>
              </w:rPr>
            </w:pPr>
            <w:r w:rsidRPr="00FB3CFC">
              <w:rPr>
                <w:rFonts w:ascii="GHEA Grapalat" w:hAnsi="GHEA Grapalat" w:cs="Sylfaen"/>
                <w:sz w:val="20"/>
                <w:szCs w:val="20"/>
              </w:rPr>
              <w:t>13.Արժույթը</w:t>
            </w:r>
            <w:r w:rsidRPr="00FB3CFC">
              <w:rPr>
                <w:rFonts w:ascii="GHEA Grapalat" w:hAnsi="GHEA Grapalat" w:cs="Arial"/>
                <w:sz w:val="20"/>
                <w:szCs w:val="20"/>
              </w:rPr>
              <w:t xml:space="preserve"> (</w:t>
            </w:r>
            <w:r w:rsidRPr="00FB3CFC">
              <w:rPr>
                <w:rFonts w:ascii="GHEA Grapalat" w:hAnsi="GHEA Grapalat" w:cs="Sylfaen"/>
                <w:sz w:val="20"/>
                <w:szCs w:val="20"/>
              </w:rPr>
              <w:t>բառերով</w:t>
            </w:r>
            <w:r w:rsidRPr="00FB3CFC">
              <w:rPr>
                <w:rFonts w:ascii="GHEA Grapalat" w:hAnsi="GHEA Grapalat" w:cs="Arial"/>
                <w:sz w:val="20"/>
                <w:szCs w:val="20"/>
              </w:rPr>
              <w:t xml:space="preserve"> </w:t>
            </w:r>
            <w:r w:rsidRPr="00FB3CFC">
              <w:rPr>
                <w:rFonts w:ascii="GHEA Grapalat" w:hAnsi="GHEA Grapalat" w:cs="Sylfaen"/>
                <w:sz w:val="20"/>
                <w:szCs w:val="20"/>
              </w:rPr>
              <w:t>և</w:t>
            </w:r>
            <w:r w:rsidRPr="00FB3CFC">
              <w:rPr>
                <w:rFonts w:ascii="GHEA Grapalat" w:hAnsi="GHEA Grapalat" w:cs="Arial"/>
                <w:sz w:val="20"/>
                <w:szCs w:val="20"/>
              </w:rPr>
              <w:t xml:space="preserve"> </w:t>
            </w:r>
            <w:r w:rsidRPr="00FB3CFC">
              <w:rPr>
                <w:rFonts w:ascii="GHEA Grapalat" w:hAnsi="GHEA Grapalat" w:cs="Sylfaen"/>
                <w:sz w:val="20"/>
                <w:szCs w:val="20"/>
              </w:rPr>
              <w:t>կոդով</w:t>
            </w:r>
            <w:r w:rsidRPr="00FB3CFC">
              <w:rPr>
                <w:rFonts w:ascii="GHEA Grapalat" w:hAnsi="GHEA Grapalat" w:cs="Arial"/>
                <w:sz w:val="20"/>
                <w:szCs w:val="20"/>
              </w:rPr>
              <w:t>)`</w:t>
            </w:r>
          </w:p>
        </w:tc>
      </w:tr>
      <w:tr w:rsidR="00C71A49" w:rsidRPr="00FB3CFC" w:rsidTr="0040381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1A49" w:rsidRPr="009904A5" w:rsidRDefault="00C71A49" w:rsidP="003A5C53">
            <w:pPr>
              <w:spacing w:after="0" w:line="240" w:lineRule="auto"/>
              <w:rPr>
                <w:rFonts w:ascii="GHEA Grapalat" w:hAnsi="GHEA Grapalat" w:cs="Arial"/>
                <w:sz w:val="20"/>
                <w:szCs w:val="20"/>
                <w:lang w:val="hy-AM"/>
              </w:rPr>
            </w:pPr>
            <w:r w:rsidRPr="00FB3CFC">
              <w:rPr>
                <w:rFonts w:ascii="GHEA Grapalat" w:hAnsi="GHEA Grapalat" w:cs="Sylfaen"/>
                <w:sz w:val="20"/>
                <w:szCs w:val="20"/>
              </w:rPr>
              <w:t>14.Գործարքի</w:t>
            </w:r>
            <w:r w:rsidRPr="00FB3CFC">
              <w:rPr>
                <w:rFonts w:ascii="GHEA Grapalat" w:hAnsi="GHEA Grapalat" w:cs="Arial"/>
                <w:sz w:val="20"/>
                <w:szCs w:val="20"/>
              </w:rPr>
              <w:t xml:space="preserve"> /</w:t>
            </w:r>
            <w:r w:rsidRPr="00FB3CFC">
              <w:rPr>
                <w:rFonts w:ascii="GHEA Grapalat" w:hAnsi="GHEA Grapalat" w:cs="Sylfaen"/>
                <w:sz w:val="20"/>
                <w:szCs w:val="20"/>
              </w:rPr>
              <w:t>վճարման</w:t>
            </w:r>
            <w:r w:rsidRPr="00FB3CFC">
              <w:rPr>
                <w:rFonts w:ascii="GHEA Grapalat" w:hAnsi="GHEA Grapalat" w:cs="Arial"/>
                <w:sz w:val="20"/>
                <w:szCs w:val="20"/>
              </w:rPr>
              <w:t xml:space="preserve">/ </w:t>
            </w:r>
            <w:r w:rsidRPr="00FB3CFC">
              <w:rPr>
                <w:rFonts w:ascii="GHEA Grapalat" w:hAnsi="GHEA Grapalat" w:cs="Sylfaen"/>
                <w:sz w:val="20"/>
                <w:szCs w:val="20"/>
              </w:rPr>
              <w:t>նպատակը</w:t>
            </w:r>
            <w:r w:rsidRPr="00FB3CFC">
              <w:rPr>
                <w:rFonts w:ascii="GHEA Grapalat" w:hAnsi="GHEA Grapalat" w:cs="Arial"/>
                <w:sz w:val="20"/>
                <w:szCs w:val="20"/>
              </w:rPr>
              <w:t>`</w:t>
            </w:r>
            <w:r w:rsidR="009904A5">
              <w:rPr>
                <w:rFonts w:ascii="GHEA Grapalat" w:hAnsi="GHEA Grapalat" w:cs="Arial"/>
                <w:sz w:val="20"/>
                <w:szCs w:val="20"/>
                <w:lang w:val="hy-AM"/>
              </w:rPr>
              <w:t xml:space="preserve"> </w:t>
            </w:r>
            <w:r w:rsidR="009904A5" w:rsidRPr="00FB3CFC">
              <w:rPr>
                <w:rFonts w:ascii="GHEA Grapalat" w:hAnsi="GHEA Grapalat" w:cs="GHEA Grapalat"/>
                <w:sz w:val="20"/>
                <w:szCs w:val="20"/>
                <w:lang w:val="pt-BR"/>
              </w:rPr>
              <w:t xml:space="preserve"> պայմանագրի կատարման ապահովում</w:t>
            </w:r>
          </w:p>
        </w:tc>
      </w:tr>
      <w:tr w:rsidR="00C71A49" w:rsidRPr="00FB3CFC" w:rsidTr="0040381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1A49" w:rsidRPr="00FB3CFC" w:rsidRDefault="00C71A49" w:rsidP="003A5C53">
            <w:pPr>
              <w:spacing w:after="0" w:line="240" w:lineRule="auto"/>
              <w:rPr>
                <w:rFonts w:ascii="GHEA Grapalat" w:hAnsi="GHEA Grapalat" w:cs="Arial"/>
                <w:sz w:val="20"/>
                <w:szCs w:val="20"/>
              </w:rPr>
            </w:pPr>
            <w:r w:rsidRPr="00FB3CFC">
              <w:rPr>
                <w:rFonts w:ascii="GHEA Grapalat" w:hAnsi="GHEA Grapalat" w:cs="Sylfaen"/>
                <w:sz w:val="20"/>
                <w:szCs w:val="20"/>
              </w:rPr>
              <w:t xml:space="preserve">15.Պայմանագրի </w:t>
            </w:r>
            <w:r w:rsidRPr="00FB3CFC">
              <w:rPr>
                <w:rFonts w:ascii="GHEA Grapalat" w:hAnsi="GHEA Grapalat" w:cs="Arial"/>
                <w:sz w:val="20"/>
                <w:szCs w:val="20"/>
              </w:rPr>
              <w:t xml:space="preserve"> </w:t>
            </w:r>
            <w:r w:rsidRPr="00FB3CFC">
              <w:rPr>
                <w:rFonts w:ascii="GHEA Grapalat" w:hAnsi="GHEA Grapalat" w:cs="Sylfaen"/>
                <w:sz w:val="20"/>
                <w:szCs w:val="20"/>
              </w:rPr>
              <w:t>ծածկագիրը`</w:t>
            </w:r>
          </w:p>
        </w:tc>
      </w:tr>
      <w:tr w:rsidR="00C71A49" w:rsidRPr="00FB3CFC" w:rsidTr="0040381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71A49" w:rsidRPr="00FB3CFC" w:rsidRDefault="00C71A49" w:rsidP="003A5C53">
            <w:pPr>
              <w:spacing w:after="0" w:line="240" w:lineRule="auto"/>
              <w:rPr>
                <w:rFonts w:ascii="GHEA Grapalat" w:hAnsi="GHEA Grapalat" w:cs="Arial"/>
                <w:sz w:val="20"/>
                <w:szCs w:val="20"/>
              </w:rPr>
            </w:pPr>
            <w:r w:rsidRPr="00FB3CFC">
              <w:rPr>
                <w:rFonts w:ascii="GHEA Grapalat" w:hAnsi="GHEA Grapalat" w:cs="Sylfaen"/>
                <w:sz w:val="20"/>
                <w:szCs w:val="20"/>
              </w:rPr>
              <w:t>16.Փաստաթղթերի</w:t>
            </w:r>
            <w:r w:rsidRPr="00FB3CFC">
              <w:rPr>
                <w:rFonts w:ascii="GHEA Grapalat" w:hAnsi="GHEA Grapalat" w:cs="Arial"/>
                <w:sz w:val="20"/>
                <w:szCs w:val="20"/>
              </w:rPr>
              <w:t xml:space="preserve"> </w:t>
            </w:r>
            <w:r w:rsidRPr="00FB3CFC">
              <w:rPr>
                <w:rFonts w:ascii="GHEA Grapalat" w:hAnsi="GHEA Grapalat" w:cs="Sylfaen"/>
                <w:sz w:val="20"/>
                <w:szCs w:val="20"/>
              </w:rPr>
              <w:t>անվանումը</w:t>
            </w:r>
            <w:r w:rsidRPr="00FB3CFC">
              <w:rPr>
                <w:rFonts w:ascii="GHEA Grapalat" w:hAnsi="GHEA Grapalat" w:cs="Arial"/>
                <w:sz w:val="20"/>
                <w:szCs w:val="20"/>
              </w:rPr>
              <w:t xml:space="preserve">, </w:t>
            </w:r>
            <w:r w:rsidRPr="00FB3CFC">
              <w:rPr>
                <w:rFonts w:ascii="GHEA Grapalat" w:hAnsi="GHEA Grapalat" w:cs="Sylfaen"/>
                <w:sz w:val="20"/>
                <w:szCs w:val="20"/>
              </w:rPr>
              <w:t>դրանց</w:t>
            </w:r>
            <w:r w:rsidRPr="00FB3CFC">
              <w:rPr>
                <w:rFonts w:ascii="GHEA Grapalat" w:hAnsi="GHEA Grapalat" w:cs="Arial"/>
                <w:sz w:val="20"/>
                <w:szCs w:val="20"/>
              </w:rPr>
              <w:t xml:space="preserve"> </w:t>
            </w:r>
            <w:r w:rsidRPr="00FB3CFC">
              <w:rPr>
                <w:rFonts w:ascii="GHEA Grapalat" w:hAnsi="GHEA Grapalat" w:cs="Sylfaen"/>
                <w:sz w:val="20"/>
                <w:szCs w:val="20"/>
              </w:rPr>
              <w:t>համարները</w:t>
            </w:r>
            <w:r w:rsidRPr="00FB3CFC">
              <w:rPr>
                <w:rFonts w:ascii="GHEA Grapalat" w:hAnsi="GHEA Grapalat" w:cs="Arial"/>
                <w:sz w:val="20"/>
                <w:szCs w:val="20"/>
              </w:rPr>
              <w:t xml:space="preserve">, </w:t>
            </w:r>
            <w:r w:rsidRPr="00FB3CFC">
              <w:rPr>
                <w:rFonts w:ascii="GHEA Grapalat" w:hAnsi="GHEA Grapalat" w:cs="Sylfaen"/>
                <w:sz w:val="20"/>
                <w:szCs w:val="20"/>
              </w:rPr>
              <w:t>տրամադրման</w:t>
            </w:r>
            <w:r w:rsidRPr="00FB3CFC">
              <w:rPr>
                <w:rFonts w:ascii="GHEA Grapalat" w:hAnsi="GHEA Grapalat" w:cs="Arial"/>
                <w:sz w:val="20"/>
                <w:szCs w:val="20"/>
              </w:rPr>
              <w:t xml:space="preserve"> </w:t>
            </w:r>
            <w:r w:rsidRPr="00FB3CFC">
              <w:rPr>
                <w:rFonts w:ascii="GHEA Grapalat" w:hAnsi="GHEA Grapalat" w:cs="Sylfaen"/>
                <w:sz w:val="20"/>
                <w:szCs w:val="20"/>
              </w:rPr>
              <w:t>պայմանը</w:t>
            </w:r>
            <w:r w:rsidRPr="00FB3CFC">
              <w:rPr>
                <w:rFonts w:ascii="GHEA Grapalat" w:hAnsi="GHEA Grapalat" w:cs="Arial"/>
                <w:sz w:val="20"/>
                <w:szCs w:val="20"/>
              </w:rPr>
              <w:t xml:space="preserve">                       17. </w:t>
            </w:r>
            <w:r w:rsidRPr="00FB3CFC">
              <w:rPr>
                <w:rFonts w:ascii="GHEA Grapalat" w:hAnsi="GHEA Grapalat" w:cs="Sylfaen"/>
                <w:sz w:val="20"/>
                <w:szCs w:val="20"/>
              </w:rPr>
              <w:t>կից</w:t>
            </w:r>
            <w:r w:rsidRPr="00FB3CFC">
              <w:rPr>
                <w:rFonts w:ascii="GHEA Grapalat" w:hAnsi="GHEA Grapalat" w:cs="Arial"/>
                <w:sz w:val="20"/>
                <w:szCs w:val="20"/>
              </w:rPr>
              <w:t xml:space="preserve">`--- </w:t>
            </w:r>
            <w:r w:rsidRPr="00FB3CFC">
              <w:rPr>
                <w:rFonts w:ascii="GHEA Grapalat" w:hAnsi="GHEA Grapalat" w:cs="Sylfaen"/>
                <w:sz w:val="20"/>
                <w:szCs w:val="20"/>
              </w:rPr>
              <w:t>էջ</w:t>
            </w:r>
          </w:p>
        </w:tc>
      </w:tr>
      <w:tr w:rsidR="00C71A49" w:rsidRPr="00FB3CFC" w:rsidTr="0040381B">
        <w:trPr>
          <w:trHeight w:val="2194"/>
        </w:trPr>
        <w:tc>
          <w:tcPr>
            <w:tcW w:w="5616" w:type="dxa"/>
            <w:tcBorders>
              <w:top w:val="nil"/>
              <w:left w:val="single" w:sz="4" w:space="0" w:color="auto"/>
              <w:bottom w:val="single" w:sz="4" w:space="0" w:color="auto"/>
              <w:right w:val="single" w:sz="4" w:space="0" w:color="auto"/>
            </w:tcBorders>
            <w:noWrap/>
            <w:vAlign w:val="bottom"/>
          </w:tcPr>
          <w:p w:rsidR="00C71A49" w:rsidRPr="00FB3CFC" w:rsidRDefault="00C71A49" w:rsidP="003A5C53">
            <w:pPr>
              <w:spacing w:after="0" w:line="240" w:lineRule="auto"/>
              <w:rPr>
                <w:rFonts w:ascii="GHEA Grapalat" w:hAnsi="GHEA Grapalat" w:cs="Sylfaen"/>
                <w:sz w:val="20"/>
                <w:szCs w:val="20"/>
              </w:rPr>
            </w:pPr>
            <w:r w:rsidRPr="00FB3CFC">
              <w:rPr>
                <w:rFonts w:ascii="Arial" w:hAnsi="Arial" w:cs="Arial"/>
                <w:sz w:val="20"/>
                <w:szCs w:val="20"/>
              </w:rPr>
              <w:t> 19.</w:t>
            </w:r>
            <w:r w:rsidRPr="00FB3CFC">
              <w:rPr>
                <w:rFonts w:ascii="Sylfaen" w:hAnsi="Sylfaen" w:cs="Sylfaen"/>
                <w:sz w:val="20"/>
                <w:szCs w:val="20"/>
              </w:rPr>
              <w:t xml:space="preserve">ա. </w:t>
            </w:r>
            <w:r w:rsidRPr="00FB3CFC">
              <w:rPr>
                <w:rFonts w:ascii="GHEA Grapalat" w:hAnsi="GHEA Grapalat" w:cs="Sylfaen"/>
                <w:sz w:val="20"/>
                <w:szCs w:val="20"/>
              </w:rPr>
              <w:t>Շահառուի ստորագրությունները</w:t>
            </w:r>
          </w:p>
          <w:p w:rsidR="00C71A49" w:rsidRPr="00FB3CFC" w:rsidRDefault="00C71A49" w:rsidP="003A5C53">
            <w:pPr>
              <w:spacing w:after="0" w:line="240" w:lineRule="auto"/>
              <w:rPr>
                <w:rFonts w:ascii="GHEA Grapalat" w:hAnsi="GHEA Grapalat" w:cs="Sylfaen"/>
                <w:sz w:val="20"/>
                <w:szCs w:val="20"/>
              </w:rPr>
            </w:pPr>
          </w:p>
          <w:p w:rsidR="00C71A49" w:rsidRPr="00FB3CFC" w:rsidRDefault="00C71A49" w:rsidP="003A5C53">
            <w:pPr>
              <w:spacing w:after="0" w:line="240" w:lineRule="auto"/>
              <w:jc w:val="right"/>
              <w:rPr>
                <w:rFonts w:ascii="GHEA Grapalat" w:hAnsi="GHEA Grapalat" w:cs="Tahoma"/>
                <w:color w:val="000000"/>
                <w:sz w:val="20"/>
                <w:szCs w:val="20"/>
              </w:rPr>
            </w:pPr>
            <w:r w:rsidRPr="00FB3CFC">
              <w:rPr>
                <w:rFonts w:ascii="GHEA Grapalat" w:hAnsi="GHEA Grapalat" w:cs="Tahoma"/>
                <w:color w:val="000000"/>
                <w:sz w:val="20"/>
                <w:szCs w:val="20"/>
              </w:rPr>
              <w:t>/____________________/</w:t>
            </w:r>
          </w:p>
          <w:p w:rsidR="00C71A49" w:rsidRPr="00FB3CFC" w:rsidRDefault="00C71A49" w:rsidP="003A5C53">
            <w:pPr>
              <w:spacing w:after="0" w:line="240" w:lineRule="auto"/>
              <w:rPr>
                <w:rFonts w:ascii="GHEA Grapalat" w:hAnsi="GHEA Grapalat" w:cs="Tahoma"/>
                <w:color w:val="000000"/>
                <w:sz w:val="20"/>
                <w:szCs w:val="20"/>
              </w:rPr>
            </w:pPr>
          </w:p>
          <w:p w:rsidR="00C71A49" w:rsidRPr="00FB3CFC" w:rsidRDefault="00C71A49" w:rsidP="003A5C53">
            <w:pPr>
              <w:spacing w:after="0" w:line="240" w:lineRule="auto"/>
              <w:rPr>
                <w:rFonts w:ascii="GHEA Grapalat" w:hAnsi="GHEA Grapalat" w:cs="Sylfaen"/>
                <w:sz w:val="20"/>
                <w:szCs w:val="20"/>
              </w:rPr>
            </w:pPr>
          </w:p>
          <w:p w:rsidR="00C71A49" w:rsidRPr="00FB3CFC" w:rsidRDefault="00C71A49" w:rsidP="003A5C53">
            <w:pPr>
              <w:spacing w:after="0" w:line="240" w:lineRule="auto"/>
              <w:jc w:val="right"/>
              <w:rPr>
                <w:rFonts w:ascii="GHEA Grapalat" w:hAnsi="GHEA Grapalat" w:cs="Sylfaen"/>
                <w:sz w:val="20"/>
                <w:szCs w:val="20"/>
              </w:rPr>
            </w:pPr>
            <w:r w:rsidRPr="00FB3CFC">
              <w:rPr>
                <w:rFonts w:ascii="GHEA Grapalat" w:hAnsi="GHEA Grapalat" w:cs="Tahoma"/>
                <w:color w:val="000000"/>
                <w:sz w:val="20"/>
                <w:szCs w:val="20"/>
              </w:rPr>
              <w:t>/____________________/</w:t>
            </w:r>
          </w:p>
          <w:p w:rsidR="00C71A49" w:rsidRPr="00FB3CFC" w:rsidRDefault="00C71A49" w:rsidP="003A5C53">
            <w:pPr>
              <w:spacing w:after="0" w:line="240" w:lineRule="auto"/>
              <w:rPr>
                <w:rFonts w:ascii="GHEA Grapalat" w:hAnsi="GHEA Grapalat" w:cs="Sylfaen"/>
                <w:sz w:val="20"/>
                <w:szCs w:val="20"/>
              </w:rPr>
            </w:pPr>
          </w:p>
          <w:p w:rsidR="00C71A49" w:rsidRPr="00FB3CFC" w:rsidRDefault="00C71A49" w:rsidP="003A5C53">
            <w:pPr>
              <w:spacing w:after="0" w:line="240" w:lineRule="auto"/>
              <w:rPr>
                <w:rFonts w:ascii="GHEA Grapalat" w:hAnsi="GHEA Grapalat" w:cs="Sylfaen"/>
                <w:sz w:val="20"/>
                <w:szCs w:val="20"/>
              </w:rPr>
            </w:pPr>
            <w:r w:rsidRPr="00FB3CFC">
              <w:rPr>
                <w:rFonts w:ascii="GHEA Grapalat" w:hAnsi="GHEA Grapalat" w:cs="Sylfaen"/>
                <w:sz w:val="20"/>
                <w:szCs w:val="20"/>
              </w:rPr>
              <w:t>19.բ.</w:t>
            </w:r>
          </w:p>
          <w:p w:rsidR="00C71A49" w:rsidRPr="00FB3CFC" w:rsidRDefault="00C71A49" w:rsidP="003A5C53">
            <w:pPr>
              <w:spacing w:after="0" w:line="240" w:lineRule="auto"/>
              <w:rPr>
                <w:rFonts w:ascii="GHEA Grapalat" w:hAnsi="GHEA Grapalat" w:cs="Sylfaen"/>
                <w:sz w:val="20"/>
                <w:szCs w:val="20"/>
              </w:rPr>
            </w:pPr>
            <w:r w:rsidRPr="00FB3CF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71A49" w:rsidRPr="00FB3CFC" w:rsidRDefault="00C71A49" w:rsidP="003A5C53">
            <w:pPr>
              <w:spacing w:after="0" w:line="240" w:lineRule="auto"/>
              <w:jc w:val="right"/>
              <w:rPr>
                <w:rFonts w:ascii="GHEA Grapalat" w:hAnsi="GHEA Grapalat" w:cs="Sylfaen"/>
                <w:sz w:val="20"/>
                <w:szCs w:val="20"/>
              </w:rPr>
            </w:pPr>
            <w:r w:rsidRPr="00FB3CFC">
              <w:rPr>
                <w:rFonts w:ascii="Arial" w:hAnsi="Arial" w:cs="Arial"/>
                <w:sz w:val="20"/>
                <w:szCs w:val="20"/>
              </w:rPr>
              <w:t>18.</w:t>
            </w:r>
            <w:r w:rsidRPr="00FB3CFC">
              <w:rPr>
                <w:rFonts w:ascii="Sylfaen" w:hAnsi="Sylfaen" w:cs="Sylfaen"/>
                <w:sz w:val="20"/>
                <w:szCs w:val="20"/>
              </w:rPr>
              <w:t xml:space="preserve">ա.                               </w:t>
            </w:r>
            <w:r w:rsidRPr="00FB3CFC">
              <w:rPr>
                <w:rFonts w:ascii="Arial" w:hAnsi="Arial" w:cs="Arial"/>
                <w:sz w:val="20"/>
                <w:szCs w:val="20"/>
              </w:rPr>
              <w:t> </w:t>
            </w:r>
            <w:r w:rsidRPr="00FB3CFC">
              <w:rPr>
                <w:rFonts w:ascii="GHEA Grapalat" w:hAnsi="GHEA Grapalat" w:cs="Sylfaen"/>
                <w:sz w:val="20"/>
                <w:szCs w:val="20"/>
              </w:rPr>
              <w:t>Վճարողի ստորագրությունները`</w:t>
            </w:r>
          </w:p>
          <w:p w:rsidR="00C71A49" w:rsidRPr="00FB3CFC" w:rsidRDefault="00C71A49" w:rsidP="003A5C53">
            <w:pPr>
              <w:spacing w:after="0" w:line="240" w:lineRule="auto"/>
              <w:jc w:val="right"/>
              <w:rPr>
                <w:rFonts w:ascii="GHEA Grapalat" w:hAnsi="GHEA Grapalat" w:cs="Sylfaen"/>
                <w:sz w:val="20"/>
                <w:szCs w:val="20"/>
              </w:rPr>
            </w:pPr>
          </w:p>
          <w:p w:rsidR="00C71A49" w:rsidRPr="00FB3CFC" w:rsidRDefault="00C71A49" w:rsidP="003A5C53">
            <w:pPr>
              <w:spacing w:after="0" w:line="240" w:lineRule="auto"/>
              <w:rPr>
                <w:rFonts w:ascii="GHEA Grapalat" w:hAnsi="GHEA Grapalat" w:cs="Sylfaen"/>
                <w:sz w:val="20"/>
                <w:szCs w:val="20"/>
              </w:rPr>
            </w:pPr>
            <w:r w:rsidRPr="00FB3CFC">
              <w:rPr>
                <w:rFonts w:ascii="GHEA Grapalat" w:hAnsi="GHEA Grapalat" w:cs="Tahoma"/>
                <w:color w:val="000000"/>
                <w:sz w:val="20"/>
                <w:szCs w:val="20"/>
              </w:rPr>
              <w:t xml:space="preserve">                                               /____________________/</w:t>
            </w:r>
          </w:p>
          <w:p w:rsidR="00C71A49" w:rsidRPr="00FB3CFC" w:rsidRDefault="00C71A49" w:rsidP="003A5C53">
            <w:pPr>
              <w:spacing w:after="0" w:line="240" w:lineRule="auto"/>
              <w:jc w:val="right"/>
              <w:rPr>
                <w:rFonts w:ascii="GHEA Grapalat" w:hAnsi="GHEA Grapalat" w:cs="Tahoma"/>
                <w:color w:val="000000"/>
                <w:sz w:val="20"/>
                <w:szCs w:val="20"/>
              </w:rPr>
            </w:pPr>
          </w:p>
          <w:p w:rsidR="00C71A49" w:rsidRPr="00FB3CFC" w:rsidRDefault="00C71A49" w:rsidP="003A5C53">
            <w:pPr>
              <w:spacing w:after="0" w:line="240" w:lineRule="auto"/>
              <w:jc w:val="right"/>
              <w:rPr>
                <w:rFonts w:ascii="GHEA Grapalat" w:hAnsi="GHEA Grapalat" w:cs="Tahoma"/>
                <w:color w:val="000000"/>
                <w:sz w:val="20"/>
                <w:szCs w:val="20"/>
              </w:rPr>
            </w:pPr>
          </w:p>
          <w:p w:rsidR="00C71A49" w:rsidRPr="00FB3CFC" w:rsidRDefault="00C71A49" w:rsidP="003A5C53">
            <w:pPr>
              <w:spacing w:after="0" w:line="240" w:lineRule="auto"/>
              <w:jc w:val="right"/>
              <w:rPr>
                <w:rFonts w:ascii="GHEA Grapalat" w:hAnsi="GHEA Grapalat" w:cs="Sylfaen"/>
                <w:sz w:val="20"/>
                <w:szCs w:val="20"/>
              </w:rPr>
            </w:pPr>
            <w:r w:rsidRPr="00FB3CFC">
              <w:rPr>
                <w:rFonts w:ascii="GHEA Grapalat" w:hAnsi="GHEA Grapalat" w:cs="Tahoma"/>
                <w:color w:val="000000"/>
                <w:sz w:val="20"/>
                <w:szCs w:val="20"/>
              </w:rPr>
              <w:t>/____________________/</w:t>
            </w:r>
          </w:p>
          <w:p w:rsidR="00C71A49" w:rsidRPr="00FB3CFC" w:rsidRDefault="00C71A49" w:rsidP="003A5C53">
            <w:pPr>
              <w:spacing w:after="0" w:line="240" w:lineRule="auto"/>
              <w:jc w:val="right"/>
              <w:rPr>
                <w:rFonts w:ascii="GHEA Grapalat" w:hAnsi="GHEA Grapalat" w:cs="Sylfaen"/>
                <w:sz w:val="20"/>
                <w:szCs w:val="20"/>
              </w:rPr>
            </w:pPr>
          </w:p>
          <w:p w:rsidR="00C71A49" w:rsidRPr="00FB3CFC" w:rsidRDefault="00C71A49" w:rsidP="003A5C53">
            <w:pPr>
              <w:spacing w:after="0" w:line="240" w:lineRule="auto"/>
              <w:jc w:val="right"/>
              <w:rPr>
                <w:rFonts w:ascii="GHEA Grapalat" w:hAnsi="GHEA Grapalat" w:cs="Sylfaen"/>
                <w:sz w:val="20"/>
                <w:szCs w:val="20"/>
              </w:rPr>
            </w:pPr>
            <w:r w:rsidRPr="00FB3CFC">
              <w:rPr>
                <w:rFonts w:ascii="GHEA Grapalat" w:hAnsi="GHEA Grapalat" w:cs="Sylfaen"/>
                <w:sz w:val="20"/>
                <w:szCs w:val="20"/>
              </w:rPr>
              <w:t>18.բ.                                                                    Կ.Տ.</w:t>
            </w:r>
          </w:p>
        </w:tc>
      </w:tr>
      <w:tr w:rsidR="00C71A49" w:rsidRPr="00FB3CFC" w:rsidTr="0040381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71A49" w:rsidRPr="00FB3CFC" w:rsidRDefault="00C71A49" w:rsidP="003A5C53">
            <w:pPr>
              <w:spacing w:after="0" w:line="240" w:lineRule="auto"/>
              <w:rPr>
                <w:rFonts w:ascii="GHEA Grapalat" w:hAnsi="GHEA Grapalat" w:cs="Sylfaen"/>
                <w:sz w:val="20"/>
                <w:szCs w:val="20"/>
              </w:rPr>
            </w:pPr>
            <w:r w:rsidRPr="00FB3CFC">
              <w:rPr>
                <w:rFonts w:ascii="Arial" w:hAnsi="Arial" w:cs="Arial"/>
                <w:sz w:val="20"/>
                <w:szCs w:val="20"/>
              </w:rPr>
              <w:t> </w:t>
            </w:r>
            <w:r w:rsidRPr="00FB3CFC">
              <w:rPr>
                <w:rFonts w:ascii="GHEA Grapalat" w:hAnsi="GHEA Grapalat" w:cs="Sylfaen"/>
                <w:sz w:val="20"/>
                <w:szCs w:val="20"/>
              </w:rPr>
              <w:t>Կատարված է շահառուի բանկի կողմից</w:t>
            </w:r>
          </w:p>
          <w:p w:rsidR="00C71A49" w:rsidRPr="00FB3CFC" w:rsidRDefault="00C71A49" w:rsidP="003A5C53">
            <w:pPr>
              <w:spacing w:after="0" w:line="240" w:lineRule="auto"/>
              <w:rPr>
                <w:rFonts w:ascii="GHEA Grapalat" w:hAnsi="GHEA Grapalat" w:cs="Sylfaen"/>
                <w:sz w:val="20"/>
                <w:szCs w:val="20"/>
              </w:rPr>
            </w:pPr>
          </w:p>
          <w:p w:rsidR="00C71A49" w:rsidRPr="00FB3CFC" w:rsidRDefault="00C71A49" w:rsidP="003A5C53">
            <w:pPr>
              <w:spacing w:after="0" w:line="240" w:lineRule="auto"/>
              <w:rPr>
                <w:rFonts w:ascii="GHEA Grapalat" w:hAnsi="GHEA Grapalat" w:cs="Tahoma"/>
                <w:color w:val="000000"/>
                <w:sz w:val="20"/>
                <w:szCs w:val="20"/>
              </w:rPr>
            </w:pPr>
            <w:r w:rsidRPr="00FB3CFC">
              <w:rPr>
                <w:rFonts w:ascii="GHEA Grapalat" w:hAnsi="GHEA Grapalat" w:cs="Tahoma"/>
                <w:color w:val="000000"/>
                <w:sz w:val="20"/>
                <w:szCs w:val="20"/>
              </w:rPr>
              <w:t>20.ա.                                        /____________________/</w:t>
            </w:r>
          </w:p>
          <w:p w:rsidR="00C71A49" w:rsidRPr="00FB3CFC" w:rsidRDefault="00C71A49" w:rsidP="003A5C53">
            <w:pPr>
              <w:spacing w:after="0" w:line="240" w:lineRule="auto"/>
              <w:rPr>
                <w:rFonts w:ascii="GHEA Grapalat" w:hAnsi="GHEA Grapalat" w:cs="Sylfaen"/>
                <w:sz w:val="20"/>
                <w:szCs w:val="20"/>
              </w:rPr>
            </w:pPr>
            <w:r w:rsidRPr="00FB3CFC">
              <w:rPr>
                <w:rFonts w:ascii="GHEA Grapalat" w:hAnsi="GHEA Grapalat" w:cs="Sylfaen"/>
                <w:sz w:val="20"/>
                <w:szCs w:val="20"/>
              </w:rPr>
              <w:t xml:space="preserve">  </w:t>
            </w:r>
          </w:p>
          <w:p w:rsidR="00C71A49" w:rsidRPr="00FB3CFC" w:rsidRDefault="00C71A49" w:rsidP="003A5C53">
            <w:pPr>
              <w:spacing w:after="0" w:line="240" w:lineRule="auto"/>
              <w:rPr>
                <w:rFonts w:ascii="GHEA Grapalat" w:hAnsi="GHEA Grapalat" w:cs="Sylfaen"/>
                <w:sz w:val="20"/>
                <w:szCs w:val="20"/>
              </w:rPr>
            </w:pPr>
            <w:r w:rsidRPr="00FB3CFC">
              <w:rPr>
                <w:rFonts w:ascii="GHEA Grapalat" w:hAnsi="GHEA Grapalat" w:cs="Sylfaen"/>
                <w:sz w:val="20"/>
                <w:szCs w:val="20"/>
              </w:rPr>
              <w:t xml:space="preserve">                                                       /ստորագրություն/</w:t>
            </w:r>
          </w:p>
          <w:p w:rsidR="00C71A49" w:rsidRPr="00FB3CFC" w:rsidRDefault="00C71A49" w:rsidP="003A5C53">
            <w:pPr>
              <w:spacing w:after="0" w:line="240" w:lineRule="auto"/>
              <w:rPr>
                <w:rFonts w:ascii="GHEA Grapalat" w:hAnsi="GHEA Grapalat" w:cs="Sylfaen"/>
                <w:sz w:val="20"/>
                <w:szCs w:val="20"/>
              </w:rPr>
            </w:pPr>
          </w:p>
          <w:p w:rsidR="00C71A49" w:rsidRPr="00FB3CFC" w:rsidRDefault="00C71A49" w:rsidP="003A5C53">
            <w:pPr>
              <w:spacing w:after="0" w:line="240" w:lineRule="auto"/>
              <w:rPr>
                <w:rFonts w:ascii="GHEA Grapalat" w:hAnsi="GHEA Grapalat" w:cs="Sylfaen"/>
                <w:sz w:val="20"/>
                <w:szCs w:val="20"/>
              </w:rPr>
            </w:pPr>
          </w:p>
          <w:p w:rsidR="00C71A49" w:rsidRPr="00FB3CFC" w:rsidRDefault="00C71A49" w:rsidP="003A5C53">
            <w:pPr>
              <w:spacing w:after="0" w:line="240" w:lineRule="auto"/>
              <w:rPr>
                <w:rFonts w:ascii="GHEA Grapalat" w:hAnsi="GHEA Grapalat" w:cs="Sylfaen"/>
                <w:sz w:val="20"/>
                <w:szCs w:val="20"/>
              </w:rPr>
            </w:pPr>
            <w:r w:rsidRPr="00FB3CFC">
              <w:rPr>
                <w:rFonts w:ascii="GHEA Grapalat" w:hAnsi="GHEA Grapalat" w:cs="Sylfaen"/>
                <w:sz w:val="20"/>
                <w:szCs w:val="20"/>
              </w:rPr>
              <w:t>20.բ.                                                       Կ.Տ.</w:t>
            </w:r>
          </w:p>
          <w:p w:rsidR="00C71A49" w:rsidRPr="00FB3CFC" w:rsidRDefault="00C71A49" w:rsidP="003A5C53">
            <w:pPr>
              <w:spacing w:after="0" w:line="240" w:lineRule="auto"/>
              <w:rPr>
                <w:rFonts w:ascii="GHEA Grapalat" w:hAnsi="GHEA Grapalat" w:cs="Sylfaen"/>
                <w:sz w:val="20"/>
                <w:szCs w:val="20"/>
              </w:rPr>
            </w:pPr>
          </w:p>
          <w:p w:rsidR="00C71A49" w:rsidRPr="00FB3CFC" w:rsidRDefault="00C71A49" w:rsidP="003A5C53">
            <w:pPr>
              <w:spacing w:after="0" w:line="240" w:lineRule="auto"/>
              <w:rPr>
                <w:rFonts w:ascii="GHEA Grapalat" w:hAnsi="GHEA Grapalat" w:cs="Sylfaen"/>
                <w:sz w:val="20"/>
                <w:szCs w:val="20"/>
              </w:rPr>
            </w:pPr>
          </w:p>
          <w:p w:rsidR="00C71A49" w:rsidRPr="00FB3CFC" w:rsidRDefault="00C71A49" w:rsidP="003A5C53">
            <w:pPr>
              <w:spacing w:after="0" w:line="240" w:lineRule="auto"/>
              <w:rPr>
                <w:rFonts w:ascii="GHEA Grapalat" w:hAnsi="GHEA Grapalat" w:cs="Sylfaen"/>
                <w:sz w:val="20"/>
                <w:szCs w:val="20"/>
              </w:rPr>
            </w:pPr>
            <w:r w:rsidRPr="00FB3CFC">
              <w:rPr>
                <w:rFonts w:ascii="GHEA Grapalat" w:hAnsi="GHEA Grapalat" w:cs="Tahoma"/>
                <w:color w:val="000000"/>
                <w:sz w:val="20"/>
                <w:szCs w:val="20"/>
              </w:rPr>
              <w:t xml:space="preserve">                                                         "___"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 xml:space="preserve">20___ </w:t>
            </w:r>
            <w:r w:rsidRPr="00FB3CFC">
              <w:rPr>
                <w:rFonts w:ascii="GHEA Grapalat" w:hAnsi="GHEA Grapalat" w:cs="Sylfaen"/>
                <w:color w:val="000000"/>
                <w:sz w:val="20"/>
                <w:szCs w:val="20"/>
              </w:rPr>
              <w:t>թ.</w:t>
            </w:r>
            <w:r w:rsidRPr="00FB3CFC">
              <w:rPr>
                <w:rFonts w:ascii="GHEA Grapalat" w:hAnsi="GHEA Grapalat" w:cs="Sylfaen"/>
                <w:sz w:val="20"/>
                <w:szCs w:val="20"/>
              </w:rPr>
              <w:t xml:space="preserve">   </w:t>
            </w:r>
          </w:p>
          <w:p w:rsidR="00C71A49" w:rsidRPr="00FB3CFC" w:rsidRDefault="00C71A49" w:rsidP="003A5C53">
            <w:pPr>
              <w:spacing w:after="0" w:line="240" w:lineRule="auto"/>
              <w:rPr>
                <w:rFonts w:ascii="GHEA Grapalat" w:hAnsi="GHEA Grapalat" w:cs="Sylfaen"/>
                <w:sz w:val="20"/>
                <w:szCs w:val="20"/>
              </w:rPr>
            </w:pPr>
            <w:r w:rsidRPr="00FB3CFC">
              <w:rPr>
                <w:rFonts w:ascii="GHEA Grapalat" w:hAnsi="GHEA Grapalat" w:cs="Sylfaen"/>
                <w:sz w:val="20"/>
                <w:szCs w:val="20"/>
              </w:rPr>
              <w:t xml:space="preserve">     </w:t>
            </w:r>
          </w:p>
          <w:p w:rsidR="00C71A49" w:rsidRPr="00FB3CFC" w:rsidRDefault="00C71A49" w:rsidP="003A5C53">
            <w:pPr>
              <w:spacing w:after="0" w:line="240" w:lineRule="auto"/>
              <w:rPr>
                <w:rFonts w:ascii="GHEA Grapalat" w:hAnsi="GHEA Grapalat" w:cs="Sylfaen"/>
                <w:sz w:val="20"/>
                <w:szCs w:val="20"/>
              </w:rPr>
            </w:pPr>
            <w:r w:rsidRPr="00FB3CFC">
              <w:rPr>
                <w:rFonts w:ascii="GHEA Grapalat" w:hAnsi="GHEA Grapalat" w:cs="Sylfaen"/>
                <w:sz w:val="20"/>
                <w:szCs w:val="20"/>
              </w:rPr>
              <w:t xml:space="preserve">  </w:t>
            </w:r>
          </w:p>
          <w:p w:rsidR="00C71A49" w:rsidRPr="00FB3CFC" w:rsidRDefault="00C71A49" w:rsidP="003A5C53">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71A49" w:rsidRPr="00FB3CFC" w:rsidRDefault="00C71A49" w:rsidP="003A5C53">
            <w:pPr>
              <w:spacing w:after="0" w:line="240" w:lineRule="auto"/>
              <w:rPr>
                <w:rFonts w:ascii="GHEA Grapalat" w:hAnsi="GHEA Grapalat" w:cs="Sylfaen"/>
                <w:sz w:val="20"/>
                <w:szCs w:val="20"/>
              </w:rPr>
            </w:pPr>
            <w:r w:rsidRPr="00FB3CFC">
              <w:rPr>
                <w:rFonts w:ascii="GHEA Grapalat" w:hAnsi="GHEA Grapalat" w:cs="Sylfaen"/>
                <w:sz w:val="20"/>
                <w:szCs w:val="20"/>
              </w:rPr>
              <w:t>Կատարված է վճարողի բանկի կողմից</w:t>
            </w:r>
          </w:p>
          <w:p w:rsidR="00C71A49" w:rsidRPr="00FB3CFC" w:rsidRDefault="00C71A49" w:rsidP="003A5C53">
            <w:pPr>
              <w:spacing w:after="0" w:line="240" w:lineRule="auto"/>
              <w:jc w:val="center"/>
              <w:rPr>
                <w:rFonts w:ascii="GHEA Grapalat" w:hAnsi="GHEA Grapalat" w:cs="Sylfaen"/>
                <w:sz w:val="20"/>
                <w:szCs w:val="20"/>
              </w:rPr>
            </w:pPr>
          </w:p>
          <w:p w:rsidR="00C71A49" w:rsidRPr="00FB3CFC" w:rsidRDefault="00C71A49" w:rsidP="003A5C53">
            <w:pPr>
              <w:spacing w:after="0" w:line="240" w:lineRule="auto"/>
              <w:rPr>
                <w:rFonts w:ascii="GHEA Grapalat" w:hAnsi="GHEA Grapalat" w:cs="Sylfaen"/>
                <w:sz w:val="20"/>
                <w:szCs w:val="20"/>
              </w:rPr>
            </w:pPr>
          </w:p>
          <w:p w:rsidR="00C71A49" w:rsidRPr="00FB3CFC" w:rsidRDefault="00C71A49" w:rsidP="003A5C53">
            <w:pPr>
              <w:spacing w:after="0" w:line="240" w:lineRule="auto"/>
              <w:rPr>
                <w:rFonts w:ascii="GHEA Grapalat" w:hAnsi="GHEA Grapalat" w:cs="Sylfaen"/>
                <w:sz w:val="20"/>
                <w:szCs w:val="20"/>
              </w:rPr>
            </w:pPr>
          </w:p>
          <w:p w:rsidR="00C71A49" w:rsidRPr="00FB3CFC" w:rsidRDefault="00C71A49" w:rsidP="003A5C53">
            <w:pPr>
              <w:spacing w:after="0" w:line="240" w:lineRule="auto"/>
              <w:jc w:val="right"/>
              <w:rPr>
                <w:rFonts w:ascii="GHEA Grapalat" w:hAnsi="GHEA Grapalat" w:cs="Tahoma"/>
                <w:color w:val="000000"/>
                <w:sz w:val="20"/>
                <w:szCs w:val="20"/>
              </w:rPr>
            </w:pPr>
            <w:r w:rsidRPr="00FB3CFC">
              <w:rPr>
                <w:rFonts w:ascii="GHEA Grapalat" w:hAnsi="GHEA Grapalat" w:cs="Tahoma"/>
                <w:color w:val="000000"/>
                <w:sz w:val="20"/>
                <w:szCs w:val="20"/>
              </w:rPr>
              <w:t>21.ա.                                       /____________________/</w:t>
            </w:r>
          </w:p>
          <w:p w:rsidR="00C71A49" w:rsidRPr="00FB3CFC" w:rsidRDefault="00C71A49" w:rsidP="003A5C53">
            <w:pPr>
              <w:spacing w:after="0" w:line="240" w:lineRule="auto"/>
              <w:jc w:val="center"/>
              <w:rPr>
                <w:rFonts w:ascii="GHEA Grapalat" w:hAnsi="GHEA Grapalat" w:cs="Sylfaen"/>
                <w:sz w:val="20"/>
                <w:szCs w:val="20"/>
              </w:rPr>
            </w:pPr>
            <w:r w:rsidRPr="00FB3CFC">
              <w:rPr>
                <w:rFonts w:ascii="GHEA Grapalat" w:hAnsi="GHEA Grapalat" w:cs="Tahoma"/>
                <w:color w:val="000000"/>
                <w:sz w:val="20"/>
                <w:szCs w:val="20"/>
              </w:rPr>
              <w:t xml:space="preserve">                                                   </w:t>
            </w:r>
            <w:r w:rsidRPr="00FB3CFC">
              <w:rPr>
                <w:rFonts w:ascii="GHEA Grapalat" w:hAnsi="GHEA Grapalat" w:cs="Sylfaen"/>
                <w:sz w:val="20"/>
                <w:szCs w:val="20"/>
              </w:rPr>
              <w:t>/ստորագրություն/</w:t>
            </w:r>
          </w:p>
          <w:p w:rsidR="00C71A49" w:rsidRPr="00FB3CFC" w:rsidRDefault="00C71A49" w:rsidP="003A5C53">
            <w:pPr>
              <w:spacing w:after="0" w:line="240" w:lineRule="auto"/>
              <w:jc w:val="center"/>
              <w:rPr>
                <w:rFonts w:ascii="GHEA Grapalat" w:hAnsi="GHEA Grapalat" w:cs="Sylfaen"/>
                <w:sz w:val="20"/>
                <w:szCs w:val="20"/>
              </w:rPr>
            </w:pPr>
          </w:p>
          <w:p w:rsidR="00C71A49" w:rsidRPr="00FB3CFC" w:rsidRDefault="00C71A49" w:rsidP="003A5C53">
            <w:pPr>
              <w:spacing w:after="0" w:line="240" w:lineRule="auto"/>
              <w:rPr>
                <w:rFonts w:ascii="GHEA Grapalat" w:hAnsi="GHEA Grapalat" w:cs="Sylfaen"/>
                <w:sz w:val="20"/>
                <w:szCs w:val="20"/>
              </w:rPr>
            </w:pPr>
            <w:r w:rsidRPr="00FB3CFC">
              <w:rPr>
                <w:rFonts w:ascii="GHEA Grapalat" w:hAnsi="GHEA Grapalat" w:cs="Sylfaen"/>
                <w:sz w:val="20"/>
                <w:szCs w:val="20"/>
              </w:rPr>
              <w:t xml:space="preserve"> 21.բ.                                                                 Կ.Տ.    </w:t>
            </w:r>
          </w:p>
          <w:p w:rsidR="00C71A49" w:rsidRPr="00FB3CFC" w:rsidRDefault="00C71A49" w:rsidP="003A5C53">
            <w:pPr>
              <w:spacing w:after="0" w:line="240" w:lineRule="auto"/>
              <w:rPr>
                <w:rFonts w:ascii="GHEA Grapalat" w:hAnsi="GHEA Grapalat" w:cs="Sylfaen"/>
                <w:sz w:val="20"/>
                <w:szCs w:val="20"/>
              </w:rPr>
            </w:pPr>
          </w:p>
          <w:p w:rsidR="00C71A49" w:rsidRPr="00FB3CFC" w:rsidRDefault="00C71A49" w:rsidP="003A5C53">
            <w:pPr>
              <w:spacing w:after="0" w:line="240" w:lineRule="auto"/>
              <w:rPr>
                <w:rFonts w:ascii="GHEA Grapalat" w:hAnsi="GHEA Grapalat" w:cs="Sylfaen"/>
                <w:sz w:val="20"/>
                <w:szCs w:val="20"/>
              </w:rPr>
            </w:pPr>
            <w:r w:rsidRPr="00FB3CFC">
              <w:rPr>
                <w:rFonts w:ascii="GHEA Grapalat" w:hAnsi="GHEA Grapalat" w:cs="Sylfaen"/>
                <w:sz w:val="20"/>
                <w:szCs w:val="20"/>
              </w:rPr>
              <w:t xml:space="preserve">                     </w:t>
            </w:r>
          </w:p>
          <w:p w:rsidR="00C71A49" w:rsidRPr="00FB3CFC" w:rsidRDefault="00C71A49" w:rsidP="003A5C53">
            <w:pPr>
              <w:spacing w:after="0" w:line="240" w:lineRule="auto"/>
              <w:rPr>
                <w:rFonts w:ascii="GHEA Grapalat" w:hAnsi="GHEA Grapalat" w:cs="Sylfaen"/>
                <w:sz w:val="20"/>
                <w:szCs w:val="20"/>
              </w:rPr>
            </w:pPr>
            <w:r w:rsidRPr="00FB3CFC">
              <w:rPr>
                <w:rFonts w:ascii="GHEA Grapalat" w:hAnsi="GHEA Grapalat" w:cs="Sylfaen"/>
                <w:sz w:val="20"/>
                <w:szCs w:val="20"/>
              </w:rPr>
              <w:t xml:space="preserve">22.Կատարման ամսաթիվը`           </w:t>
            </w:r>
            <w:r w:rsidRPr="00FB3CFC">
              <w:rPr>
                <w:rFonts w:ascii="GHEA Grapalat" w:hAnsi="GHEA Grapalat" w:cs="Tahoma"/>
                <w:color w:val="000000"/>
                <w:sz w:val="20"/>
                <w:szCs w:val="20"/>
              </w:rPr>
              <w:t xml:space="preserve">"___"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20___</w:t>
            </w:r>
            <w:r w:rsidRPr="00FB3CFC">
              <w:rPr>
                <w:rFonts w:ascii="GHEA Grapalat" w:hAnsi="GHEA Grapalat" w:cs="Sylfaen"/>
                <w:color w:val="000000"/>
                <w:sz w:val="20"/>
                <w:szCs w:val="20"/>
              </w:rPr>
              <w:t>թ.</w:t>
            </w:r>
          </w:p>
          <w:p w:rsidR="00C71A49" w:rsidRPr="00FB3CFC" w:rsidRDefault="00C71A49" w:rsidP="003A5C53">
            <w:pPr>
              <w:spacing w:after="0" w:line="240" w:lineRule="auto"/>
              <w:rPr>
                <w:rFonts w:ascii="GHEA Grapalat" w:hAnsi="GHEA Grapalat" w:cs="Sylfaen"/>
                <w:sz w:val="20"/>
                <w:szCs w:val="20"/>
              </w:rPr>
            </w:pPr>
          </w:p>
          <w:p w:rsidR="00C71A49" w:rsidRPr="00FB3CFC" w:rsidRDefault="00C71A49" w:rsidP="003A5C53">
            <w:pPr>
              <w:spacing w:after="0" w:line="240" w:lineRule="auto"/>
              <w:rPr>
                <w:rFonts w:ascii="GHEA Grapalat" w:hAnsi="GHEA Grapalat" w:cs="Sylfaen"/>
                <w:sz w:val="20"/>
                <w:szCs w:val="20"/>
              </w:rPr>
            </w:pPr>
          </w:p>
          <w:p w:rsidR="00C71A49" w:rsidRPr="00FB3CFC" w:rsidRDefault="00C71A49" w:rsidP="003A5C53">
            <w:pPr>
              <w:spacing w:after="0" w:line="240" w:lineRule="auto"/>
              <w:jc w:val="right"/>
              <w:rPr>
                <w:rFonts w:ascii="GHEA Grapalat" w:hAnsi="GHEA Grapalat" w:cs="Sylfaen"/>
                <w:sz w:val="20"/>
                <w:szCs w:val="20"/>
              </w:rPr>
            </w:pPr>
          </w:p>
        </w:tc>
      </w:tr>
    </w:tbl>
    <w:p w:rsidR="00C71A49" w:rsidRPr="00FB3CFC" w:rsidRDefault="00C71A49" w:rsidP="003A5C53">
      <w:pPr>
        <w:pStyle w:val="ListParagraph"/>
        <w:tabs>
          <w:tab w:val="left" w:pos="540"/>
        </w:tabs>
        <w:autoSpaceDE w:val="0"/>
        <w:autoSpaceDN w:val="0"/>
        <w:adjustRightInd w:val="0"/>
        <w:ind w:left="0"/>
        <w:jc w:val="both"/>
        <w:rPr>
          <w:rFonts w:ascii="GHEA Grapalat" w:hAnsi="GHEA Grapalat" w:cs="Sylfaen"/>
          <w:sz w:val="20"/>
          <w:szCs w:val="20"/>
        </w:rPr>
      </w:pPr>
    </w:p>
    <w:p w:rsidR="00C71A49" w:rsidRPr="00FB3CFC" w:rsidRDefault="00C71A49" w:rsidP="003A5C53">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71A49" w:rsidRPr="00FB3CFC" w:rsidRDefault="00C71A49" w:rsidP="003A5C53">
      <w:pPr>
        <w:pStyle w:val="msonormalcxspmiddle"/>
        <w:tabs>
          <w:tab w:val="left" w:pos="540"/>
        </w:tabs>
        <w:autoSpaceDE w:val="0"/>
        <w:autoSpaceDN w:val="0"/>
        <w:adjustRightInd w:val="0"/>
        <w:spacing w:before="0" w:beforeAutospacing="0" w:after="0" w:afterAutospacing="0"/>
        <w:jc w:val="both"/>
        <w:rPr>
          <w:rFonts w:ascii="GHEA Grapalat" w:hAnsi="GHEA Grapalat" w:cs="Sylfaen"/>
          <w:sz w:val="20"/>
          <w:szCs w:val="20"/>
        </w:rPr>
      </w:pPr>
    </w:p>
    <w:p w:rsidR="00C71A49" w:rsidRPr="00FB3CFC" w:rsidRDefault="00C71A49" w:rsidP="003A5C53">
      <w:pPr>
        <w:pStyle w:val="msonormalcxspmiddlecxsplast"/>
        <w:tabs>
          <w:tab w:val="left" w:pos="540"/>
        </w:tabs>
        <w:autoSpaceDE w:val="0"/>
        <w:autoSpaceDN w:val="0"/>
        <w:adjustRightInd w:val="0"/>
        <w:spacing w:before="0" w:beforeAutospacing="0" w:after="0" w:afterAutospacing="0"/>
        <w:jc w:val="both"/>
        <w:rPr>
          <w:rFonts w:ascii="GHEA Grapalat" w:hAnsi="GHEA Grapalat" w:cs="Sylfaen"/>
          <w:sz w:val="20"/>
          <w:szCs w:val="20"/>
        </w:rPr>
      </w:pPr>
    </w:p>
    <w:p w:rsidR="00C71A49" w:rsidRPr="00FB3CFC" w:rsidRDefault="00C71A49" w:rsidP="003A5C53">
      <w:pPr>
        <w:spacing w:after="0" w:line="240" w:lineRule="auto"/>
        <w:rPr>
          <w:vanish/>
        </w:rPr>
      </w:pPr>
    </w:p>
    <w:p w:rsidR="00C71A49" w:rsidRPr="00FB3CFC" w:rsidRDefault="00C71A49" w:rsidP="003A5C53">
      <w:pPr>
        <w:spacing w:after="0" w:line="240" w:lineRule="auto"/>
        <w:jc w:val="center"/>
        <w:rPr>
          <w:rFonts w:ascii="GHEA Grapalat" w:hAnsi="GHEA Grapalat"/>
          <w:b/>
        </w:rPr>
      </w:pPr>
    </w:p>
    <w:p w:rsidR="00C71A49" w:rsidRPr="00FB3CFC" w:rsidRDefault="00C71A49" w:rsidP="003A5C53">
      <w:pPr>
        <w:spacing w:after="0" w:line="240" w:lineRule="auto"/>
        <w:jc w:val="center"/>
        <w:rPr>
          <w:rFonts w:ascii="GHEA Grapalat" w:hAnsi="GHEA Grapalat"/>
          <w:b/>
          <w:lang w:val="nl-NL"/>
        </w:rPr>
      </w:pPr>
      <w:r w:rsidRPr="00FB3CFC">
        <w:rPr>
          <w:rFonts w:ascii="GHEA Grapalat" w:hAnsi="GHEA Grapalat"/>
          <w:b/>
        </w:rPr>
        <w:t>Վճարման</w:t>
      </w:r>
      <w:r w:rsidRPr="00FB3CFC">
        <w:rPr>
          <w:rFonts w:ascii="GHEA Grapalat" w:hAnsi="GHEA Grapalat"/>
          <w:b/>
          <w:lang w:val="nl-NL"/>
        </w:rPr>
        <w:t xml:space="preserve"> </w:t>
      </w:r>
      <w:r w:rsidRPr="00FB3CFC">
        <w:rPr>
          <w:rFonts w:ascii="GHEA Grapalat" w:hAnsi="GHEA Grapalat"/>
          <w:b/>
        </w:rPr>
        <w:t>պահանջագրի</w:t>
      </w:r>
      <w:r w:rsidRPr="00FB3CFC">
        <w:rPr>
          <w:rFonts w:ascii="GHEA Grapalat" w:hAnsi="GHEA Grapalat"/>
          <w:b/>
          <w:lang w:val="nl-NL"/>
        </w:rPr>
        <w:t xml:space="preserve"> </w:t>
      </w:r>
      <w:r w:rsidRPr="00FB3CFC">
        <w:rPr>
          <w:rFonts w:ascii="GHEA Grapalat" w:hAnsi="GHEA Grapalat"/>
          <w:b/>
        </w:rPr>
        <w:t>պարտադիր</w:t>
      </w:r>
      <w:r w:rsidRPr="00FB3CFC">
        <w:rPr>
          <w:rFonts w:ascii="GHEA Grapalat" w:hAnsi="GHEA Grapalat"/>
          <w:b/>
          <w:lang w:val="nl-NL"/>
        </w:rPr>
        <w:t xml:space="preserve"> </w:t>
      </w:r>
      <w:r w:rsidRPr="00FB3CFC">
        <w:rPr>
          <w:rFonts w:ascii="GHEA Grapalat" w:hAnsi="GHEA Grapalat"/>
          <w:b/>
        </w:rPr>
        <w:t>վավերապայմանները</w:t>
      </w:r>
      <w:r w:rsidRPr="00FB3CFC">
        <w:rPr>
          <w:rFonts w:ascii="GHEA Grapalat" w:hAnsi="GHEA Grapalat"/>
          <w:b/>
          <w:lang w:val="nl-NL"/>
        </w:rPr>
        <w:t xml:space="preserve"> </w:t>
      </w:r>
      <w:r w:rsidRPr="00FB3CFC">
        <w:rPr>
          <w:rFonts w:ascii="GHEA Grapalat" w:hAnsi="GHEA Grapalat"/>
          <w:b/>
        </w:rPr>
        <w:t>և</w:t>
      </w:r>
      <w:r w:rsidRPr="00FB3CFC">
        <w:rPr>
          <w:rFonts w:ascii="GHEA Grapalat" w:hAnsi="GHEA Grapalat"/>
          <w:b/>
          <w:lang w:val="nl-NL"/>
        </w:rPr>
        <w:t xml:space="preserve"> </w:t>
      </w:r>
      <w:r w:rsidRPr="00FB3CFC">
        <w:rPr>
          <w:rFonts w:ascii="GHEA Grapalat" w:hAnsi="GHEA Grapalat"/>
          <w:b/>
        </w:rPr>
        <w:t>լրացման</w:t>
      </w:r>
      <w:r w:rsidRPr="00FB3CFC">
        <w:rPr>
          <w:rFonts w:ascii="GHEA Grapalat" w:hAnsi="GHEA Grapalat"/>
          <w:b/>
          <w:lang w:val="nl-NL"/>
        </w:rPr>
        <w:t xml:space="preserve"> </w:t>
      </w:r>
      <w:r w:rsidRPr="00FB3CFC">
        <w:rPr>
          <w:rFonts w:ascii="GHEA Grapalat" w:hAnsi="GHEA Grapalat"/>
          <w:b/>
        </w:rPr>
        <w:t>կարգը</w:t>
      </w:r>
    </w:p>
    <w:p w:rsidR="00C71A49" w:rsidRPr="00FB3CFC" w:rsidRDefault="00C71A49" w:rsidP="003A5C53">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both"/>
              <w:rPr>
                <w:rFonts w:ascii="GHEA Grapalat" w:hAnsi="GHEA Grapalat"/>
                <w:sz w:val="20"/>
                <w:szCs w:val="20"/>
              </w:rPr>
            </w:pPr>
            <w:r w:rsidRPr="00FB3CF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b/>
                <w:sz w:val="20"/>
                <w:szCs w:val="20"/>
              </w:rPr>
            </w:pPr>
            <w:r w:rsidRPr="00FB3CF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b/>
                <w:sz w:val="20"/>
                <w:szCs w:val="20"/>
              </w:rPr>
            </w:pPr>
            <w:r w:rsidRPr="00FB3CFC">
              <w:rPr>
                <w:rFonts w:ascii="GHEA Grapalat" w:hAnsi="GHEA Grapalat"/>
                <w:b/>
                <w:sz w:val="20"/>
                <w:szCs w:val="20"/>
              </w:rPr>
              <w:t>Նշված դաշտի/</w:t>
            </w:r>
          </w:p>
          <w:p w:rsidR="00C71A49" w:rsidRPr="00FB3CFC" w:rsidRDefault="00C71A49" w:rsidP="003A5C53">
            <w:pPr>
              <w:spacing w:after="0" w:line="240" w:lineRule="auto"/>
              <w:jc w:val="center"/>
              <w:rPr>
                <w:rFonts w:ascii="GHEA Grapalat" w:hAnsi="GHEA Grapalat"/>
                <w:b/>
                <w:sz w:val="20"/>
                <w:szCs w:val="20"/>
              </w:rPr>
            </w:pPr>
            <w:r w:rsidRPr="00FB3CF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b/>
                <w:sz w:val="20"/>
                <w:szCs w:val="20"/>
              </w:rPr>
            </w:pPr>
            <w:r w:rsidRPr="00FB3CF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ind w:left="-588" w:firstLine="588"/>
              <w:jc w:val="center"/>
              <w:rPr>
                <w:rFonts w:ascii="GHEA Grapalat" w:hAnsi="GHEA Grapalat"/>
                <w:b/>
                <w:sz w:val="20"/>
                <w:szCs w:val="20"/>
              </w:rPr>
            </w:pPr>
            <w:r w:rsidRPr="00FB3CFC">
              <w:rPr>
                <w:rFonts w:ascii="GHEA Grapalat" w:hAnsi="GHEA Grapalat"/>
                <w:b/>
                <w:sz w:val="20"/>
                <w:szCs w:val="20"/>
              </w:rPr>
              <w:t>Վավերապայմանը</w:t>
            </w:r>
          </w:p>
          <w:p w:rsidR="00C71A49" w:rsidRPr="00FB3CFC" w:rsidRDefault="00C71A49" w:rsidP="003A5C53">
            <w:pPr>
              <w:spacing w:after="0" w:line="240" w:lineRule="auto"/>
              <w:ind w:left="-588" w:firstLine="588"/>
              <w:jc w:val="center"/>
              <w:rPr>
                <w:rFonts w:ascii="GHEA Grapalat" w:hAnsi="GHEA Grapalat"/>
                <w:b/>
                <w:sz w:val="20"/>
                <w:szCs w:val="20"/>
              </w:rPr>
            </w:pPr>
            <w:r w:rsidRPr="00FB3CFC">
              <w:rPr>
                <w:rFonts w:ascii="GHEA Grapalat" w:hAnsi="GHEA Grapalat"/>
                <w:b/>
                <w:sz w:val="20"/>
                <w:szCs w:val="20"/>
              </w:rPr>
              <w:t xml:space="preserve">լրացնող կողմը` </w:t>
            </w:r>
          </w:p>
          <w:p w:rsidR="00C71A49" w:rsidRPr="00FB3CFC" w:rsidRDefault="00C71A49" w:rsidP="003A5C53">
            <w:pPr>
              <w:spacing w:after="0" w:line="240" w:lineRule="auto"/>
              <w:ind w:left="-588" w:firstLine="588"/>
              <w:jc w:val="center"/>
              <w:rPr>
                <w:rFonts w:ascii="GHEA Grapalat" w:hAnsi="GHEA Grapalat"/>
                <w:b/>
                <w:sz w:val="20"/>
                <w:szCs w:val="20"/>
              </w:rPr>
            </w:pPr>
            <w:r w:rsidRPr="00FB3CFC">
              <w:rPr>
                <w:rFonts w:ascii="GHEA Grapalat" w:hAnsi="GHEA Grapalat"/>
                <w:b/>
                <w:sz w:val="20"/>
                <w:szCs w:val="20"/>
              </w:rPr>
              <w:t>շահառուն կամ վճարողը</w:t>
            </w:r>
          </w:p>
          <w:p w:rsidR="00C71A49" w:rsidRPr="00FB3CFC" w:rsidRDefault="00C71A49" w:rsidP="003A5C53">
            <w:pPr>
              <w:spacing w:after="0" w:line="240" w:lineRule="auto"/>
              <w:ind w:left="-588" w:firstLine="588"/>
              <w:jc w:val="center"/>
              <w:rPr>
                <w:rFonts w:ascii="GHEA Grapalat" w:hAnsi="GHEA Grapalat"/>
                <w:b/>
                <w:sz w:val="20"/>
                <w:szCs w:val="20"/>
              </w:rPr>
            </w:pP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b/>
                <w:sz w:val="20"/>
                <w:szCs w:val="20"/>
              </w:rPr>
            </w:pPr>
            <w:r w:rsidRPr="00FB3CF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b/>
                <w:sz w:val="20"/>
                <w:szCs w:val="20"/>
              </w:rPr>
            </w:pPr>
            <w:r w:rsidRPr="00FB3CF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b/>
                <w:sz w:val="20"/>
                <w:szCs w:val="20"/>
              </w:rPr>
            </w:pPr>
            <w:r w:rsidRPr="00FB3CF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b/>
                <w:sz w:val="20"/>
                <w:szCs w:val="20"/>
              </w:rPr>
            </w:pPr>
            <w:r w:rsidRPr="00FB3CF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b/>
                <w:sz w:val="20"/>
                <w:szCs w:val="20"/>
              </w:rPr>
            </w:pPr>
            <w:r w:rsidRPr="00FB3CFC">
              <w:rPr>
                <w:rFonts w:ascii="GHEA Grapalat" w:hAnsi="GHEA Grapalat"/>
                <w:b/>
                <w:sz w:val="20"/>
                <w:szCs w:val="20"/>
              </w:rPr>
              <w:t>5</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both"/>
              <w:rPr>
                <w:rFonts w:ascii="GHEA Grapalat" w:hAnsi="GHEA Grapalat"/>
                <w:sz w:val="20"/>
                <w:szCs w:val="20"/>
              </w:rPr>
            </w:pPr>
            <w:r w:rsidRPr="00FB3CF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լրացվում է շահառուի կողմից` վճարողի բանկին վճարման պահանջագիրը ներկայացնելիս</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both"/>
              <w:rPr>
                <w:rFonts w:ascii="GHEA Grapalat" w:hAnsi="GHEA Grapalat"/>
                <w:sz w:val="20"/>
                <w:szCs w:val="20"/>
              </w:rPr>
            </w:pPr>
            <w:r w:rsidRPr="00FB3CF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C71A49" w:rsidRPr="00FB3CFC" w:rsidRDefault="00C71A49" w:rsidP="003A5C53">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ind w:left="132" w:hanging="132"/>
              <w:jc w:val="center"/>
              <w:rPr>
                <w:rFonts w:ascii="GHEA Grapalat" w:hAnsi="GHEA Grapalat"/>
                <w:sz w:val="20"/>
                <w:szCs w:val="20"/>
              </w:rPr>
            </w:pPr>
            <w:r w:rsidRPr="00FB3CFC">
              <w:rPr>
                <w:rFonts w:ascii="GHEA Grapalat" w:hAnsi="GHEA Grapalat"/>
                <w:sz w:val="20"/>
                <w:szCs w:val="20"/>
              </w:rPr>
              <w:t>լրացվում է շահառուի կողմից` վճարողի բանկին վճարման պահանջագրի ներկայացման օրը</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both"/>
              <w:rPr>
                <w:rFonts w:ascii="GHEA Grapalat" w:hAnsi="GHEA Grapalat"/>
                <w:sz w:val="20"/>
                <w:szCs w:val="20"/>
              </w:rPr>
            </w:pPr>
            <w:r w:rsidRPr="00FB3CF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ind w:left="252" w:hanging="252"/>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ոչ պարտադիր</w:t>
            </w:r>
          </w:p>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ոչ պարտադիր</w:t>
            </w:r>
          </w:p>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lastRenderedPageBreak/>
              <w:t xml:space="preserve">նախապես լրացվում է </w:t>
            </w:r>
            <w:r w:rsidRPr="00FB3CFC">
              <w:rPr>
                <w:rFonts w:ascii="GHEA Grapalat" w:hAnsi="GHEA Grapalat"/>
                <w:sz w:val="20"/>
                <w:szCs w:val="20"/>
              </w:rPr>
              <w:lastRenderedPageBreak/>
              <w:t>շահառուի կողմից` հրավերով</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ոչ պարտադիր</w:t>
            </w:r>
          </w:p>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ոչ պարտադիր</w:t>
            </w:r>
          </w:p>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լրացվում է շահառուի կողմից</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ոչ պարտադիր</w:t>
            </w:r>
          </w:p>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 xml:space="preserve">լրացվում է պահանջագրին կից ներկայացված փաստաթղթերի </w:t>
            </w:r>
            <w:r w:rsidRPr="00FB3CFC">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lastRenderedPageBreak/>
              <w:t>լրացվում է շահառուիկողմից</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ոչ պարտադիր</w:t>
            </w:r>
          </w:p>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ստորագրվում է վճարողի կողմից</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vAlign w:val="center"/>
          </w:tcPr>
          <w:p w:rsidR="00C71A49" w:rsidRPr="00FB3CFC" w:rsidRDefault="00C71A49" w:rsidP="003A5C53">
            <w:pPr>
              <w:spacing w:after="0" w:line="240" w:lineRule="auto"/>
              <w:rPr>
                <w:rFonts w:ascii="GHEA Grapalat" w:hAnsi="GHEA Grapalat"/>
                <w:sz w:val="20"/>
                <w:szCs w:val="20"/>
              </w:rPr>
            </w:pPr>
            <w:r w:rsidRPr="00FB3CF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կնքվում է վճարողի կողմից</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ստորագրվում է շահառուի կողմից</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vAlign w:val="center"/>
          </w:tcPr>
          <w:p w:rsidR="00C71A49" w:rsidRPr="00FB3CFC" w:rsidRDefault="00C71A49" w:rsidP="003A5C53">
            <w:pPr>
              <w:spacing w:after="0" w:line="240" w:lineRule="auto"/>
              <w:rPr>
                <w:rFonts w:ascii="GHEA Grapalat" w:hAnsi="GHEA Grapalat"/>
                <w:sz w:val="20"/>
                <w:szCs w:val="20"/>
              </w:rPr>
            </w:pPr>
            <w:r w:rsidRPr="00FB3CF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կնքվում է շահառուի կողմից</w:t>
            </w: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vAlign w:val="center"/>
          </w:tcPr>
          <w:p w:rsidR="00C71A49" w:rsidRPr="00FB3CFC" w:rsidRDefault="00C71A49" w:rsidP="003A5C53">
            <w:pPr>
              <w:spacing w:after="0" w:line="240" w:lineRule="auto"/>
              <w:rPr>
                <w:rFonts w:ascii="GHEA Grapalat" w:hAnsi="GHEA Grapalat"/>
                <w:sz w:val="20"/>
                <w:szCs w:val="20"/>
              </w:rPr>
            </w:pPr>
            <w:r w:rsidRPr="00FB3CF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vAlign w:val="center"/>
          </w:tcPr>
          <w:p w:rsidR="00C71A49" w:rsidRPr="00FB3CFC" w:rsidRDefault="00C71A49" w:rsidP="003A5C53">
            <w:pPr>
              <w:spacing w:after="0" w:line="240" w:lineRule="auto"/>
              <w:rPr>
                <w:rFonts w:ascii="GHEA Grapalat" w:hAnsi="GHEA Grapalat"/>
                <w:sz w:val="20"/>
                <w:szCs w:val="20"/>
              </w:rPr>
            </w:pPr>
            <w:r w:rsidRPr="00FB3CF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p>
        </w:tc>
      </w:tr>
      <w:tr w:rsidR="00C71A49" w:rsidRPr="00FB3CFC" w:rsidTr="0040381B">
        <w:tc>
          <w:tcPr>
            <w:tcW w:w="72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պարտադիր</w:t>
            </w:r>
          </w:p>
          <w:p w:rsidR="00C71A49" w:rsidRPr="00FB3CFC" w:rsidRDefault="00C71A49" w:rsidP="003A5C53">
            <w:pPr>
              <w:spacing w:after="0" w:line="240" w:lineRule="auto"/>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71A49" w:rsidRPr="00FB3CFC" w:rsidRDefault="00C71A49" w:rsidP="003A5C53">
            <w:pPr>
              <w:spacing w:after="0" w:line="240" w:lineRule="auto"/>
              <w:jc w:val="center"/>
              <w:rPr>
                <w:rFonts w:ascii="GHEA Grapalat" w:hAnsi="GHEA Grapalat"/>
                <w:sz w:val="20"/>
                <w:szCs w:val="20"/>
              </w:rPr>
            </w:pPr>
          </w:p>
        </w:tc>
      </w:tr>
    </w:tbl>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Sylfaen"/>
          <w:i w:val="0"/>
          <w:lang w:val="en-US"/>
        </w:rPr>
      </w:pPr>
    </w:p>
    <w:p w:rsidR="00C71A49" w:rsidRPr="00FB3CFC" w:rsidRDefault="00C71A49" w:rsidP="003A5C53">
      <w:pPr>
        <w:pStyle w:val="BodyTextIndent"/>
        <w:spacing w:line="240" w:lineRule="auto"/>
        <w:jc w:val="right"/>
        <w:rPr>
          <w:rFonts w:ascii="GHEA Grapalat" w:hAnsi="GHEA Grapalat" w:cs="Arial"/>
          <w:i w:val="0"/>
          <w:lang w:val="en-US"/>
        </w:rPr>
      </w:pPr>
      <w:r w:rsidRPr="00FB3CFC">
        <w:rPr>
          <w:rFonts w:ascii="GHEA Grapalat" w:hAnsi="GHEA Grapalat" w:cs="Sylfaen"/>
          <w:i w:val="0"/>
          <w:lang w:val="hy-AM"/>
        </w:rPr>
        <w:t>Հավելված</w:t>
      </w:r>
      <w:r w:rsidRPr="00FB3CFC">
        <w:rPr>
          <w:rFonts w:ascii="GHEA Grapalat" w:hAnsi="GHEA Grapalat" w:cs="Arial"/>
          <w:i w:val="0"/>
          <w:lang w:val="hy-AM"/>
        </w:rPr>
        <w:t xml:space="preserve"> </w:t>
      </w:r>
      <w:r w:rsidRPr="00FB3CFC">
        <w:rPr>
          <w:rFonts w:ascii="GHEA Grapalat" w:hAnsi="GHEA Grapalat" w:cs="Arial"/>
          <w:i w:val="0"/>
          <w:lang w:val="en-US"/>
        </w:rPr>
        <w:t>11</w:t>
      </w:r>
    </w:p>
    <w:p w:rsidR="00C71A49" w:rsidRPr="00FB3CFC" w:rsidRDefault="00917BCA" w:rsidP="003A5C53">
      <w:pPr>
        <w:pStyle w:val="BodyTextIndent"/>
        <w:spacing w:line="240" w:lineRule="auto"/>
        <w:jc w:val="right"/>
        <w:rPr>
          <w:rFonts w:ascii="GHEA Grapalat" w:hAnsi="GHEA Grapalat" w:cs="Arial"/>
          <w:i w:val="0"/>
          <w:lang w:val="hy-AM"/>
        </w:rPr>
      </w:pPr>
      <w:r>
        <w:rPr>
          <w:rFonts w:ascii="GHEA Grapalat" w:hAnsi="GHEA Grapalat"/>
          <w:i w:val="0"/>
          <w:lang w:val="en-US"/>
        </w:rPr>
        <w:t>&lt;&lt;ԵՔ-ՇՀԾՁԲ-</w:t>
      </w:r>
      <w:r w:rsidR="00381560">
        <w:rPr>
          <w:rFonts w:ascii="GHEA Grapalat" w:hAnsi="GHEA Grapalat"/>
          <w:i w:val="0"/>
          <w:lang w:val="en-US"/>
        </w:rPr>
        <w:t>17/5</w:t>
      </w:r>
      <w:r>
        <w:rPr>
          <w:rFonts w:ascii="GHEA Grapalat" w:hAnsi="GHEA Grapalat"/>
          <w:i w:val="0"/>
          <w:lang w:val="en-US"/>
        </w:rPr>
        <w:t>--&gt;&gt;</w:t>
      </w:r>
      <w:r w:rsidR="00C71A49" w:rsidRPr="00FB3CFC">
        <w:rPr>
          <w:rFonts w:ascii="GHEA Grapalat" w:hAnsi="GHEA Grapalat"/>
          <w:i w:val="0"/>
          <w:lang w:val="hy-AM"/>
        </w:rPr>
        <w:t xml:space="preserve">  </w:t>
      </w:r>
      <w:r w:rsidR="00C71A49" w:rsidRPr="00FB3CFC">
        <w:rPr>
          <w:rFonts w:ascii="GHEA Grapalat" w:hAnsi="GHEA Grapalat" w:cs="Sylfaen"/>
          <w:i w:val="0"/>
          <w:lang w:val="hy-AM"/>
        </w:rPr>
        <w:t>ծածկագրով</w:t>
      </w:r>
    </w:p>
    <w:p w:rsidR="00C71A49" w:rsidRPr="00FB3CFC" w:rsidRDefault="00C71A49" w:rsidP="003A5C53">
      <w:pPr>
        <w:pStyle w:val="BodyTextIndent"/>
        <w:spacing w:line="240" w:lineRule="auto"/>
        <w:jc w:val="right"/>
        <w:rPr>
          <w:rFonts w:ascii="GHEA Grapalat" w:hAnsi="GHEA Grapalat"/>
          <w:b/>
          <w:i w:val="0"/>
          <w:sz w:val="32"/>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C71A49" w:rsidRPr="00FB3CFC" w:rsidRDefault="00C71A49" w:rsidP="003A5C53">
      <w:pPr>
        <w:spacing w:after="0" w:line="240" w:lineRule="auto"/>
        <w:jc w:val="both"/>
        <w:rPr>
          <w:rFonts w:ascii="GHEA Grapalat" w:hAnsi="GHEA Grapalat"/>
          <w:lang w:val="hy-AM"/>
        </w:rPr>
      </w:pPr>
    </w:p>
    <w:p w:rsidR="00C71A49" w:rsidRPr="00FB3CFC" w:rsidRDefault="00C71A49" w:rsidP="003A5C53">
      <w:pPr>
        <w:tabs>
          <w:tab w:val="left" w:pos="8491"/>
        </w:tabs>
        <w:spacing w:after="0" w:line="240" w:lineRule="auto"/>
        <w:rPr>
          <w:rFonts w:ascii="GHEA Grapalat" w:hAnsi="GHEA Grapalat"/>
          <w:lang w:val="hy-AM"/>
        </w:rPr>
      </w:pPr>
      <w:r w:rsidRPr="00FB3CFC">
        <w:rPr>
          <w:rFonts w:ascii="GHEA Grapalat" w:hAnsi="GHEA Grapalat"/>
          <w:lang w:val="hy-AM"/>
        </w:rPr>
        <w:tab/>
      </w:r>
    </w:p>
    <w:p w:rsidR="00C71A49" w:rsidRPr="00FB3CFC" w:rsidRDefault="00C71A49" w:rsidP="003A5C53">
      <w:pPr>
        <w:spacing w:after="0" w:line="240" w:lineRule="auto"/>
        <w:jc w:val="center"/>
        <w:rPr>
          <w:rFonts w:ascii="GHEA Grapalat" w:hAnsi="GHEA Grapalat"/>
          <w:lang w:val="hy-AM"/>
        </w:rPr>
      </w:pPr>
    </w:p>
    <w:p w:rsidR="00C71A49" w:rsidRPr="00FB3CFC" w:rsidRDefault="00C71A49" w:rsidP="003A5C53">
      <w:pPr>
        <w:pStyle w:val="NormalWeb"/>
        <w:spacing w:before="0" w:beforeAutospacing="0" w:after="0" w:afterAutospacing="0"/>
        <w:ind w:firstLine="340"/>
        <w:jc w:val="center"/>
        <w:rPr>
          <w:rFonts w:ascii="GHEA Grapalat" w:hAnsi="GHEA Grapalat"/>
          <w:color w:val="000000"/>
          <w:sz w:val="19"/>
          <w:szCs w:val="19"/>
        </w:rPr>
      </w:pPr>
      <w:r w:rsidRPr="00FB3CFC">
        <w:rPr>
          <w:rStyle w:val="Strong"/>
          <w:rFonts w:ascii="GHEA Grapalat" w:hAnsi="GHEA Grapalat" w:cs="Sylfaen"/>
          <w:color w:val="000000"/>
          <w:sz w:val="19"/>
          <w:szCs w:val="19"/>
        </w:rPr>
        <w:t>ԵՐԱՇԽԻՔ</w:t>
      </w:r>
      <w:r w:rsidRPr="00FB3CFC">
        <w:rPr>
          <w:rStyle w:val="Strong"/>
          <w:rFonts w:ascii="GHEA Grapalat" w:hAnsi="GHEA Grapalat" w:cs="Arial"/>
          <w:color w:val="000000"/>
          <w:sz w:val="19"/>
          <w:szCs w:val="19"/>
        </w:rPr>
        <w:t xml:space="preserve"> N __________</w:t>
      </w:r>
    </w:p>
    <w:p w:rsidR="00C71A49" w:rsidRPr="00FB3CFC" w:rsidRDefault="00C71A49" w:rsidP="003A5C53">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C71A49" w:rsidRPr="00FB3CFC" w:rsidTr="0040381B">
        <w:trPr>
          <w:tblCellSpacing w:w="0" w:type="dxa"/>
          <w:jc w:val="center"/>
        </w:trPr>
        <w:tc>
          <w:tcPr>
            <w:tcW w:w="3885" w:type="dxa"/>
          </w:tcPr>
          <w:p w:rsidR="00C71A49" w:rsidRPr="00FB3CFC" w:rsidRDefault="00C71A49" w:rsidP="003A5C53">
            <w:pPr>
              <w:spacing w:after="0" w:line="240" w:lineRule="auto"/>
              <w:rPr>
                <w:rFonts w:ascii="GHEA Grapalat" w:hAnsi="GHEA Grapalat" w:cs="Arial"/>
                <w:color w:val="000000"/>
                <w:sz w:val="19"/>
                <w:szCs w:val="19"/>
              </w:rPr>
            </w:pPr>
            <w:r w:rsidRPr="00FB3CFC">
              <w:rPr>
                <w:rFonts w:ascii="GHEA Grapalat" w:hAnsi="GHEA Grapalat"/>
                <w:color w:val="000000"/>
                <w:sz w:val="19"/>
                <w:szCs w:val="19"/>
              </w:rPr>
              <w:t xml:space="preserve">1.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հանդիսանում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p>
        </w:tc>
        <w:tc>
          <w:tcPr>
            <w:tcW w:w="5865" w:type="dxa"/>
            <w:vAlign w:val="center"/>
          </w:tcPr>
          <w:p w:rsidR="00C71A49" w:rsidRPr="00FB3CFC" w:rsidRDefault="00C71A49" w:rsidP="003A5C53">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______________________________</w:t>
            </w:r>
            <w:r w:rsidRPr="00FB3CFC">
              <w:rPr>
                <w:rFonts w:ascii="GHEA Grapalat" w:hAnsi="GHEA Grapalat"/>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ազգանունը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s="Arial"/>
                <w:color w:val="000000"/>
                <w:sz w:val="15"/>
                <w:szCs w:val="15"/>
              </w:rPr>
              <w:t>)</w:t>
            </w:r>
          </w:p>
        </w:tc>
      </w:tr>
    </w:tbl>
    <w:p w:rsidR="00C71A49" w:rsidRPr="00FB3CFC" w:rsidRDefault="00C71A49" w:rsidP="003A5C53">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71A49" w:rsidRPr="00FB3CFC" w:rsidTr="0040381B">
        <w:trPr>
          <w:tblCellSpacing w:w="0" w:type="dxa"/>
          <w:jc w:val="center"/>
        </w:trPr>
        <w:tc>
          <w:tcPr>
            <w:tcW w:w="0" w:type="auto"/>
            <w:vAlign w:val="center"/>
          </w:tcPr>
          <w:p w:rsidR="00C71A49" w:rsidRPr="00FB3CFC" w:rsidRDefault="00C71A49" w:rsidP="003A5C53">
            <w:pPr>
              <w:spacing w:after="0" w:line="240" w:lineRule="auto"/>
              <w:rPr>
                <w:rFonts w:ascii="GHEA Grapalat" w:hAnsi="GHEA Grapalat"/>
                <w:color w:val="000000"/>
                <w:sz w:val="15"/>
                <w:szCs w:val="15"/>
              </w:rPr>
            </w:pPr>
            <w:r w:rsidRPr="00FB3CFC">
              <w:rPr>
                <w:rFonts w:ascii="GHEA Grapalat" w:hAnsi="GHEA Grapalat"/>
                <w:color w:val="000000"/>
                <w:sz w:val="19"/>
                <w:szCs w:val="19"/>
              </w:rPr>
              <w:t>(</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w:t>
            </w:r>
            <w:r w:rsidRPr="00FB3CFC">
              <w:rPr>
                <w:rStyle w:val="FootnoteReference"/>
                <w:rFonts w:ascii="GHEA Grapalat" w:hAnsi="GHEA Grapalat" w:cs="Sylfaen"/>
                <w:color w:val="000000"/>
                <w:sz w:val="19"/>
                <w:szCs w:val="19"/>
              </w:rPr>
              <w:footnoteReference w:id="33"/>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_______________________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պրինցիպալ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միջև</w:t>
            </w:r>
            <w:r w:rsidRPr="00FB3CFC">
              <w:rPr>
                <w:rFonts w:ascii="GHEA Grapalat" w:hAnsi="GHEA Grapalat"/>
                <w:color w:val="000000"/>
                <w:sz w:val="15"/>
                <w:szCs w:val="15"/>
              </w:rPr>
              <w:t xml:space="preserve"> </w:t>
            </w:r>
          </w:p>
          <w:p w:rsidR="00C71A49" w:rsidRPr="00FB3CFC" w:rsidRDefault="00C71A49" w:rsidP="003A5C53">
            <w:pPr>
              <w:pStyle w:val="NormalWeb"/>
              <w:spacing w:before="0" w:beforeAutospacing="0" w:after="0" w:afterAutospacing="0"/>
              <w:ind w:left="1019" w:firstLine="340"/>
              <w:rPr>
                <w:rFonts w:ascii="GHEA Grapalat" w:hAnsi="GHEA Grapalat"/>
                <w:color w:val="000000"/>
                <w:sz w:val="19"/>
                <w:szCs w:val="19"/>
              </w:rPr>
            </w:pP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ազգանունը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olor w:val="000000"/>
                <w:sz w:val="15"/>
                <w:szCs w:val="15"/>
              </w:rPr>
              <w:t>)</w:t>
            </w:r>
          </w:p>
        </w:tc>
      </w:tr>
    </w:tbl>
    <w:p w:rsidR="00C71A49" w:rsidRPr="00FB3CFC" w:rsidRDefault="00C71A49" w:rsidP="003A5C53">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71A49" w:rsidRPr="00FB3CFC" w:rsidTr="0040381B">
        <w:trPr>
          <w:tblCellSpacing w:w="0" w:type="dxa"/>
          <w:jc w:val="center"/>
        </w:trPr>
        <w:tc>
          <w:tcPr>
            <w:tcW w:w="0" w:type="auto"/>
            <w:vAlign w:val="center"/>
          </w:tcPr>
          <w:p w:rsidR="00C71A49" w:rsidRPr="00FB3CFC" w:rsidRDefault="00C71A49" w:rsidP="003A5C53">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 xml:space="preserve">__________________ </w:t>
            </w:r>
            <w:r w:rsidRPr="00FB3CFC">
              <w:rPr>
                <w:rFonts w:ascii="GHEA Grapalat" w:hAnsi="GHEA Grapalat" w:cs="Sylfaen"/>
                <w:color w:val="000000"/>
                <w:sz w:val="19"/>
                <w:szCs w:val="19"/>
              </w:rPr>
              <w:t>կնքված</w:t>
            </w:r>
            <w:r w:rsidRPr="00FB3CFC">
              <w:rPr>
                <w:rFonts w:ascii="GHEA Grapalat" w:hAnsi="GHEA Grapalat" w:cs="Arial"/>
                <w:color w:val="000000"/>
                <w:sz w:val="19"/>
                <w:szCs w:val="19"/>
              </w:rPr>
              <w:t xml:space="preserve"> N ______________ </w:t>
            </w:r>
            <w:r w:rsidRPr="00FB3CFC">
              <w:rPr>
                <w:rFonts w:ascii="GHEA Grapalat" w:hAnsi="GHEA Grapalat" w:cs="Sylfaen"/>
                <w:color w:val="000000"/>
                <w:sz w:val="19"/>
                <w:szCs w:val="19"/>
              </w:rPr>
              <w:t>պայմանագրից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բխող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պրինցիպալի</w:t>
            </w:r>
            <w:r w:rsidRPr="00FB3CFC">
              <w:rPr>
                <w:rFonts w:ascii="GHEA Grapalat" w:hAnsi="GHEA Grapalat" w:cs="Arial"/>
                <w:color w:val="000000"/>
                <w:sz w:val="19"/>
                <w:szCs w:val="19"/>
              </w:rPr>
              <w:br/>
            </w:r>
            <w:r w:rsidRPr="00FB3CFC">
              <w:rPr>
                <w:rFonts w:ascii="GHEA Grapalat" w:hAnsi="GHEA Grapalat"/>
                <w:color w:val="000000"/>
                <w:sz w:val="15"/>
                <w:szCs w:val="15"/>
              </w:rPr>
              <w:lastRenderedPageBreak/>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        </w:t>
            </w:r>
            <w:r w:rsidRPr="00FB3CFC">
              <w:rPr>
                <w:rFonts w:ascii="GHEA Grapalat" w:hAnsi="GHEA Grapalat"/>
                <w:color w:val="000000"/>
                <w:sz w:val="15"/>
                <w:szCs w:val="15"/>
              </w:rPr>
              <w:t xml:space="preserve"> </w:t>
            </w:r>
            <w:r w:rsidRPr="00FB3CFC">
              <w:rPr>
                <w:rFonts w:ascii="GHEA Grapalat" w:hAnsi="GHEA Grapalat" w:cs="Arial"/>
                <w:color w:val="000000"/>
                <w:sz w:val="19"/>
                <w:szCs w:val="19"/>
              </w:rPr>
              <w:t> </w:t>
            </w:r>
            <w:r w:rsidRPr="00FB3CFC">
              <w:rPr>
                <w:rFonts w:ascii="GHEA Grapalat" w:hAnsi="GHEA Grapalat"/>
                <w:color w:val="000000"/>
                <w:sz w:val="15"/>
                <w:szCs w:val="15"/>
              </w:rPr>
              <w:t>(</w:t>
            </w:r>
            <w:r w:rsidRPr="00FB3CFC">
              <w:rPr>
                <w:rFonts w:ascii="GHEA Grapalat" w:hAnsi="GHEA Grapalat" w:cs="Sylfaen"/>
                <w:color w:val="000000"/>
                <w:sz w:val="15"/>
                <w:szCs w:val="15"/>
              </w:rPr>
              <w:t>պայմանագրի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համարը</w:t>
            </w:r>
            <w:r w:rsidRPr="00FB3CFC">
              <w:rPr>
                <w:rFonts w:ascii="GHEA Grapalat" w:hAnsi="GHEA Grapalat" w:cs="Arial"/>
                <w:color w:val="000000"/>
                <w:sz w:val="15"/>
                <w:szCs w:val="15"/>
              </w:rPr>
              <w:t>) </w:t>
            </w:r>
          </w:p>
        </w:tc>
      </w:tr>
    </w:tbl>
    <w:p w:rsidR="00C71A49" w:rsidRPr="00FB3CFC" w:rsidRDefault="00C71A49" w:rsidP="003A5C53">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lastRenderedPageBreak/>
        <w:t> </w:t>
      </w:r>
    </w:p>
    <w:p w:rsidR="00C71A49" w:rsidRPr="00FB3CFC" w:rsidRDefault="00C71A49" w:rsidP="003A5C53">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Sylfaen"/>
          <w:color w:val="000000"/>
          <w:sz w:val="19"/>
          <w:szCs w:val="19"/>
        </w:rPr>
        <w:t>պարտավորությունների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երաշխավորված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պարտավորություններ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ապահովում</w:t>
      </w:r>
      <w:r w:rsidRPr="00FB3CFC">
        <w:rPr>
          <w:rFonts w:ascii="GHEA Grapalat" w:hAnsi="GHEA Grapalat" w:cs="Tahoma"/>
          <w:color w:val="000000"/>
          <w:sz w:val="19"/>
          <w:szCs w:val="19"/>
        </w:rPr>
        <w:t>։</w:t>
      </w:r>
    </w:p>
    <w:p w:rsidR="00C71A49" w:rsidRPr="00FB3CFC" w:rsidRDefault="00C71A49" w:rsidP="003A5C53">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71A49" w:rsidRPr="00FB3CFC" w:rsidTr="0040381B">
        <w:trPr>
          <w:tblCellSpacing w:w="0" w:type="dxa"/>
          <w:jc w:val="center"/>
        </w:trPr>
        <w:tc>
          <w:tcPr>
            <w:tcW w:w="0" w:type="auto"/>
            <w:vAlign w:val="center"/>
          </w:tcPr>
          <w:p w:rsidR="00C71A49" w:rsidRPr="00FB3CFC" w:rsidRDefault="00C71A49" w:rsidP="003A5C53">
            <w:pPr>
              <w:pStyle w:val="NormalWeb"/>
              <w:spacing w:before="0" w:beforeAutospacing="0" w:after="0" w:afterAutospacing="0"/>
              <w:rPr>
                <w:rFonts w:ascii="GHEA Grapalat" w:hAnsi="GHEA Grapalat"/>
                <w:color w:val="000000"/>
                <w:sz w:val="15"/>
                <w:szCs w:val="15"/>
              </w:rPr>
            </w:pPr>
            <w:r w:rsidRPr="00FB3CFC">
              <w:rPr>
                <w:rFonts w:ascii="GHEA Grapalat" w:hAnsi="GHEA Grapalat"/>
                <w:color w:val="000000"/>
                <w:sz w:val="19"/>
                <w:szCs w:val="19"/>
              </w:rPr>
              <w:t xml:space="preserve">2.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____________________________(</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w:t>
            </w:r>
            <w:r w:rsidRPr="00FB3CFC">
              <w:rPr>
                <w:rFonts w:ascii="GHEA Grapalat" w:hAnsi="GHEA Grapalat" w:cs="Arial"/>
                <w:color w:val="000000"/>
                <w:sz w:val="19"/>
                <w:szCs w:val="19"/>
              </w:rPr>
              <w:t>) </w:t>
            </w:r>
          </w:p>
          <w:p w:rsidR="00C71A49" w:rsidRPr="00FB3CFC" w:rsidRDefault="00C71A49" w:rsidP="003A5C53">
            <w:pPr>
              <w:pStyle w:val="NormalWeb"/>
              <w:spacing w:before="0" w:beforeAutospacing="0" w:after="0" w:afterAutospacing="0"/>
              <w:ind w:left="679"/>
              <w:rPr>
                <w:rFonts w:ascii="GHEA Grapalat" w:hAnsi="GHEA Grapalat"/>
                <w:color w:val="000000"/>
                <w:sz w:val="15"/>
                <w:szCs w:val="15"/>
              </w:rPr>
            </w:pPr>
            <w:r w:rsidRPr="00FB3CFC">
              <w:rPr>
                <w:rFonts w:ascii="GHEA Grapalat" w:hAnsi="GHEA Grapalat"/>
                <w:color w:val="000000"/>
                <w:sz w:val="15"/>
                <w:szCs w:val="15"/>
              </w:rPr>
              <w:t>(</w:t>
            </w:r>
            <w:r w:rsidRPr="00FB3CFC">
              <w:rPr>
                <w:rFonts w:ascii="GHEA Grapalat" w:hAnsi="GHEA Grapalat" w:cs="Sylfaen"/>
                <w:color w:val="000000"/>
                <w:sz w:val="15"/>
                <w:szCs w:val="15"/>
              </w:rPr>
              <w:t>երաշխիք</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տվող</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բանկ</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այլ</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վարկային</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հաստատություն</w:t>
            </w:r>
            <w:r w:rsidRPr="00FB3CFC">
              <w:rPr>
                <w:rFonts w:ascii="GHEA Grapalat" w:hAnsi="GHEA Grapalat" w:cs="Arial"/>
                <w:color w:val="000000"/>
                <w:sz w:val="15"/>
                <w:szCs w:val="15"/>
              </w:rPr>
              <w:t> </w:t>
            </w:r>
          </w:p>
          <w:p w:rsidR="00C71A49" w:rsidRPr="00FB3CFC" w:rsidRDefault="00C71A49" w:rsidP="003A5C53">
            <w:pPr>
              <w:pStyle w:val="NormalWeb"/>
              <w:spacing w:before="0" w:beforeAutospacing="0" w:after="0" w:afterAutospacing="0"/>
              <w:ind w:left="1019"/>
              <w:rPr>
                <w:rFonts w:ascii="GHEA Grapalat" w:hAnsi="GHEA Grapalat"/>
                <w:color w:val="000000"/>
                <w:sz w:val="19"/>
                <w:szCs w:val="19"/>
              </w:rPr>
            </w:pP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ապահովագրական</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կազմակերպություն</w:t>
            </w:r>
            <w:r w:rsidRPr="00FB3CFC">
              <w:rPr>
                <w:rFonts w:ascii="GHEA Grapalat" w:hAnsi="GHEA Grapalat" w:cs="Arial"/>
                <w:color w:val="000000"/>
                <w:sz w:val="15"/>
                <w:szCs w:val="15"/>
              </w:rPr>
              <w:t>)</w:t>
            </w:r>
          </w:p>
        </w:tc>
      </w:tr>
    </w:tbl>
    <w:p w:rsidR="00C71A49" w:rsidRPr="00FB3CFC" w:rsidRDefault="00C71A49" w:rsidP="003A5C53">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71A49" w:rsidRPr="00FB3CFC" w:rsidTr="0040381B">
        <w:trPr>
          <w:tblCellSpacing w:w="0" w:type="dxa"/>
          <w:jc w:val="center"/>
        </w:trPr>
        <w:tc>
          <w:tcPr>
            <w:tcW w:w="0" w:type="auto"/>
            <w:vAlign w:val="center"/>
          </w:tcPr>
          <w:p w:rsidR="00C71A49" w:rsidRPr="00FB3CFC" w:rsidRDefault="00C71A49" w:rsidP="003A5C53">
            <w:pPr>
              <w:pStyle w:val="NormalWeb"/>
              <w:spacing w:before="0" w:beforeAutospacing="0" w:after="0" w:afterAutospacing="0"/>
              <w:rPr>
                <w:rFonts w:ascii="GHEA Grapalat" w:hAnsi="GHEA Grapalat"/>
                <w:color w:val="000000"/>
                <w:sz w:val="15"/>
                <w:szCs w:val="15"/>
              </w:rPr>
            </w:pPr>
            <w:r w:rsidRPr="00FB3CFC">
              <w:rPr>
                <w:rFonts w:ascii="GHEA Grapalat" w:hAnsi="GHEA Grapalat" w:cs="Sylfaen"/>
                <w:color w:val="000000"/>
                <w:sz w:val="19"/>
                <w:szCs w:val="19"/>
              </w:rPr>
              <w:t>անվերապահորեն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կարգով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վճարել</w:t>
            </w:r>
            <w:r w:rsidRPr="00FB3CFC">
              <w:rPr>
                <w:rFonts w:ascii="GHEA Grapalat" w:hAnsi="GHEA Grapalat" w:cs="Arial"/>
                <w:color w:val="000000"/>
                <w:sz w:val="19"/>
                <w:szCs w:val="19"/>
              </w:rPr>
              <w:t xml:space="preserve"> </w:t>
            </w:r>
            <w:r w:rsidRPr="00FB3CFC">
              <w:rPr>
                <w:rFonts w:ascii="GHEA Grapalat" w:hAnsi="GHEA Grapalat" w:cs="Arial"/>
                <w:color w:val="000000"/>
                <w:sz w:val="19"/>
                <w:szCs w:val="19"/>
              </w:rPr>
              <w:br/>
              <w:t>____________ (_____________) ________________________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w:t>
            </w:r>
          </w:p>
          <w:p w:rsidR="00C71A49" w:rsidRPr="00FB3CFC" w:rsidRDefault="00C71A49" w:rsidP="003A5C53">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գումարը՝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Sylfaen"/>
                <w:color w:val="000000"/>
                <w:sz w:val="15"/>
                <w:szCs w:val="15"/>
              </w:rPr>
              <w:t>գումարը՝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դրամ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այլ</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արժույթ</w:t>
            </w:r>
            <w:r w:rsidRPr="00FB3CFC">
              <w:rPr>
                <w:rFonts w:ascii="GHEA Grapalat" w:hAnsi="GHEA Grapalat" w:cs="Arial"/>
                <w:color w:val="000000"/>
                <w:sz w:val="15"/>
                <w:szCs w:val="15"/>
              </w:rPr>
              <w:t>)</w:t>
            </w:r>
          </w:p>
        </w:tc>
      </w:tr>
    </w:tbl>
    <w:p w:rsidR="00C71A49" w:rsidRPr="00FB3CFC" w:rsidRDefault="00C71A49" w:rsidP="003A5C53">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71A49" w:rsidRPr="00FB3CFC" w:rsidTr="0040381B">
        <w:trPr>
          <w:tblCellSpacing w:w="0" w:type="dxa"/>
          <w:jc w:val="center"/>
        </w:trPr>
        <w:tc>
          <w:tcPr>
            <w:tcW w:w="4620" w:type="dxa"/>
          </w:tcPr>
          <w:p w:rsidR="00C71A49" w:rsidRPr="00FB3CFC" w:rsidRDefault="00C71A49" w:rsidP="003A5C53">
            <w:pPr>
              <w:spacing w:after="0" w:line="240" w:lineRule="auto"/>
              <w:rPr>
                <w:rFonts w:ascii="GHEA Grapalat" w:hAnsi="GHEA Grapalat" w:cs="Arial"/>
                <w:color w:val="000000"/>
                <w:sz w:val="19"/>
                <w:szCs w:val="19"/>
              </w:rPr>
            </w:pP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ստանալուց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p>
        </w:tc>
        <w:tc>
          <w:tcPr>
            <w:tcW w:w="5130" w:type="dxa"/>
            <w:vAlign w:val="center"/>
          </w:tcPr>
          <w:p w:rsidR="00C71A49" w:rsidRPr="00FB3CFC" w:rsidRDefault="00C71A49" w:rsidP="003A5C53">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 (_______________)</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br/>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w:t>
            </w:r>
          </w:p>
        </w:tc>
      </w:tr>
    </w:tbl>
    <w:p w:rsidR="00C71A49" w:rsidRPr="00FB3CFC" w:rsidRDefault="00C71A49" w:rsidP="003A5C53">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C71A49" w:rsidRPr="00FB3CFC" w:rsidRDefault="00C71A49" w:rsidP="003A5C53">
      <w:pPr>
        <w:pStyle w:val="NormalWeb"/>
        <w:spacing w:before="0" w:beforeAutospacing="0" w:after="0" w:afterAutospacing="0"/>
        <w:ind w:firstLine="340"/>
        <w:rPr>
          <w:rFonts w:ascii="GHEA Grapalat" w:hAnsi="GHEA Grapalat" w:cs="Arial"/>
          <w:color w:val="000000"/>
          <w:sz w:val="19"/>
          <w:szCs w:val="19"/>
        </w:rPr>
      </w:pP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ընթացքում</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Վճարումը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p>
    <w:p w:rsidR="00C71A49" w:rsidRPr="00FB3CFC" w:rsidRDefault="00C71A49" w:rsidP="003A5C53">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71A49" w:rsidRPr="00FB3CFC" w:rsidTr="0040381B">
        <w:trPr>
          <w:tblCellSpacing w:w="0" w:type="dxa"/>
          <w:jc w:val="center"/>
        </w:trPr>
        <w:tc>
          <w:tcPr>
            <w:tcW w:w="5700" w:type="dxa"/>
            <w:vAlign w:val="center"/>
          </w:tcPr>
          <w:p w:rsidR="00C71A49" w:rsidRPr="00FB3CFC" w:rsidRDefault="00C71A49" w:rsidP="003A5C53">
            <w:pPr>
              <w:pStyle w:val="NormalWeb"/>
              <w:spacing w:before="0" w:beforeAutospacing="0" w:after="0" w:afterAutospacing="0"/>
              <w:rPr>
                <w:rFonts w:ascii="GHEA Grapalat" w:hAnsi="GHEA Grapalat"/>
                <w:color w:val="000000"/>
                <w:sz w:val="15"/>
                <w:szCs w:val="15"/>
              </w:rPr>
            </w:pPr>
            <w:r w:rsidRPr="00FB3CFC">
              <w:rPr>
                <w:rFonts w:ascii="GHEA Grapalat" w:hAnsi="GHEA Grapalat"/>
                <w:color w:val="000000"/>
                <w:sz w:val="19"/>
                <w:szCs w:val="19"/>
              </w:rPr>
              <w:t xml:space="preserve">____________________________ </w:t>
            </w:r>
            <w:r w:rsidRPr="00FB3CFC">
              <w:rPr>
                <w:rFonts w:ascii="GHEA Grapalat" w:hAnsi="GHEA Grapalat" w:cs="Sylfaen"/>
                <w:color w:val="000000"/>
                <w:sz w:val="19"/>
                <w:szCs w:val="19"/>
              </w:rPr>
              <w:t>բանկում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բացված</w:t>
            </w:r>
            <w:r w:rsidRPr="00FB3CFC">
              <w:rPr>
                <w:rFonts w:ascii="GHEA Grapalat" w:hAnsi="GHEA Grapalat" w:cs="Arial"/>
                <w:color w:val="000000"/>
                <w:sz w:val="19"/>
                <w:szCs w:val="19"/>
              </w:rPr>
              <w:t xml:space="preserve"> </w:t>
            </w:r>
          </w:p>
          <w:p w:rsidR="00C71A49" w:rsidRPr="00FB3CFC" w:rsidRDefault="00C71A49" w:rsidP="003A5C53">
            <w:pPr>
              <w:pStyle w:val="NormalWeb"/>
              <w:spacing w:before="0" w:beforeAutospacing="0" w:after="0" w:afterAutospacing="0"/>
              <w:ind w:left="679"/>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բանկի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s="Arial"/>
                <w:color w:val="000000"/>
                <w:sz w:val="15"/>
                <w:szCs w:val="15"/>
              </w:rPr>
              <w:t>)</w:t>
            </w:r>
          </w:p>
        </w:tc>
        <w:tc>
          <w:tcPr>
            <w:tcW w:w="4050" w:type="dxa"/>
            <w:vAlign w:val="center"/>
          </w:tcPr>
          <w:p w:rsidR="00C71A49" w:rsidRPr="00FB3CFC" w:rsidRDefault="00C71A49" w:rsidP="003A5C53">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br/>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բանկային</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հաշվի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համարը</w:t>
            </w:r>
            <w:r w:rsidRPr="00FB3CFC">
              <w:rPr>
                <w:rFonts w:ascii="GHEA Grapalat" w:hAnsi="GHEA Grapalat" w:cs="Arial"/>
                <w:color w:val="000000"/>
                <w:sz w:val="15"/>
                <w:szCs w:val="15"/>
              </w:rPr>
              <w:t>)</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t xml:space="preserve"> </w:t>
            </w:r>
          </w:p>
        </w:tc>
      </w:tr>
    </w:tbl>
    <w:p w:rsidR="00C71A49" w:rsidRPr="00FB3CFC" w:rsidRDefault="00C71A49" w:rsidP="003A5C53">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C71A49" w:rsidRPr="00FB3CFC" w:rsidRDefault="00C71A49" w:rsidP="003A5C53">
      <w:pPr>
        <w:pStyle w:val="NormalWeb"/>
        <w:spacing w:before="0" w:beforeAutospacing="0" w:after="0" w:afterAutospacing="0"/>
        <w:rPr>
          <w:rFonts w:ascii="GHEA Grapalat" w:hAnsi="GHEA Grapalat"/>
          <w:color w:val="000000"/>
          <w:sz w:val="19"/>
          <w:szCs w:val="19"/>
        </w:rPr>
      </w:pPr>
      <w:r w:rsidRPr="00FB3CFC">
        <w:rPr>
          <w:rFonts w:ascii="GHEA Grapalat" w:hAnsi="GHEA Grapalat" w:cs="Sylfaen"/>
          <w:color w:val="000000"/>
          <w:sz w:val="19"/>
          <w:szCs w:val="19"/>
        </w:rPr>
        <w:t>բանկային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փոխանցման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միջոցով</w:t>
      </w:r>
      <w:r w:rsidRPr="00FB3CFC">
        <w:rPr>
          <w:rFonts w:ascii="GHEA Grapalat" w:hAnsi="GHEA Grapalat" w:cs="Tahoma"/>
          <w:color w:val="000000"/>
          <w:sz w:val="19"/>
          <w:szCs w:val="19"/>
        </w:rPr>
        <w:t>։</w:t>
      </w:r>
    </w:p>
    <w:p w:rsidR="00C71A49" w:rsidRPr="00FB3CFC" w:rsidRDefault="00C71A49" w:rsidP="003A5C53">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 xml:space="preserve">3.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անհետկանչելի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C71A49" w:rsidRPr="00FB3CFC" w:rsidRDefault="00C71A49" w:rsidP="003A5C53">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 xml:space="preserve">4.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բխող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փոխանցվել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գրավոր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համաձայնության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Tahoma"/>
          <w:color w:val="000000"/>
          <w:sz w:val="19"/>
          <w:szCs w:val="19"/>
        </w:rPr>
        <w:t>։</w:t>
      </w:r>
    </w:p>
    <w:p w:rsidR="00C71A49" w:rsidRPr="00FB3CFC" w:rsidRDefault="00C71A49" w:rsidP="003A5C53">
      <w:pPr>
        <w:pStyle w:val="NormalWeb"/>
        <w:spacing w:before="0" w:beforeAutospacing="0" w:after="0" w:afterAutospacing="0"/>
        <w:ind w:firstLine="340"/>
        <w:rPr>
          <w:rFonts w:ascii="GHEA Grapalat" w:hAnsi="GHEA Grapalat"/>
          <w:color w:val="000000"/>
          <w:sz w:val="15"/>
          <w:szCs w:val="15"/>
        </w:rPr>
      </w:pPr>
      <w:r w:rsidRPr="00FB3CFC">
        <w:rPr>
          <w:rFonts w:ascii="GHEA Grapalat" w:hAnsi="GHEA Grapalat"/>
          <w:color w:val="000000"/>
          <w:sz w:val="19"/>
          <w:szCs w:val="19"/>
        </w:rPr>
        <w:t xml:space="preserve">5. </w:t>
      </w:r>
      <w:r w:rsidRPr="00FB3CFC">
        <w:rPr>
          <w:rFonts w:ascii="GHEA Grapalat" w:hAnsi="GHEA Grapalat" w:cs="Sylfaen"/>
          <w:color w:val="000000"/>
          <w:sz w:val="19"/>
          <w:szCs w:val="19"/>
        </w:rPr>
        <w:t>Երաշխիքը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գործում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________________ </w:t>
      </w:r>
      <w:r w:rsidRPr="00FB3CFC">
        <w:rPr>
          <w:rFonts w:ascii="GHEA Grapalat" w:hAnsi="GHEA Grapalat" w:cs="Sylfaen"/>
          <w:color w:val="000000"/>
          <w:sz w:val="19"/>
          <w:szCs w:val="19"/>
        </w:rPr>
        <w:t>մինչև</w:t>
      </w:r>
      <w:r w:rsidRPr="00FB3CFC">
        <w:rPr>
          <w:rFonts w:ascii="GHEA Grapalat" w:hAnsi="GHEA Grapalat" w:cs="Arial"/>
          <w:color w:val="000000"/>
          <w:sz w:val="19"/>
          <w:szCs w:val="19"/>
        </w:rPr>
        <w:t xml:space="preserve"> ______________ </w:t>
      </w:r>
      <w:r w:rsidRPr="00FB3CFC">
        <w:rPr>
          <w:rFonts w:ascii="GHEA Grapalat" w:hAnsi="GHEA Grapalat" w:cs="Sylfaen"/>
          <w:color w:val="000000"/>
          <w:sz w:val="19"/>
          <w:szCs w:val="19"/>
        </w:rPr>
        <w:t>ներառյալ</w:t>
      </w:r>
      <w:r w:rsidRPr="00FB3CFC">
        <w:rPr>
          <w:rFonts w:ascii="GHEA Grapalat" w:hAnsi="GHEA Grapalat" w:cs="Tahoma"/>
          <w:color w:val="000000"/>
          <w:sz w:val="19"/>
          <w:szCs w:val="19"/>
        </w:rPr>
        <w:t>։</w:t>
      </w:r>
      <w:r w:rsidRPr="00FB3CFC">
        <w:rPr>
          <w:rFonts w:ascii="GHEA Grapalat" w:hAnsi="GHEA Grapalat" w:cs="Arial"/>
          <w:color w:val="000000"/>
          <w:sz w:val="19"/>
          <w:szCs w:val="19"/>
        </w:rPr>
        <w:t> </w:t>
      </w:r>
      <w:r w:rsidRPr="00FB3CFC">
        <w:rPr>
          <w:rFonts w:ascii="GHEA Grapalat" w:hAnsi="GHEA Grapalat"/>
          <w:color w:val="000000"/>
          <w:sz w:val="19"/>
          <w:szCs w:val="19"/>
        </w:rPr>
        <w:t xml:space="preserve"> </w:t>
      </w:r>
    </w:p>
    <w:p w:rsidR="00C71A49" w:rsidRPr="00FB3CFC" w:rsidRDefault="00C71A49" w:rsidP="003A5C53">
      <w:pPr>
        <w:pStyle w:val="NormalWeb"/>
        <w:spacing w:before="0" w:beforeAutospacing="0" w:after="0" w:afterAutospacing="0"/>
        <w:ind w:left="1019" w:firstLine="340"/>
        <w:rPr>
          <w:rFonts w:ascii="GHEA Grapalat" w:hAnsi="GHEA Grapalat"/>
          <w:color w:val="000000"/>
          <w:sz w:val="19"/>
          <w:szCs w:val="19"/>
        </w:rPr>
      </w:pP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 (</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w:t>
      </w:r>
      <w:r w:rsidRPr="00FB3CFC">
        <w:rPr>
          <w:rFonts w:ascii="GHEA Grapalat" w:hAnsi="GHEA Grapalat"/>
          <w:color w:val="000000"/>
          <w:sz w:val="19"/>
          <w:szCs w:val="19"/>
        </w:rPr>
        <w:t xml:space="preserve"> </w:t>
      </w:r>
    </w:p>
    <w:p w:rsidR="00C71A49" w:rsidRPr="00FB3CFC" w:rsidRDefault="00C71A49" w:rsidP="003A5C53">
      <w:pPr>
        <w:pStyle w:val="NormalWeb"/>
        <w:spacing w:before="0" w:beforeAutospacing="0" w:after="0" w:afterAutospacing="0"/>
        <w:ind w:firstLine="340"/>
        <w:rPr>
          <w:rFonts w:ascii="GHEA Grapalat" w:hAnsi="GHEA Grapalat" w:cs="Arial"/>
          <w:color w:val="000000"/>
          <w:sz w:val="19"/>
          <w:szCs w:val="19"/>
        </w:rPr>
      </w:pPr>
      <w:r w:rsidRPr="00FB3CFC">
        <w:rPr>
          <w:rFonts w:ascii="GHEA Grapalat" w:hAnsi="GHEA Grapalat"/>
          <w:color w:val="000000"/>
          <w:sz w:val="19"/>
          <w:szCs w:val="19"/>
        </w:rPr>
        <w:t xml:space="preserve">6.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գրավոր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ձևով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Պահանջին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հետևյալ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p>
    <w:p w:rsidR="00C71A49" w:rsidRPr="00FB3CFC" w:rsidRDefault="00C71A49" w:rsidP="003A5C53">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1) _____________________________________________________________</w:t>
      </w:r>
    </w:p>
    <w:p w:rsidR="00C71A49" w:rsidRPr="00FB3CFC" w:rsidRDefault="00C71A49" w:rsidP="003A5C53">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2) _____________________________________________________________</w:t>
      </w:r>
    </w:p>
    <w:p w:rsidR="00C71A49" w:rsidRPr="00FB3CFC" w:rsidRDefault="00C71A49" w:rsidP="003A5C53">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3) _____________________________________________________________</w:t>
      </w:r>
      <w:r w:rsidRPr="00FB3CFC">
        <w:rPr>
          <w:rFonts w:ascii="GHEA Grapalat" w:hAnsi="GHEA Grapalat" w:cs="Tahoma"/>
          <w:color w:val="000000"/>
          <w:sz w:val="19"/>
          <w:szCs w:val="19"/>
        </w:rPr>
        <w:t>։</w:t>
      </w:r>
    </w:p>
    <w:p w:rsidR="00C71A49" w:rsidRPr="00FB3CFC" w:rsidRDefault="00C71A49" w:rsidP="003A5C53">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71A49" w:rsidRPr="00FB3CFC" w:rsidTr="0040381B">
        <w:trPr>
          <w:tblCellSpacing w:w="0" w:type="dxa"/>
          <w:jc w:val="center"/>
        </w:trPr>
        <w:tc>
          <w:tcPr>
            <w:tcW w:w="6225" w:type="dxa"/>
          </w:tcPr>
          <w:p w:rsidR="00C71A49" w:rsidRPr="00FB3CFC" w:rsidRDefault="00C71A49" w:rsidP="003A5C53">
            <w:pPr>
              <w:pStyle w:val="NormalWeb"/>
              <w:spacing w:before="0" w:beforeAutospacing="0" w:after="0" w:afterAutospacing="0"/>
              <w:rPr>
                <w:rFonts w:ascii="GHEA Grapalat" w:hAnsi="GHEA Grapalat" w:cs="Arial"/>
                <w:color w:val="000000"/>
                <w:sz w:val="19"/>
                <w:szCs w:val="19"/>
              </w:rPr>
            </w:pPr>
            <w:r w:rsidRPr="00FB3CFC">
              <w:rPr>
                <w:rFonts w:ascii="GHEA Grapalat" w:hAnsi="GHEA Grapalat"/>
                <w:color w:val="000000"/>
                <w:sz w:val="19"/>
                <w:szCs w:val="19"/>
              </w:rPr>
              <w:t>7.</w:t>
            </w:r>
            <w:r w:rsidRPr="00FB3CFC">
              <w:rPr>
                <w:rFonts w:ascii="GHEA Grapalat" w:hAnsi="GHEA Grapalat" w:cs="Arial"/>
                <w:color w:val="000000"/>
                <w:sz w:val="19"/>
                <w:szCs w:val="19"/>
              </w:rPr>
              <w:t>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կողմից</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br/>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ստանալուց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առավելագույնը</w:t>
            </w:r>
          </w:p>
        </w:tc>
        <w:tc>
          <w:tcPr>
            <w:tcW w:w="3525" w:type="dxa"/>
            <w:vAlign w:val="center"/>
          </w:tcPr>
          <w:p w:rsidR="00C71A49" w:rsidRPr="00FB3CFC" w:rsidRDefault="00C71A49" w:rsidP="003A5C53">
            <w:pPr>
              <w:pStyle w:val="NormalWeb"/>
              <w:spacing w:before="0" w:beforeAutospacing="0" w:after="0" w:afterAutospacing="0"/>
              <w:rPr>
                <w:rFonts w:ascii="GHEA Grapalat" w:hAnsi="GHEA Grapalat"/>
                <w:color w:val="000000"/>
                <w:sz w:val="19"/>
                <w:szCs w:val="19"/>
              </w:rPr>
            </w:pPr>
            <w:r w:rsidRPr="00FB3CFC">
              <w:rPr>
                <w:rFonts w:ascii="GHEA Grapalat" w:hAnsi="GHEA Grapalat" w:cs="Arial"/>
                <w:color w:val="000000"/>
                <w:sz w:val="19"/>
                <w:szCs w:val="19"/>
              </w:rPr>
              <w:t> </w:t>
            </w:r>
          </w:p>
          <w:p w:rsidR="00C71A49" w:rsidRPr="00FB3CFC" w:rsidRDefault="00C71A49" w:rsidP="003A5C53">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 (______________)</w:t>
            </w:r>
            <w:r w:rsidRPr="00FB3CFC">
              <w:rPr>
                <w:rFonts w:ascii="GHEA Grapalat" w:hAnsi="GHEA Grapalat"/>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w:t>
            </w:r>
          </w:p>
        </w:tc>
      </w:tr>
    </w:tbl>
    <w:p w:rsidR="00C71A49" w:rsidRPr="00FB3CFC" w:rsidRDefault="00C71A49" w:rsidP="003A5C53">
      <w:pPr>
        <w:pStyle w:val="NormalWeb"/>
        <w:spacing w:before="0" w:beforeAutospacing="0" w:after="0" w:afterAutospacing="0"/>
        <w:jc w:val="both"/>
        <w:rPr>
          <w:rFonts w:ascii="GHEA Grapalat" w:hAnsi="GHEA Grapalat"/>
          <w:color w:val="000000"/>
          <w:sz w:val="19"/>
          <w:szCs w:val="19"/>
        </w:rPr>
      </w:pP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ընթացքում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քննարկում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դրանց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պարզելու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Tahoma"/>
          <w:color w:val="000000"/>
          <w:sz w:val="19"/>
          <w:szCs w:val="19"/>
        </w:rPr>
        <w:t>։</w:t>
      </w:r>
    </w:p>
    <w:p w:rsidR="00C71A49" w:rsidRPr="00FB3CFC" w:rsidRDefault="00C71A49" w:rsidP="003A5C53">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8. </w:t>
      </w:r>
      <w:r w:rsidRPr="00FB3CFC">
        <w:rPr>
          <w:rFonts w:ascii="GHEA Grapalat" w:hAnsi="GHEA Grapalat" w:cs="Sylfaen"/>
          <w:color w:val="000000"/>
          <w:sz w:val="19"/>
          <w:szCs w:val="19"/>
        </w:rPr>
        <w:t>Այն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իսկ</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ամբողջությամբ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բանկից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ներկայացնելով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օրինակը</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C71A49" w:rsidRPr="00FB3CFC" w:rsidRDefault="00C71A49" w:rsidP="003A5C53">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9. </w:t>
      </w:r>
      <w:r w:rsidRPr="00FB3CFC">
        <w:rPr>
          <w:rFonts w:ascii="GHEA Grapalat" w:hAnsi="GHEA Grapalat" w:cs="Sylfaen"/>
          <w:color w:val="000000"/>
          <w:sz w:val="19"/>
          <w:szCs w:val="19"/>
        </w:rPr>
        <w:t>Այն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իսկ</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ամբողջությամբ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թվում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կողմից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8-</w:t>
      </w:r>
      <w:r w:rsidRPr="00FB3CFC">
        <w:rPr>
          <w:rFonts w:ascii="GHEA Grapalat" w:hAnsi="GHEA Grapalat" w:cs="Sylfaen"/>
          <w:color w:val="000000"/>
          <w:sz w:val="19"/>
          <w:szCs w:val="19"/>
        </w:rPr>
        <w:t>րդ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ամրագրված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օգտվելու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բանկային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առկա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բավարար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միջոցներ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պատշաճ</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տուժանք՝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յուրաքանչյուր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ուշացված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_______ </w:t>
      </w:r>
      <w:r w:rsidRPr="00FB3CFC">
        <w:rPr>
          <w:rFonts w:ascii="GHEA Grapalat" w:hAnsi="GHEA Grapalat" w:cs="Sylfaen"/>
          <w:color w:val="000000"/>
          <w:sz w:val="19"/>
          <w:szCs w:val="19"/>
        </w:rPr>
        <w:t>չափով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Ընդ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պատշաճ</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պատասխանատվությունը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սահմանափակվում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գումարով</w:t>
      </w:r>
      <w:r w:rsidRPr="00FB3CFC">
        <w:rPr>
          <w:rFonts w:ascii="GHEA Grapalat" w:hAnsi="GHEA Grapalat" w:cs="Tahoma"/>
          <w:color w:val="000000"/>
          <w:sz w:val="19"/>
          <w:szCs w:val="19"/>
        </w:rPr>
        <w:t>։</w:t>
      </w:r>
    </w:p>
    <w:p w:rsidR="00C71A49" w:rsidRPr="00FB3CFC" w:rsidRDefault="00C71A49" w:rsidP="003A5C53">
      <w:pPr>
        <w:pStyle w:val="NormalWeb"/>
        <w:spacing w:before="0" w:beforeAutospacing="0" w:after="0" w:afterAutospacing="0"/>
        <w:ind w:firstLine="340"/>
        <w:jc w:val="both"/>
        <w:rPr>
          <w:rFonts w:ascii="GHEA Grapalat" w:hAnsi="GHEA Grapalat" w:cs="Arial"/>
          <w:color w:val="000000"/>
          <w:sz w:val="19"/>
          <w:szCs w:val="19"/>
        </w:rPr>
      </w:pPr>
      <w:r w:rsidRPr="00FB3CFC">
        <w:rPr>
          <w:rFonts w:ascii="GHEA Grapalat" w:hAnsi="GHEA Grapalat"/>
          <w:color w:val="000000"/>
          <w:sz w:val="19"/>
          <w:szCs w:val="19"/>
        </w:rPr>
        <w:t xml:space="preserve">10.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եթե</w:t>
      </w:r>
      <w:r w:rsidRPr="00FB3CFC">
        <w:rPr>
          <w:rFonts w:ascii="GHEA Grapalat" w:hAnsi="GHEA Grapalat" w:cs="Arial"/>
          <w:color w:val="000000"/>
          <w:sz w:val="19"/>
          <w:szCs w:val="19"/>
        </w:rPr>
        <w:t>`</w:t>
      </w:r>
    </w:p>
    <w:p w:rsidR="00C71A49" w:rsidRPr="00FB3CFC" w:rsidRDefault="00C71A49" w:rsidP="003A5C53">
      <w:pPr>
        <w:pStyle w:val="NormalWeb"/>
        <w:spacing w:before="0" w:beforeAutospacing="0" w:after="0" w:afterAutospacing="0"/>
        <w:ind w:firstLine="340"/>
        <w:jc w:val="both"/>
        <w:rPr>
          <w:rFonts w:ascii="GHEA Grapalat" w:hAnsi="GHEA Grapalat" w:cs="Arial"/>
          <w:color w:val="000000"/>
          <w:sz w:val="19"/>
          <w:szCs w:val="19"/>
        </w:rPr>
      </w:pPr>
      <w:r w:rsidRPr="00FB3CFC">
        <w:rPr>
          <w:rFonts w:ascii="GHEA Grapalat" w:hAnsi="GHEA Grapalat"/>
          <w:color w:val="000000"/>
          <w:sz w:val="19"/>
          <w:szCs w:val="19"/>
        </w:rPr>
        <w:t xml:space="preserve">1)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w:t>
      </w:r>
    </w:p>
    <w:p w:rsidR="00C71A49" w:rsidRPr="00FB3CFC" w:rsidRDefault="00C71A49" w:rsidP="003A5C53">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2)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ավարտից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C71A49" w:rsidRPr="00FB3CFC" w:rsidRDefault="00C71A49" w:rsidP="003A5C53">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11.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մասին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որոշում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ընդունելու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անհապաղ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բայց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ուշ</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մասին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տեղեկացնում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Tahoma"/>
          <w:color w:val="000000"/>
          <w:sz w:val="19"/>
          <w:szCs w:val="19"/>
        </w:rPr>
        <w:t>։</w:t>
      </w:r>
    </w:p>
    <w:p w:rsidR="00C71A49" w:rsidRPr="00FB3CFC" w:rsidRDefault="00C71A49" w:rsidP="003A5C53">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12.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նկատմամբ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կիրառվում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Հայաստանի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Հանրապետության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քաղաքացիական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օրենսգրքի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դրույթները</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C71A49" w:rsidRPr="00FB3CFC" w:rsidRDefault="00C71A49" w:rsidP="003A5C53">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13.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կապակցությամբ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ծագող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վեճերը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ենթակա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լուծման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Հայաստանի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Հանրապետության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օրենսդրությամբ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կարգով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C71A49" w:rsidRPr="00FB3CFC" w:rsidRDefault="00C71A49" w:rsidP="003A5C53">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71A49" w:rsidRPr="00FB3CFC" w:rsidTr="0040381B">
        <w:trPr>
          <w:tblCellSpacing w:w="0" w:type="dxa"/>
          <w:jc w:val="center"/>
        </w:trPr>
        <w:tc>
          <w:tcPr>
            <w:tcW w:w="0" w:type="auto"/>
            <w:vAlign w:val="center"/>
          </w:tcPr>
          <w:p w:rsidR="00C71A49" w:rsidRPr="00FB3CFC" w:rsidRDefault="00C71A49" w:rsidP="003A5C53">
            <w:pPr>
              <w:pStyle w:val="NormalWeb"/>
              <w:spacing w:before="0" w:beforeAutospacing="0" w:after="0" w:afterAutospacing="0"/>
              <w:rPr>
                <w:rFonts w:ascii="GHEA Grapalat" w:hAnsi="GHEA Grapalat"/>
                <w:color w:val="000000"/>
                <w:sz w:val="19"/>
                <w:szCs w:val="19"/>
              </w:rPr>
            </w:pPr>
            <w:r w:rsidRPr="00FB3CFC">
              <w:rPr>
                <w:rFonts w:ascii="GHEA Grapalat" w:hAnsi="GHEA Grapalat" w:cs="Sylfaen"/>
                <w:color w:val="000000"/>
                <w:sz w:val="19"/>
                <w:szCs w:val="19"/>
              </w:rPr>
              <w:t>Գործադիր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տնօրեն</w:t>
            </w:r>
            <w:r w:rsidRPr="00FB3CFC">
              <w:rPr>
                <w:rFonts w:ascii="GHEA Grapalat" w:hAnsi="GHEA Grapalat" w:cs="Arial"/>
                <w:color w:val="000000"/>
                <w:sz w:val="19"/>
                <w:szCs w:val="19"/>
              </w:rPr>
              <w:t xml:space="preserve"> ____</w:t>
            </w:r>
            <w:r w:rsidRPr="00FB3CFC">
              <w:rPr>
                <w:rFonts w:ascii="GHEA Grapalat" w:hAnsi="GHEA Grapalat"/>
                <w:color w:val="000000"/>
                <w:sz w:val="19"/>
                <w:szCs w:val="19"/>
              </w:rPr>
              <w:t xml:space="preserve">___________________ </w:t>
            </w:r>
          </w:p>
        </w:tc>
      </w:tr>
      <w:tr w:rsidR="00C71A49" w:rsidRPr="00FB3CFC" w:rsidTr="0040381B">
        <w:trPr>
          <w:tblCellSpacing w:w="0" w:type="dxa"/>
          <w:jc w:val="center"/>
        </w:trPr>
        <w:tc>
          <w:tcPr>
            <w:tcW w:w="0" w:type="auto"/>
            <w:vAlign w:val="center"/>
          </w:tcPr>
          <w:p w:rsidR="00C71A49" w:rsidRPr="00FB3CFC" w:rsidRDefault="00C71A49" w:rsidP="003A5C53">
            <w:pPr>
              <w:spacing w:after="0" w:line="240" w:lineRule="auto"/>
              <w:rPr>
                <w:rFonts w:ascii="GHEA Grapalat" w:hAnsi="GHEA Grapalat"/>
                <w:color w:val="000000"/>
                <w:sz w:val="19"/>
                <w:szCs w:val="19"/>
              </w:rPr>
            </w:pPr>
            <w:r w:rsidRPr="00FB3CFC">
              <w:rPr>
                <w:rFonts w:ascii="GHEA Grapalat" w:hAnsi="GHEA Grapalat" w:cs="Arial"/>
                <w:color w:val="000000"/>
                <w:sz w:val="19"/>
                <w:szCs w:val="19"/>
              </w:rPr>
              <w:lastRenderedPageBreak/>
              <w:t> </w:t>
            </w:r>
          </w:p>
        </w:tc>
      </w:tr>
      <w:tr w:rsidR="00C71A49" w:rsidRPr="00FB3CFC" w:rsidTr="0040381B">
        <w:trPr>
          <w:tblCellSpacing w:w="0" w:type="dxa"/>
          <w:jc w:val="center"/>
        </w:trPr>
        <w:tc>
          <w:tcPr>
            <w:tcW w:w="0" w:type="auto"/>
            <w:vAlign w:val="center"/>
          </w:tcPr>
          <w:p w:rsidR="00C71A49" w:rsidRPr="00FB3CFC" w:rsidRDefault="00C71A49" w:rsidP="003A5C53">
            <w:pPr>
              <w:pStyle w:val="NormalWeb"/>
              <w:spacing w:before="0" w:beforeAutospacing="0" w:after="0" w:afterAutospacing="0"/>
              <w:rPr>
                <w:rFonts w:ascii="GHEA Grapalat" w:hAnsi="GHEA Grapalat" w:cs="Arial"/>
                <w:color w:val="000000"/>
                <w:sz w:val="19"/>
                <w:szCs w:val="19"/>
              </w:rPr>
            </w:pPr>
            <w:r w:rsidRPr="00FB3CFC">
              <w:rPr>
                <w:rFonts w:ascii="GHEA Grapalat" w:hAnsi="GHEA Grapalat" w:cs="Sylfaen"/>
                <w:color w:val="000000"/>
                <w:sz w:val="19"/>
                <w:szCs w:val="19"/>
              </w:rPr>
              <w:t>Գլխավոր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հաշվապահ</w:t>
            </w:r>
            <w:r w:rsidRPr="00FB3CFC">
              <w:rPr>
                <w:rFonts w:ascii="GHEA Grapalat" w:hAnsi="GHEA Grapalat" w:cs="Arial"/>
                <w:color w:val="000000"/>
                <w:sz w:val="19"/>
                <w:szCs w:val="19"/>
              </w:rPr>
              <w:t xml:space="preserve"> _____________________</w:t>
            </w:r>
          </w:p>
        </w:tc>
      </w:tr>
      <w:tr w:rsidR="00C71A49" w:rsidRPr="005358F5" w:rsidTr="0040381B">
        <w:trPr>
          <w:tblCellSpacing w:w="0" w:type="dxa"/>
          <w:jc w:val="center"/>
        </w:trPr>
        <w:tc>
          <w:tcPr>
            <w:tcW w:w="0" w:type="auto"/>
            <w:vAlign w:val="center"/>
          </w:tcPr>
          <w:p w:rsidR="00C71A49" w:rsidRPr="00FB3CFC" w:rsidRDefault="00C71A49" w:rsidP="003A5C53">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_____________________________</w:t>
            </w:r>
          </w:p>
          <w:p w:rsidR="00C71A49" w:rsidRPr="005358F5" w:rsidRDefault="00C71A49" w:rsidP="003A5C53">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w:t>
            </w:r>
          </w:p>
        </w:tc>
      </w:tr>
    </w:tbl>
    <w:p w:rsidR="00C71A49" w:rsidRPr="005358F5" w:rsidRDefault="00C71A49" w:rsidP="003A5C53">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C71A49" w:rsidRPr="005358F5" w:rsidRDefault="00C71A49" w:rsidP="003A5C53">
      <w:pPr>
        <w:spacing w:after="0" w:line="240" w:lineRule="auto"/>
        <w:rPr>
          <w:rFonts w:ascii="GHEA Grapalat" w:hAnsi="GHEA Grapalat"/>
          <w:lang w:val="es-ES"/>
        </w:rPr>
      </w:pPr>
    </w:p>
    <w:p w:rsidR="00C71A49" w:rsidRPr="005358F5" w:rsidRDefault="00C71A49" w:rsidP="003A5C53">
      <w:pPr>
        <w:spacing w:after="0" w:line="240" w:lineRule="auto"/>
        <w:ind w:left="720"/>
        <w:rPr>
          <w:rFonts w:ascii="GHEA Grapalat" w:hAnsi="GHEA Grapalat"/>
          <w:sz w:val="20"/>
          <w:szCs w:val="20"/>
          <w:lang w:val="af-ZA"/>
        </w:rPr>
      </w:pPr>
    </w:p>
    <w:p w:rsidR="00C71A49" w:rsidRPr="00024398" w:rsidRDefault="00C71A49" w:rsidP="003A5C53">
      <w:pPr>
        <w:pStyle w:val="BodyTextIndent"/>
        <w:spacing w:line="240" w:lineRule="auto"/>
        <w:ind w:firstLine="567"/>
        <w:rPr>
          <w:rFonts w:ascii="GHEA Grapalat" w:hAnsi="GHEA Grapalat"/>
          <w:lang w:val="es-ES"/>
        </w:rPr>
      </w:pPr>
    </w:p>
    <w:p w:rsidR="00C71A49" w:rsidRPr="00024398" w:rsidRDefault="00C71A49" w:rsidP="003A5C53">
      <w:pPr>
        <w:pStyle w:val="BodyTextIndent"/>
        <w:spacing w:line="240" w:lineRule="auto"/>
        <w:ind w:firstLine="567"/>
        <w:rPr>
          <w:rFonts w:ascii="GHEA Grapalat" w:hAnsi="GHEA Grapalat"/>
          <w:lang w:val="es-ES"/>
        </w:rPr>
      </w:pPr>
    </w:p>
    <w:p w:rsidR="00C71A49" w:rsidRPr="00024398" w:rsidRDefault="00C71A49" w:rsidP="003A5C53">
      <w:pPr>
        <w:pStyle w:val="BodyTextIndent"/>
        <w:spacing w:line="240" w:lineRule="auto"/>
        <w:ind w:firstLine="567"/>
        <w:rPr>
          <w:rFonts w:ascii="GHEA Grapalat" w:hAnsi="GHEA Grapalat"/>
          <w:lang w:val="es-ES"/>
        </w:rPr>
      </w:pPr>
    </w:p>
    <w:p w:rsidR="00C71A49" w:rsidRPr="00024398" w:rsidRDefault="00C71A49" w:rsidP="003A5C53">
      <w:pPr>
        <w:pStyle w:val="BodyTextIndent"/>
        <w:spacing w:line="240" w:lineRule="auto"/>
        <w:ind w:firstLine="567"/>
        <w:rPr>
          <w:rFonts w:ascii="GHEA Grapalat" w:hAnsi="GHEA Grapalat"/>
          <w:lang w:val="es-ES"/>
        </w:rPr>
      </w:pPr>
    </w:p>
    <w:p w:rsidR="009E3F59" w:rsidRDefault="009E3F59" w:rsidP="003A5C53">
      <w:pPr>
        <w:spacing w:after="0" w:line="240" w:lineRule="auto"/>
      </w:pPr>
    </w:p>
    <w:sectPr w:rsidR="009E3F59" w:rsidSect="0040381B">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A49" w:rsidRDefault="004D2A49" w:rsidP="00C71A49">
      <w:pPr>
        <w:spacing w:after="0" w:line="240" w:lineRule="auto"/>
      </w:pPr>
      <w:r>
        <w:separator/>
      </w:r>
    </w:p>
  </w:endnote>
  <w:endnote w:type="continuationSeparator" w:id="1">
    <w:p w:rsidR="004D2A49" w:rsidRDefault="004D2A49" w:rsidP="00C71A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reeSans">
    <w:altName w:val="Arial"/>
    <w:charset w:val="01"/>
    <w:family w:val="swiss"/>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A49" w:rsidRDefault="004D2A49" w:rsidP="00C71A49">
      <w:pPr>
        <w:spacing w:after="0" w:line="240" w:lineRule="auto"/>
      </w:pPr>
      <w:r>
        <w:separator/>
      </w:r>
    </w:p>
  </w:footnote>
  <w:footnote w:type="continuationSeparator" w:id="1">
    <w:p w:rsidR="004D2A49" w:rsidRDefault="004D2A49" w:rsidP="00C71A49">
      <w:pPr>
        <w:spacing w:after="0" w:line="240" w:lineRule="auto"/>
      </w:pPr>
      <w:r>
        <w:continuationSeparator/>
      </w:r>
    </w:p>
  </w:footnote>
  <w:footnote w:id="2">
    <w:p w:rsidR="00E72274" w:rsidRPr="00930FFD" w:rsidRDefault="00E72274" w:rsidP="00C71A49">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E72274" w:rsidRPr="00930FFD" w:rsidRDefault="00E72274" w:rsidP="00C71A49">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E72274" w:rsidRDefault="00E72274" w:rsidP="00C71A49">
      <w:pPr>
        <w:pStyle w:val="FootnoteText"/>
      </w:pPr>
    </w:p>
  </w:footnote>
  <w:footnote w:id="4">
    <w:p w:rsidR="00E72274" w:rsidRPr="00193871" w:rsidRDefault="00E72274" w:rsidP="00C71A4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986F1A">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5">
    <w:p w:rsidR="00E72274" w:rsidRPr="005A6E22" w:rsidRDefault="00E72274" w:rsidP="00C71A4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86F1A">
        <w:rPr>
          <w:rFonts w:ascii="GHEA Grapalat" w:hAnsi="GHEA Grapalat" w:cs="Sylfaen"/>
          <w:i/>
          <w:sz w:val="16"/>
          <w:szCs w:val="16"/>
        </w:rPr>
        <w:t xml:space="preserve"> </w:t>
      </w:r>
      <w:r w:rsidRPr="009D3A83">
        <w:rPr>
          <w:rFonts w:ascii="GHEA Grapalat" w:hAnsi="GHEA Grapalat" w:cs="Sylfaen"/>
          <w:i/>
          <w:sz w:val="16"/>
          <w:szCs w:val="16"/>
        </w:rPr>
        <w:t>կամ եթե գնման առարկա է հանդիսանում ավիասպասարկման ծառայությունը</w:t>
      </w:r>
      <w:r w:rsidRPr="005A6E22">
        <w:rPr>
          <w:rFonts w:ascii="GHEA Grapalat" w:hAnsi="GHEA Grapalat" w:cs="Sylfaen"/>
          <w:i/>
          <w:sz w:val="16"/>
          <w:szCs w:val="16"/>
        </w:rPr>
        <w:t xml:space="preserve"> ապա սույն կետը հրավերից հանվում է:</w:t>
      </w:r>
    </w:p>
    <w:p w:rsidR="00E72274" w:rsidRDefault="00E72274" w:rsidP="00C71A49">
      <w:pPr>
        <w:pStyle w:val="FootnoteText"/>
      </w:pPr>
    </w:p>
  </w:footnote>
  <w:footnote w:id="6">
    <w:p w:rsidR="00E72274" w:rsidRPr="004929E4" w:rsidRDefault="00E72274" w:rsidP="00C71A49">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sidRPr="00C0659A">
        <w:rPr>
          <w:rFonts w:ascii="GHEA Grapalat" w:hAnsi="GHEA Grapalat" w:cs="Sylfaen"/>
          <w:i/>
          <w:sz w:val="16"/>
          <w:szCs w:val="16"/>
        </w:rPr>
        <w:t>կամ եթե գնման առարկա է հանդիսանում ավիասպասարկման ծառայությունը,</w:t>
      </w:r>
      <w:r w:rsidRPr="004929E4">
        <w:rPr>
          <w:rFonts w:ascii="GHEA Grapalat" w:hAnsi="GHEA Grapalat" w:cs="Sylfaen"/>
          <w:i/>
          <w:sz w:val="16"/>
          <w:szCs w:val="16"/>
        </w:rPr>
        <w:t>ապա սույն պարբերության 1-ին և 2-րդ կետերը հրավերից հանվում են:</w:t>
      </w:r>
    </w:p>
  </w:footnote>
  <w:footnote w:id="7">
    <w:p w:rsidR="00E72274" w:rsidRDefault="00E72274" w:rsidP="00C71A49">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8">
    <w:p w:rsidR="00E72274" w:rsidRPr="00334786" w:rsidRDefault="00E72274" w:rsidP="00C71A49">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9">
    <w:p w:rsidR="00E72274" w:rsidRDefault="00E72274" w:rsidP="00C71A49">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10">
    <w:p w:rsidR="00E72274" w:rsidRDefault="00E72274" w:rsidP="00C71A49">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11">
    <w:p w:rsidR="00E72274" w:rsidRPr="00310ED2" w:rsidRDefault="00E72274" w:rsidP="00C71A49">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2">
    <w:p w:rsidR="00E72274" w:rsidRDefault="00E72274" w:rsidP="00C71A49">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3">
    <w:p w:rsidR="00E72274" w:rsidRPr="00621401" w:rsidRDefault="00E72274" w:rsidP="00C71A49">
      <w:pPr>
        <w:pStyle w:val="FootnoteText"/>
        <w:rPr>
          <w:rFonts w:ascii="Sylfaen" w:hAnsi="Sylfaen" w:cs="Sylfaen"/>
        </w:rPr>
      </w:pPr>
      <w:r w:rsidRPr="00621401">
        <w:rPr>
          <w:rStyle w:val="FootnoteReference"/>
        </w:rPr>
        <w:footnoteRef/>
      </w:r>
      <w:r w:rsidRPr="00621401">
        <w:t xml:space="preserve"> </w:t>
      </w:r>
      <w:r w:rsidRPr="00621401">
        <w:rPr>
          <w:rFonts w:ascii="GHEA Grapalat" w:hAnsi="GHEA Grapalat" w:cs="Sylfaen"/>
          <w:i/>
          <w:sz w:val="16"/>
          <w:szCs w:val="16"/>
        </w:rPr>
        <w:t>Սույն ենթակետը հրավերից հանվում է, եթե Եթե</w:t>
      </w:r>
      <w:r w:rsidRPr="00621401">
        <w:rPr>
          <w:rFonts w:ascii="Sylfaen" w:hAnsi="Sylfaen"/>
          <w:i/>
          <w:sz w:val="16"/>
          <w:szCs w:val="16"/>
        </w:rPr>
        <w:t xml:space="preserve"> </w:t>
      </w:r>
      <w:r w:rsidRPr="0062140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r>
        <w:rPr>
          <w:rFonts w:ascii="GHEA Grapalat" w:hAnsi="GHEA Grapalat" w:cs="Sylfaen"/>
          <w:i/>
          <w:sz w:val="16"/>
          <w:szCs w:val="16"/>
        </w:rPr>
        <w:t>:</w:t>
      </w:r>
    </w:p>
    <w:p w:rsidR="00E72274" w:rsidRPr="00621401" w:rsidRDefault="00E72274" w:rsidP="00C71A49">
      <w:pPr>
        <w:pStyle w:val="FootnoteText"/>
      </w:pPr>
    </w:p>
  </w:footnote>
  <w:footnote w:id="14">
    <w:p w:rsidR="00E72274" w:rsidRPr="00621401" w:rsidRDefault="00E72274" w:rsidP="00C71A49">
      <w:pPr>
        <w:pStyle w:val="FootnoteText"/>
      </w:pPr>
      <w:r w:rsidRPr="00621401">
        <w:rPr>
          <w:rStyle w:val="FootnoteReference"/>
        </w:rPr>
        <w:footnoteRef/>
      </w:r>
      <w:r w:rsidRPr="00621401">
        <w:t xml:space="preserve"> </w:t>
      </w:r>
      <w:r w:rsidRPr="00621401">
        <w:rPr>
          <w:rFonts w:ascii="GHEA Grapalat" w:hAnsi="GHEA Grapalat" w:cs="Sylfaen"/>
          <w:i/>
          <w:sz w:val="16"/>
          <w:szCs w:val="16"/>
        </w:rPr>
        <w:t>եթե</w:t>
      </w:r>
      <w:r w:rsidRPr="00621401">
        <w:rPr>
          <w:rFonts w:ascii="Sylfaen" w:hAnsi="Sylfaen"/>
          <w:i/>
          <w:sz w:val="16"/>
          <w:szCs w:val="16"/>
        </w:rPr>
        <w:t xml:space="preserve"> </w:t>
      </w:r>
      <w:r w:rsidRPr="00621401">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621401" w:rsidDel="004858BE">
        <w:rPr>
          <w:rFonts w:ascii="GHEA Grapalat" w:hAnsi="GHEA Grapalat" w:cs="Sylfaen"/>
          <w:i/>
          <w:sz w:val="16"/>
          <w:szCs w:val="16"/>
        </w:rPr>
        <w:t xml:space="preserve"> </w:t>
      </w:r>
      <w:r w:rsidRPr="00621401">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5">
    <w:p w:rsidR="00E72274" w:rsidRPr="00631DE8" w:rsidRDefault="00E72274" w:rsidP="00C71A49">
      <w:pPr>
        <w:pStyle w:val="FootnoteText"/>
        <w:rPr>
          <w:rFonts w:ascii="Sylfaen" w:hAnsi="Sylfaen" w:cs="Sylfaen"/>
        </w:rPr>
      </w:pPr>
      <w:r w:rsidRPr="00621401">
        <w:rPr>
          <w:rStyle w:val="FootnoteReference"/>
        </w:rPr>
        <w:footnoteRef/>
      </w:r>
      <w:r w:rsidRPr="00621401">
        <w:t xml:space="preserve"> </w:t>
      </w:r>
      <w:r w:rsidRPr="00621401">
        <w:rPr>
          <w:rFonts w:ascii="Sylfaen" w:hAnsi="Sylfaen"/>
          <w:i/>
          <w:sz w:val="16"/>
          <w:szCs w:val="16"/>
        </w:rPr>
        <w:t>Սույ կետը հրավերից</w:t>
      </w:r>
      <w:r>
        <w:rPr>
          <w:rFonts w:ascii="Sylfaen" w:hAnsi="Sylfaen"/>
          <w:i/>
          <w:sz w:val="16"/>
          <w:szCs w:val="16"/>
        </w:rPr>
        <w:t xml:space="preserve">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E72274" w:rsidRDefault="00E72274" w:rsidP="00C71A49">
      <w:pPr>
        <w:pStyle w:val="FootnoteText"/>
      </w:pPr>
    </w:p>
    <w:p w:rsidR="00E72274" w:rsidRDefault="00E72274" w:rsidP="00C71A49">
      <w:pPr>
        <w:pStyle w:val="FootnoteText"/>
      </w:pPr>
    </w:p>
  </w:footnote>
  <w:footnote w:id="16">
    <w:p w:rsidR="00E72274" w:rsidRDefault="00E72274" w:rsidP="00C71A49">
      <w:pPr>
        <w:pStyle w:val="FootnoteText"/>
      </w:pPr>
      <w:r>
        <w:rPr>
          <w:rStyle w:val="FootnoteReference"/>
        </w:rPr>
        <w:footnoteRef/>
      </w:r>
      <w:r>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17">
    <w:p w:rsidR="00E72274" w:rsidRDefault="00E72274" w:rsidP="00C71A49">
      <w:pPr>
        <w:pStyle w:val="FootnoteText"/>
      </w:pPr>
      <w:r>
        <w:rPr>
          <w:rStyle w:val="FootnoteReference"/>
        </w:rPr>
        <w:footnoteRef/>
      </w:r>
      <w:r>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18">
    <w:p w:rsidR="00E72274" w:rsidRPr="008326D8" w:rsidRDefault="00E72274" w:rsidP="00C71A49">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9">
    <w:p w:rsidR="00E72274" w:rsidRPr="00196336" w:rsidRDefault="00E72274" w:rsidP="00C71A49">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20">
    <w:p w:rsidR="00E72274" w:rsidRPr="008F5C4D" w:rsidRDefault="00E72274" w:rsidP="00C71A49">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w:t>
      </w:r>
      <w:r w:rsidRPr="008F5C4D">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21">
    <w:p w:rsidR="00E72274" w:rsidRPr="008F5C4D" w:rsidRDefault="00E72274" w:rsidP="00C71A49">
      <w:pPr>
        <w:pStyle w:val="FootnoteText"/>
        <w:jc w:val="both"/>
      </w:pPr>
      <w:r w:rsidRPr="008F5C4D">
        <w:rPr>
          <w:rStyle w:val="FootnoteReference"/>
        </w:rPr>
        <w:footnoteRef/>
      </w:r>
      <w:r w:rsidRPr="008F5C4D">
        <w:t xml:space="preserve"> </w:t>
      </w:r>
      <w:r w:rsidRPr="008F5C4D">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 կամ եթե գնման առարկա է հանդիսանում ավիասպասարկման ծառայությունը ապա սույն կետի 1-ին և 2-րդ ենթակետերը հրավերից հանվում են:</w:t>
      </w:r>
    </w:p>
  </w:footnote>
  <w:footnote w:id="22">
    <w:p w:rsidR="00E72274" w:rsidRPr="00EC2CDE" w:rsidRDefault="00E72274" w:rsidP="00C71A49">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3">
    <w:p w:rsidR="00E72274" w:rsidRPr="0026518D" w:rsidRDefault="00E72274" w:rsidP="00C71A49">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8F5C4D">
        <w:rPr>
          <w:rFonts w:ascii="GHEA Grapalat" w:hAnsi="GHEA Grapalat" w:cs="Sylfaen"/>
          <w:i/>
          <w:sz w:val="16"/>
          <w:szCs w:val="16"/>
        </w:rPr>
        <w:t>նմանատիպ</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խմբի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նախահաշվային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գինը</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գնումների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պլանի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լրացման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կարգի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համաձայն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չի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գերազանցում</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գնումների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բազային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միավորի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հնգապատիկը</w:t>
      </w:r>
      <w:r w:rsidRPr="008F5C4D">
        <w:rPr>
          <w:rFonts w:ascii="GHEA Grapalat" w:hAnsi="GHEA Grapalat" w:cs="Sylfaen"/>
          <w:i/>
          <w:sz w:val="16"/>
          <w:szCs w:val="16"/>
          <w:lang w:val="af-ZA"/>
        </w:rPr>
        <w:t xml:space="preserve">, կամ եթե գնման առարկա է հանդիսանում ավիասպասարկման ծառայությունը </w:t>
      </w:r>
      <w:r w:rsidRPr="008F5C4D">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24">
    <w:p w:rsidR="00E72274" w:rsidRPr="00FB3CFC" w:rsidRDefault="00E72274" w:rsidP="00C71A49">
      <w:pPr>
        <w:pStyle w:val="FootnoteText"/>
        <w:rPr>
          <w:rFonts w:ascii="GHEA Grapalat" w:hAnsi="GHEA Grapalat" w:cs="Sylfaen"/>
          <w:i/>
          <w:sz w:val="16"/>
          <w:szCs w:val="16"/>
          <w:lang w:val="af-ZA"/>
        </w:rPr>
      </w:pPr>
      <w:r w:rsidRPr="00FB3CFC">
        <w:rPr>
          <w:rStyle w:val="FootnoteReference"/>
        </w:rPr>
        <w:footnoteRef/>
      </w:r>
      <w:r w:rsidRPr="00FB3CFC">
        <w:rPr>
          <w:lang w:val="af-ZA"/>
        </w:rPr>
        <w:t xml:space="preserve"> </w:t>
      </w:r>
      <w:r w:rsidRPr="00FB3CFC">
        <w:rPr>
          <w:rFonts w:ascii="GHEA Grapalat" w:hAnsi="GHEA Grapalat" w:cs="Sylfaen"/>
          <w:i/>
          <w:sz w:val="16"/>
          <w:szCs w:val="16"/>
        </w:rPr>
        <w:t>Եթե</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հրավերով</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լիցենզիայի</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պահանջ</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չի</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սահմանվում</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ապա</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սույն</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նախադասությունը</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դիմումից</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հանվում</w:t>
      </w:r>
      <w:r w:rsidRPr="00FB3CFC">
        <w:rPr>
          <w:rFonts w:ascii="GHEA Grapalat" w:hAnsi="GHEA Grapalat" w:cs="Sylfaen"/>
          <w:i/>
          <w:sz w:val="16"/>
          <w:szCs w:val="16"/>
          <w:lang w:val="af-ZA"/>
        </w:rPr>
        <w:t xml:space="preserve"> </w:t>
      </w:r>
      <w:r w:rsidRPr="00FB3CFC">
        <w:rPr>
          <w:rFonts w:ascii="GHEA Grapalat" w:hAnsi="GHEA Grapalat" w:cs="Sylfaen"/>
          <w:i/>
          <w:sz w:val="16"/>
          <w:szCs w:val="16"/>
        </w:rPr>
        <w:t>է</w:t>
      </w:r>
      <w:r w:rsidRPr="00FB3CFC">
        <w:rPr>
          <w:rFonts w:ascii="GHEA Grapalat" w:hAnsi="GHEA Grapalat" w:cs="Sylfaen"/>
          <w:i/>
          <w:sz w:val="16"/>
          <w:szCs w:val="16"/>
          <w:lang w:val="af-ZA"/>
        </w:rPr>
        <w:t>:</w:t>
      </w:r>
    </w:p>
    <w:p w:rsidR="00E72274" w:rsidRPr="007131F4" w:rsidRDefault="00E72274" w:rsidP="00C71A49">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E72274" w:rsidRPr="00FF1FFE" w:rsidRDefault="00E72274" w:rsidP="00C71A49">
      <w:pPr>
        <w:pStyle w:val="FootnoteText"/>
        <w:rPr>
          <w:lang w:val="hy-AM"/>
        </w:rPr>
      </w:pPr>
    </w:p>
  </w:footnote>
  <w:footnote w:id="25">
    <w:p w:rsidR="00E72274" w:rsidRPr="003A5C53" w:rsidRDefault="00E72274" w:rsidP="00C71A49">
      <w:pPr>
        <w:pStyle w:val="BodyTextIndent"/>
        <w:spacing w:line="276" w:lineRule="auto"/>
        <w:rPr>
          <w:rFonts w:ascii="GHEA Grapalat" w:hAnsi="GHEA Grapalat" w:cs="Sylfaen"/>
          <w:sz w:val="16"/>
          <w:szCs w:val="16"/>
          <w:lang w:val="hy-AM"/>
        </w:rPr>
      </w:pPr>
      <w:r w:rsidRPr="00FB3CFC">
        <w:rPr>
          <w:rStyle w:val="FootnoteReference"/>
        </w:rPr>
        <w:footnoteRef/>
      </w:r>
      <w:r w:rsidRPr="00FB3CFC">
        <w:rPr>
          <w:lang w:val="af-ZA"/>
        </w:rPr>
        <w:t xml:space="preserve"> </w:t>
      </w:r>
      <w:r w:rsidRPr="00FB3CFC">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A5C53">
        <w:rPr>
          <w:rFonts w:ascii="GHEA Grapalat" w:hAnsi="GHEA Grapalat" w:cs="Sylfaen"/>
          <w:sz w:val="16"/>
          <w:szCs w:val="16"/>
          <w:lang w:val="hy-AM"/>
        </w:rPr>
        <w:t>չի</w:t>
      </w:r>
      <w:r w:rsidRPr="00FB3CFC">
        <w:rPr>
          <w:rFonts w:ascii="GHEA Grapalat" w:hAnsi="GHEA Grapalat" w:cs="Sylfaen"/>
          <w:sz w:val="16"/>
          <w:szCs w:val="16"/>
          <w:lang w:val="af-ZA"/>
        </w:rPr>
        <w:t xml:space="preserve"> </w:t>
      </w:r>
      <w:r w:rsidRPr="00FB3CFC">
        <w:rPr>
          <w:rFonts w:ascii="GHEA Grapalat" w:hAnsi="GHEA Grapalat" w:cs="Sylfaen"/>
          <w:sz w:val="16"/>
          <w:szCs w:val="16"/>
          <w:lang w:val="hy-AM"/>
        </w:rPr>
        <w:t>գերազանցում գնումների բազային միավորի հնգապատիկը</w:t>
      </w:r>
      <w:r w:rsidRPr="00FB3CFC">
        <w:rPr>
          <w:rFonts w:ascii="GHEA Grapalat" w:hAnsi="GHEA Grapalat" w:cs="Sylfaen"/>
          <w:sz w:val="16"/>
          <w:szCs w:val="16"/>
          <w:lang w:val="af-ZA"/>
        </w:rPr>
        <w:t xml:space="preserve">, </w:t>
      </w:r>
      <w:r w:rsidRPr="003A5C53">
        <w:rPr>
          <w:rFonts w:ascii="GHEA Grapalat" w:hAnsi="GHEA Grapalat" w:cs="Sylfaen"/>
          <w:sz w:val="16"/>
          <w:szCs w:val="16"/>
          <w:lang w:val="hy-AM"/>
        </w:rPr>
        <w:t>կամ</w:t>
      </w:r>
      <w:r w:rsidRPr="00FB3CFC">
        <w:rPr>
          <w:rFonts w:ascii="GHEA Grapalat" w:hAnsi="GHEA Grapalat" w:cs="Sylfaen"/>
          <w:sz w:val="16"/>
          <w:szCs w:val="16"/>
          <w:lang w:val="af-ZA"/>
        </w:rPr>
        <w:t xml:space="preserve"> </w:t>
      </w:r>
      <w:r w:rsidRPr="003A5C53">
        <w:rPr>
          <w:rFonts w:ascii="GHEA Grapalat" w:hAnsi="GHEA Grapalat" w:cs="Sylfaen"/>
          <w:sz w:val="16"/>
          <w:szCs w:val="16"/>
          <w:lang w:val="hy-AM"/>
        </w:rPr>
        <w:t>եթե</w:t>
      </w:r>
      <w:r w:rsidRPr="00FB3CFC">
        <w:rPr>
          <w:rFonts w:ascii="GHEA Grapalat" w:hAnsi="GHEA Grapalat" w:cs="Sylfaen"/>
          <w:sz w:val="16"/>
          <w:szCs w:val="16"/>
          <w:lang w:val="af-ZA"/>
        </w:rPr>
        <w:t xml:space="preserve"> </w:t>
      </w:r>
      <w:r w:rsidRPr="003A5C53">
        <w:rPr>
          <w:rFonts w:ascii="GHEA Grapalat" w:hAnsi="GHEA Grapalat" w:cs="Sylfaen"/>
          <w:sz w:val="16"/>
          <w:szCs w:val="16"/>
          <w:lang w:val="hy-AM"/>
        </w:rPr>
        <w:t>գնման</w:t>
      </w:r>
      <w:r w:rsidRPr="00FB3CFC">
        <w:rPr>
          <w:rFonts w:ascii="GHEA Grapalat" w:hAnsi="GHEA Grapalat" w:cs="Sylfaen"/>
          <w:sz w:val="16"/>
          <w:szCs w:val="16"/>
          <w:lang w:val="af-ZA"/>
        </w:rPr>
        <w:t xml:space="preserve"> </w:t>
      </w:r>
      <w:r w:rsidRPr="003A5C53">
        <w:rPr>
          <w:rFonts w:ascii="GHEA Grapalat" w:hAnsi="GHEA Grapalat" w:cs="Sylfaen"/>
          <w:sz w:val="16"/>
          <w:szCs w:val="16"/>
          <w:lang w:val="hy-AM"/>
        </w:rPr>
        <w:t>առարկա</w:t>
      </w:r>
      <w:r w:rsidRPr="00FB3CFC">
        <w:rPr>
          <w:rFonts w:ascii="GHEA Grapalat" w:hAnsi="GHEA Grapalat" w:cs="Sylfaen"/>
          <w:sz w:val="16"/>
          <w:szCs w:val="16"/>
          <w:lang w:val="af-ZA"/>
        </w:rPr>
        <w:t xml:space="preserve"> </w:t>
      </w:r>
      <w:r w:rsidRPr="003A5C53">
        <w:rPr>
          <w:rFonts w:ascii="GHEA Grapalat" w:hAnsi="GHEA Grapalat" w:cs="Sylfaen"/>
          <w:sz w:val="16"/>
          <w:szCs w:val="16"/>
          <w:lang w:val="hy-AM"/>
        </w:rPr>
        <w:t>է</w:t>
      </w:r>
      <w:r w:rsidRPr="00FB3CFC">
        <w:rPr>
          <w:rFonts w:ascii="GHEA Grapalat" w:hAnsi="GHEA Grapalat" w:cs="Sylfaen"/>
          <w:sz w:val="16"/>
          <w:szCs w:val="16"/>
          <w:lang w:val="af-ZA"/>
        </w:rPr>
        <w:t xml:space="preserve"> </w:t>
      </w:r>
      <w:r w:rsidRPr="003A5C53">
        <w:rPr>
          <w:rFonts w:ascii="GHEA Grapalat" w:hAnsi="GHEA Grapalat" w:cs="Sylfaen"/>
          <w:sz w:val="16"/>
          <w:szCs w:val="16"/>
          <w:lang w:val="hy-AM"/>
        </w:rPr>
        <w:t>հանդիսանում</w:t>
      </w:r>
      <w:r w:rsidRPr="00FB3CFC">
        <w:rPr>
          <w:rFonts w:ascii="GHEA Grapalat" w:hAnsi="GHEA Grapalat" w:cs="Sylfaen"/>
          <w:sz w:val="16"/>
          <w:szCs w:val="16"/>
          <w:lang w:val="af-ZA"/>
        </w:rPr>
        <w:t xml:space="preserve"> </w:t>
      </w:r>
      <w:r w:rsidRPr="003A5C53">
        <w:rPr>
          <w:rFonts w:ascii="GHEA Grapalat" w:hAnsi="GHEA Grapalat" w:cs="Sylfaen"/>
          <w:sz w:val="16"/>
          <w:szCs w:val="16"/>
          <w:lang w:val="hy-AM"/>
        </w:rPr>
        <w:t>ավիասպասարկման</w:t>
      </w:r>
      <w:r w:rsidRPr="00FB3CFC">
        <w:rPr>
          <w:rFonts w:ascii="GHEA Grapalat" w:hAnsi="GHEA Grapalat" w:cs="Sylfaen"/>
          <w:sz w:val="16"/>
          <w:szCs w:val="16"/>
          <w:lang w:val="af-ZA"/>
        </w:rPr>
        <w:t xml:space="preserve"> </w:t>
      </w:r>
      <w:r w:rsidRPr="003A5C53">
        <w:rPr>
          <w:rFonts w:ascii="GHEA Grapalat" w:hAnsi="GHEA Grapalat" w:cs="Sylfaen"/>
          <w:sz w:val="16"/>
          <w:szCs w:val="16"/>
          <w:lang w:val="hy-AM"/>
        </w:rPr>
        <w:t>ծառայությունը</w:t>
      </w:r>
      <w:r w:rsidRPr="00FB3CFC">
        <w:rPr>
          <w:rFonts w:ascii="GHEA Grapalat" w:hAnsi="GHEA Grapalat" w:cs="Sylfaen"/>
          <w:sz w:val="16"/>
          <w:szCs w:val="16"/>
          <w:lang w:val="af-ZA"/>
        </w:rPr>
        <w:t xml:space="preserve">, </w:t>
      </w:r>
      <w:r w:rsidRPr="003A5C53">
        <w:rPr>
          <w:rFonts w:ascii="GHEA Grapalat" w:hAnsi="GHEA Grapalat" w:cs="Sylfaen"/>
          <w:sz w:val="16"/>
          <w:szCs w:val="16"/>
          <w:lang w:val="hy-AM"/>
        </w:rPr>
        <w:t>ապա</w:t>
      </w:r>
      <w:r w:rsidRPr="00FB3CFC">
        <w:rPr>
          <w:rFonts w:ascii="GHEA Grapalat" w:hAnsi="GHEA Grapalat" w:cs="Sylfaen"/>
          <w:sz w:val="16"/>
          <w:szCs w:val="16"/>
          <w:lang w:val="af-ZA"/>
        </w:rPr>
        <w:t xml:space="preserve"> ապա </w:t>
      </w:r>
      <w:r w:rsidRPr="003A5C53">
        <w:rPr>
          <w:rFonts w:ascii="GHEA Grapalat" w:hAnsi="GHEA Grapalat" w:cs="Sylfaen"/>
          <w:sz w:val="16"/>
          <w:szCs w:val="16"/>
          <w:lang w:val="hy-AM"/>
        </w:rPr>
        <w:t>սույն</w:t>
      </w:r>
      <w:r w:rsidRPr="00FB3CFC">
        <w:rPr>
          <w:rFonts w:ascii="GHEA Grapalat" w:hAnsi="GHEA Grapalat" w:cs="Sylfaen"/>
          <w:sz w:val="16"/>
          <w:szCs w:val="16"/>
          <w:lang w:val="af-ZA"/>
        </w:rPr>
        <w:t xml:space="preserve"> </w:t>
      </w:r>
      <w:r w:rsidRPr="003A5C53">
        <w:rPr>
          <w:rFonts w:ascii="GHEA Grapalat" w:hAnsi="GHEA Grapalat" w:cs="Sylfaen"/>
          <w:sz w:val="16"/>
          <w:szCs w:val="16"/>
          <w:lang w:val="hy-AM"/>
        </w:rPr>
        <w:t>հավելվածը</w:t>
      </w:r>
      <w:r w:rsidRPr="00FB3CFC">
        <w:rPr>
          <w:rFonts w:ascii="GHEA Grapalat" w:hAnsi="GHEA Grapalat" w:cs="Sylfaen"/>
          <w:sz w:val="16"/>
          <w:szCs w:val="16"/>
          <w:lang w:val="af-ZA"/>
        </w:rPr>
        <w:t xml:space="preserve"> </w:t>
      </w:r>
      <w:r w:rsidRPr="003A5C53">
        <w:rPr>
          <w:rFonts w:ascii="GHEA Grapalat" w:hAnsi="GHEA Grapalat" w:cs="Sylfaen"/>
          <w:sz w:val="16"/>
          <w:szCs w:val="16"/>
          <w:lang w:val="hy-AM"/>
        </w:rPr>
        <w:t>հրավերից</w:t>
      </w:r>
      <w:r w:rsidRPr="00FB3CFC">
        <w:rPr>
          <w:rFonts w:ascii="GHEA Grapalat" w:hAnsi="GHEA Grapalat" w:cs="Sylfaen"/>
          <w:sz w:val="16"/>
          <w:szCs w:val="16"/>
          <w:lang w:val="af-ZA"/>
        </w:rPr>
        <w:t xml:space="preserve"> </w:t>
      </w:r>
      <w:r w:rsidRPr="003A5C53">
        <w:rPr>
          <w:rFonts w:ascii="GHEA Grapalat" w:hAnsi="GHEA Grapalat" w:cs="Sylfaen"/>
          <w:sz w:val="16"/>
          <w:szCs w:val="16"/>
          <w:lang w:val="hy-AM"/>
        </w:rPr>
        <w:t>հանվում</w:t>
      </w:r>
      <w:r w:rsidRPr="00FB3CFC">
        <w:rPr>
          <w:rFonts w:ascii="GHEA Grapalat" w:hAnsi="GHEA Grapalat" w:cs="Sylfaen"/>
          <w:sz w:val="16"/>
          <w:szCs w:val="16"/>
          <w:lang w:val="af-ZA"/>
        </w:rPr>
        <w:t xml:space="preserve"> </w:t>
      </w:r>
      <w:r w:rsidRPr="003A5C53">
        <w:rPr>
          <w:rFonts w:ascii="GHEA Grapalat" w:hAnsi="GHEA Grapalat" w:cs="Sylfaen"/>
          <w:sz w:val="16"/>
          <w:szCs w:val="16"/>
          <w:lang w:val="hy-AM"/>
        </w:rPr>
        <w:t>է</w:t>
      </w:r>
      <w:r w:rsidRPr="00FB3CFC">
        <w:rPr>
          <w:rFonts w:ascii="GHEA Grapalat" w:hAnsi="GHEA Grapalat" w:cs="Sylfaen"/>
          <w:sz w:val="16"/>
          <w:szCs w:val="16"/>
          <w:lang w:val="hy-AM"/>
        </w:rPr>
        <w:t>:</w:t>
      </w:r>
    </w:p>
    <w:p w:rsidR="00E72274" w:rsidRPr="003A5C53" w:rsidRDefault="00E72274" w:rsidP="00C71A49">
      <w:pPr>
        <w:pStyle w:val="BodyTextIndent"/>
        <w:spacing w:line="276" w:lineRule="auto"/>
        <w:rPr>
          <w:rFonts w:ascii="GHEA Grapalat" w:hAnsi="GHEA Grapalat" w:cs="Sylfaen"/>
          <w:sz w:val="16"/>
          <w:szCs w:val="16"/>
          <w:lang w:val="hy-AM"/>
        </w:rPr>
      </w:pPr>
    </w:p>
    <w:p w:rsidR="00E72274" w:rsidRPr="007131F4" w:rsidRDefault="00E72274" w:rsidP="00C71A49">
      <w:pPr>
        <w:rPr>
          <w:rFonts w:ascii="GHEA Grapalat" w:hAnsi="GHEA Grapalat" w:cs="Sylfaen"/>
          <w:i/>
          <w:sz w:val="16"/>
          <w:szCs w:val="16"/>
          <w:lang w:val="hy-AM" w:eastAsia="ru-RU"/>
        </w:rPr>
      </w:pPr>
      <w:r w:rsidRPr="003A5C53">
        <w:rPr>
          <w:rFonts w:ascii="GHEA Grapalat" w:hAnsi="GHEA Grapalat" w:cs="Sylfaen"/>
          <w:i/>
          <w:sz w:val="16"/>
          <w:szCs w:val="16"/>
          <w:lang w:val="hy-AM" w:eastAsia="ru-RU"/>
        </w:rPr>
        <w:t>*</w:t>
      </w:r>
      <w:r w:rsidRPr="00FB3CFC">
        <w:rPr>
          <w:rFonts w:ascii="GHEA Grapalat" w:hAnsi="GHEA Grapalat" w:cs="Sylfaen"/>
          <w:i/>
          <w:sz w:val="16"/>
          <w:szCs w:val="16"/>
          <w:lang w:val="hy-AM" w:eastAsia="ru-RU"/>
        </w:rPr>
        <w:t>Նախապես լրացվում է պատվիրատուի կողմից` հրավերով:</w:t>
      </w:r>
    </w:p>
    <w:p w:rsidR="00E72274" w:rsidRPr="00182131" w:rsidRDefault="00E72274" w:rsidP="00C71A49">
      <w:pPr>
        <w:pStyle w:val="BodyTextIndent"/>
        <w:spacing w:line="276" w:lineRule="auto"/>
        <w:rPr>
          <w:rFonts w:ascii="GHEA Grapalat" w:hAnsi="GHEA Grapalat"/>
          <w:i w:val="0"/>
          <w:sz w:val="16"/>
          <w:szCs w:val="16"/>
          <w:lang w:val="hy-AM"/>
        </w:rPr>
      </w:pPr>
    </w:p>
    <w:p w:rsidR="00E72274" w:rsidRPr="00A16923" w:rsidRDefault="00E72274" w:rsidP="00C71A49">
      <w:pPr>
        <w:pStyle w:val="FootnoteText"/>
        <w:rPr>
          <w:lang w:val="af-ZA"/>
        </w:rPr>
      </w:pPr>
    </w:p>
  </w:footnote>
  <w:footnote w:id="26">
    <w:p w:rsidR="00E72274" w:rsidRPr="00FB3CFC" w:rsidRDefault="00E72274" w:rsidP="00C71A4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w:t>
      </w:r>
      <w:r w:rsidRPr="000D58DB">
        <w:rPr>
          <w:rFonts w:ascii="GHEA Grapalat" w:hAnsi="GHEA Grapalat" w:cs="Sylfaen"/>
          <w:i/>
          <w:sz w:val="16"/>
          <w:szCs w:val="16"/>
          <w:lang w:val="hy-AM"/>
        </w:rPr>
        <w:t xml:space="preserve">նախահաշվային գինը գնումների պլանի լրացման կարգի համաձայն չի գերազանցում </w:t>
      </w:r>
      <w:r w:rsidRPr="00FB3CFC">
        <w:rPr>
          <w:rFonts w:ascii="GHEA Grapalat" w:hAnsi="GHEA Grapalat" w:cs="Sylfaen"/>
          <w:i/>
          <w:sz w:val="16"/>
          <w:szCs w:val="16"/>
          <w:lang w:val="hy-AM"/>
        </w:rPr>
        <w:t>գնումների բազային միավորի հնգապատիկը, 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E72274" w:rsidRPr="007131F4" w:rsidRDefault="00E72274" w:rsidP="00C71A49">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E72274" w:rsidRPr="00FF5B84" w:rsidRDefault="00E72274" w:rsidP="00C71A49">
      <w:pPr>
        <w:pStyle w:val="FootnoteText"/>
        <w:rPr>
          <w:lang w:val="hy-AM"/>
        </w:rPr>
      </w:pPr>
    </w:p>
  </w:footnote>
  <w:footnote w:id="27">
    <w:p w:rsidR="00E72274" w:rsidRPr="003A5C53" w:rsidRDefault="00E72274" w:rsidP="00C71A49">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մասնակիցը </w:t>
      </w:r>
      <w:r w:rsidRPr="00FB3CFC">
        <w:rPr>
          <w:rFonts w:ascii="GHEA Grapalat" w:hAnsi="GHEA Grapalat" w:cs="Sylfaen"/>
          <w:i/>
          <w:sz w:val="16"/>
          <w:szCs w:val="16"/>
          <w:lang w:val="hy-AM"/>
        </w:rPr>
        <w:t>հայտով ներկայացնում է սույն հավելվածը,</w:t>
      </w:r>
    </w:p>
    <w:p w:rsidR="00E72274" w:rsidRPr="003A5C53" w:rsidRDefault="00E72274" w:rsidP="00C71A49">
      <w:pPr>
        <w:pStyle w:val="norm"/>
        <w:spacing w:line="276" w:lineRule="auto"/>
        <w:ind w:firstLine="0"/>
        <w:rPr>
          <w:rFonts w:ascii="GHEA Grapalat" w:hAnsi="GHEA Grapalat" w:cs="Sylfaen"/>
          <w:i/>
          <w:sz w:val="16"/>
          <w:szCs w:val="16"/>
          <w:lang w:val="hy-AM"/>
        </w:rPr>
      </w:pPr>
    </w:p>
    <w:p w:rsidR="00E72274" w:rsidRPr="007131F4" w:rsidRDefault="00E72274" w:rsidP="00C71A49">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E72274" w:rsidRPr="00352F3A" w:rsidRDefault="00E72274" w:rsidP="00C71A49">
      <w:pPr>
        <w:pStyle w:val="norm"/>
        <w:spacing w:line="276" w:lineRule="auto"/>
        <w:ind w:firstLine="0"/>
        <w:rPr>
          <w:rFonts w:ascii="GHEA Grapalat" w:hAnsi="GHEA Grapalat" w:cs="Sylfaen"/>
          <w:i/>
          <w:sz w:val="16"/>
          <w:szCs w:val="16"/>
          <w:lang w:val="hy-AM"/>
        </w:rPr>
      </w:pPr>
    </w:p>
  </w:footnote>
  <w:footnote w:id="28">
    <w:p w:rsidR="00E72274" w:rsidRPr="003A5C53" w:rsidRDefault="00E72274" w:rsidP="00C71A49">
      <w:pPr>
        <w:pStyle w:val="FootnoteText"/>
        <w:rPr>
          <w:rFonts w:ascii="GHEA Grapalat" w:hAnsi="GHEA Grapalat" w:cs="Sylfaen"/>
          <w:i/>
          <w:sz w:val="16"/>
          <w:szCs w:val="16"/>
          <w:lang w:val="hy-AM"/>
        </w:rPr>
      </w:pPr>
      <w:r w:rsidRPr="00FB3CFC">
        <w:rPr>
          <w:rStyle w:val="FootnoteReference"/>
        </w:rPr>
        <w:footnoteRef/>
      </w:r>
      <w:r w:rsidRPr="00FB3CFC">
        <w:rPr>
          <w:lang w:val="hy-AM"/>
        </w:rPr>
        <w:t xml:space="preserve"> </w:t>
      </w:r>
      <w:r w:rsidRPr="00FB3CFC">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FB3CFC">
        <w:rPr>
          <w:rFonts w:ascii="GHEA Grapalat" w:hAnsi="GHEA Grapalat" w:cs="Sylfaen"/>
          <w:i/>
          <w:sz w:val="16"/>
          <w:szCs w:val="16"/>
          <w:lang w:val="af-ZA"/>
        </w:rPr>
        <w:t xml:space="preserve"> </w:t>
      </w:r>
      <w:r w:rsidRPr="00FB3CFC">
        <w:rPr>
          <w:rFonts w:ascii="GHEA Grapalat" w:hAnsi="GHEA Grapalat" w:cs="Sylfaen"/>
          <w:i/>
          <w:sz w:val="16"/>
          <w:szCs w:val="16"/>
          <w:lang w:val="hy-AM"/>
        </w:rPr>
        <w:t>բազային</w:t>
      </w:r>
      <w:r w:rsidRPr="00FB3CFC">
        <w:rPr>
          <w:rFonts w:ascii="GHEA Grapalat" w:hAnsi="GHEA Grapalat" w:cs="Sylfaen"/>
          <w:i/>
          <w:sz w:val="16"/>
          <w:szCs w:val="16"/>
          <w:lang w:val="af-ZA"/>
        </w:rPr>
        <w:t xml:space="preserve"> </w:t>
      </w:r>
      <w:r w:rsidRPr="00FB3CFC">
        <w:rPr>
          <w:rFonts w:ascii="GHEA Grapalat" w:hAnsi="GHEA Grapalat" w:cs="Sylfaen"/>
          <w:i/>
          <w:sz w:val="16"/>
          <w:szCs w:val="16"/>
          <w:lang w:val="hy-AM"/>
        </w:rPr>
        <w:t>միավորի</w:t>
      </w:r>
      <w:r w:rsidRPr="00FB3CFC">
        <w:rPr>
          <w:rFonts w:ascii="GHEA Grapalat" w:hAnsi="GHEA Grapalat" w:cs="Sylfaen"/>
          <w:i/>
          <w:sz w:val="16"/>
          <w:szCs w:val="16"/>
          <w:lang w:val="af-ZA"/>
        </w:rPr>
        <w:t xml:space="preserve"> </w:t>
      </w:r>
      <w:r w:rsidRPr="00FB3CFC">
        <w:rPr>
          <w:rFonts w:ascii="GHEA Grapalat" w:hAnsi="GHEA Grapalat" w:cs="Sylfaen"/>
          <w:i/>
          <w:sz w:val="16"/>
          <w:szCs w:val="16"/>
          <w:lang w:val="hy-AM"/>
        </w:rPr>
        <w:t>հնգապատիկը</w:t>
      </w:r>
      <w:r w:rsidRPr="00FB3CFC">
        <w:rPr>
          <w:rFonts w:ascii="GHEA Grapalat" w:hAnsi="GHEA Grapalat" w:cs="Sylfaen"/>
          <w:i/>
          <w:sz w:val="16"/>
          <w:szCs w:val="16"/>
          <w:lang w:val="af-ZA"/>
        </w:rPr>
        <w:t xml:space="preserve">, </w:t>
      </w:r>
      <w:r w:rsidRPr="00FB3CFC">
        <w:rPr>
          <w:rFonts w:ascii="GHEA Grapalat" w:hAnsi="GHEA Grapalat" w:cs="Sylfaen"/>
          <w:i/>
          <w:sz w:val="16"/>
          <w:szCs w:val="16"/>
          <w:lang w:val="hy-AM"/>
        </w:rPr>
        <w:t>կամ</w:t>
      </w:r>
      <w:r w:rsidRPr="00FB3CFC">
        <w:rPr>
          <w:rFonts w:ascii="GHEA Grapalat" w:hAnsi="GHEA Grapalat" w:cs="Sylfaen"/>
          <w:i/>
          <w:sz w:val="16"/>
          <w:szCs w:val="16"/>
          <w:lang w:val="af-ZA"/>
        </w:rPr>
        <w:t xml:space="preserve"> </w:t>
      </w:r>
      <w:r w:rsidRPr="00FB3CFC">
        <w:rPr>
          <w:rFonts w:ascii="GHEA Grapalat" w:hAnsi="GHEA Grapalat" w:cs="Sylfaen"/>
          <w:i/>
          <w:sz w:val="16"/>
          <w:szCs w:val="16"/>
          <w:lang w:val="hy-AM"/>
        </w:rPr>
        <w:t>եթե  գնման առարկա է հանդիսանում ավիասպասարկման ծառայությունը</w:t>
      </w:r>
    </w:p>
    <w:p w:rsidR="00E72274" w:rsidRPr="003A5C53" w:rsidRDefault="00E72274" w:rsidP="00C71A49">
      <w:pPr>
        <w:pStyle w:val="FootnoteText"/>
        <w:rPr>
          <w:rFonts w:ascii="GHEA Grapalat" w:hAnsi="GHEA Grapalat" w:cs="Sylfaen"/>
          <w:i/>
          <w:sz w:val="16"/>
          <w:szCs w:val="16"/>
          <w:lang w:val="hy-AM"/>
        </w:rPr>
      </w:pPr>
    </w:p>
    <w:p w:rsidR="00E72274" w:rsidRPr="007131F4" w:rsidRDefault="00E72274" w:rsidP="00C71A49">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E72274" w:rsidRPr="00D771B7" w:rsidRDefault="00E72274" w:rsidP="00C71A49">
      <w:pPr>
        <w:pStyle w:val="FootnoteText"/>
        <w:rPr>
          <w:lang w:val="hy-AM"/>
        </w:rPr>
      </w:pPr>
    </w:p>
  </w:footnote>
  <w:footnote w:id="29">
    <w:p w:rsidR="00E72274" w:rsidRPr="00607F23" w:rsidRDefault="00E72274" w:rsidP="00C71A49">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72274" w:rsidRPr="006472F0" w:rsidRDefault="00E72274" w:rsidP="00C71A49">
      <w:pPr>
        <w:pStyle w:val="FootnoteText"/>
        <w:rPr>
          <w:lang w:val="hy-AM"/>
        </w:rPr>
      </w:pPr>
    </w:p>
  </w:footnote>
  <w:footnote w:id="30">
    <w:p w:rsidR="00E72274" w:rsidRPr="006411BD" w:rsidRDefault="00E72274" w:rsidP="00C71A49">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1">
    <w:p w:rsidR="00E72274" w:rsidRPr="00213B22" w:rsidRDefault="00E72274" w:rsidP="00C71A49">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2">
    <w:p w:rsidR="00E72274" w:rsidRDefault="00E72274" w:rsidP="00C71A49">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E72274" w:rsidRPr="00213B22" w:rsidRDefault="00E72274" w:rsidP="00C71A49">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E72274" w:rsidRPr="00213B22" w:rsidRDefault="00E72274" w:rsidP="00C71A49">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1"/>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12">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14">
    <w:nsid w:val="0000000F"/>
    <w:multiLevelType w:val="multilevel"/>
    <w:tmpl w:val="0000000F"/>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18"/>
    <w:lvlOverride w:ilvl="0">
      <w:startOverride w:val="1"/>
    </w:lvlOverride>
    <w:lvlOverride w:ilvl="1"/>
    <w:lvlOverride w:ilvl="2"/>
    <w:lvlOverride w:ilvl="3"/>
    <w:lvlOverride w:ilvl="4"/>
    <w:lvlOverride w:ilvl="5"/>
    <w:lvlOverride w:ilvl="6"/>
    <w:lvlOverride w:ilvl="7"/>
    <w:lvlOverride w:ilvl="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pos w:val="beneathText"/>
    <w:footnote w:id="0"/>
    <w:footnote w:id="1"/>
  </w:footnotePr>
  <w:endnotePr>
    <w:endnote w:id="0"/>
    <w:endnote w:id="1"/>
  </w:endnotePr>
  <w:compat>
    <w:useFELayout/>
  </w:compat>
  <w:rsids>
    <w:rsidRoot w:val="007D4CE5"/>
    <w:rsid w:val="000559A3"/>
    <w:rsid w:val="00066CB6"/>
    <w:rsid w:val="00085ECF"/>
    <w:rsid w:val="00096352"/>
    <w:rsid w:val="000A22B9"/>
    <w:rsid w:val="000C01A5"/>
    <w:rsid w:val="000E6406"/>
    <w:rsid w:val="00135B85"/>
    <w:rsid w:val="001447BA"/>
    <w:rsid w:val="0015060C"/>
    <w:rsid w:val="0015653A"/>
    <w:rsid w:val="001965FD"/>
    <w:rsid w:val="001E57EF"/>
    <w:rsid w:val="002120B4"/>
    <w:rsid w:val="00257680"/>
    <w:rsid w:val="0026436F"/>
    <w:rsid w:val="0027522A"/>
    <w:rsid w:val="002A65D4"/>
    <w:rsid w:val="002D4581"/>
    <w:rsid w:val="002E13F6"/>
    <w:rsid w:val="0031308A"/>
    <w:rsid w:val="00381560"/>
    <w:rsid w:val="003A0B22"/>
    <w:rsid w:val="003A5C53"/>
    <w:rsid w:val="003A7145"/>
    <w:rsid w:val="003D65BB"/>
    <w:rsid w:val="004034A2"/>
    <w:rsid w:val="0040381B"/>
    <w:rsid w:val="00412D73"/>
    <w:rsid w:val="004D2A49"/>
    <w:rsid w:val="004D3843"/>
    <w:rsid w:val="004D6C07"/>
    <w:rsid w:val="005346E2"/>
    <w:rsid w:val="00555401"/>
    <w:rsid w:val="0055767F"/>
    <w:rsid w:val="005B20C9"/>
    <w:rsid w:val="005B784D"/>
    <w:rsid w:val="006423E3"/>
    <w:rsid w:val="00666173"/>
    <w:rsid w:val="00670F6E"/>
    <w:rsid w:val="006C2839"/>
    <w:rsid w:val="00701EE4"/>
    <w:rsid w:val="00705E9C"/>
    <w:rsid w:val="00744CBD"/>
    <w:rsid w:val="007D4CE5"/>
    <w:rsid w:val="007F3947"/>
    <w:rsid w:val="00802E8A"/>
    <w:rsid w:val="00823D52"/>
    <w:rsid w:val="008373BD"/>
    <w:rsid w:val="008617AE"/>
    <w:rsid w:val="008E538D"/>
    <w:rsid w:val="008F19C5"/>
    <w:rsid w:val="008F43DC"/>
    <w:rsid w:val="009156DA"/>
    <w:rsid w:val="00917BCA"/>
    <w:rsid w:val="009414A8"/>
    <w:rsid w:val="009540D1"/>
    <w:rsid w:val="0097215C"/>
    <w:rsid w:val="00975F50"/>
    <w:rsid w:val="0097631D"/>
    <w:rsid w:val="009904A5"/>
    <w:rsid w:val="009B028E"/>
    <w:rsid w:val="009E3F59"/>
    <w:rsid w:val="009F1E8C"/>
    <w:rsid w:val="00A43892"/>
    <w:rsid w:val="00A87181"/>
    <w:rsid w:val="00AA12B5"/>
    <w:rsid w:val="00AE7AEF"/>
    <w:rsid w:val="00AF634B"/>
    <w:rsid w:val="00AF74B3"/>
    <w:rsid w:val="00B210B1"/>
    <w:rsid w:val="00B40E81"/>
    <w:rsid w:val="00B416ED"/>
    <w:rsid w:val="00B5037F"/>
    <w:rsid w:val="00B56754"/>
    <w:rsid w:val="00B6299F"/>
    <w:rsid w:val="00B827B7"/>
    <w:rsid w:val="00BA08BC"/>
    <w:rsid w:val="00BC7B9E"/>
    <w:rsid w:val="00BD0539"/>
    <w:rsid w:val="00C2281A"/>
    <w:rsid w:val="00C71A49"/>
    <w:rsid w:val="00CD4201"/>
    <w:rsid w:val="00D20F43"/>
    <w:rsid w:val="00D2522C"/>
    <w:rsid w:val="00DA1068"/>
    <w:rsid w:val="00DB7B1C"/>
    <w:rsid w:val="00DC4640"/>
    <w:rsid w:val="00DF4E71"/>
    <w:rsid w:val="00E05D2A"/>
    <w:rsid w:val="00E37B33"/>
    <w:rsid w:val="00E50B5E"/>
    <w:rsid w:val="00E52910"/>
    <w:rsid w:val="00E61284"/>
    <w:rsid w:val="00E72274"/>
    <w:rsid w:val="00E724C4"/>
    <w:rsid w:val="00E8120A"/>
    <w:rsid w:val="00E8187A"/>
    <w:rsid w:val="00EB3739"/>
    <w:rsid w:val="00EB7649"/>
    <w:rsid w:val="00ED5437"/>
    <w:rsid w:val="00EF6830"/>
    <w:rsid w:val="00F41C79"/>
    <w:rsid w:val="00F8087B"/>
    <w:rsid w:val="00F94B28"/>
    <w:rsid w:val="00F96CB5"/>
    <w:rsid w:val="00FB0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C07"/>
  </w:style>
  <w:style w:type="paragraph" w:styleId="Heading1">
    <w:name w:val="heading 1"/>
    <w:basedOn w:val="Normal"/>
    <w:next w:val="Normal"/>
    <w:link w:val="Heading1Char"/>
    <w:qFormat/>
    <w:rsid w:val="00C71A49"/>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C71A49"/>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C71A49"/>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C71A49"/>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C71A49"/>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C71A49"/>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C71A49"/>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C71A49"/>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C71A49"/>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A4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71A4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C71A4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71A4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71A4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71A4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71A4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71A49"/>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C71A4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71A49"/>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71A49"/>
    <w:rPr>
      <w:rFonts w:ascii="Arial LatArm" w:eastAsia="Times New Roman" w:hAnsi="Arial LatArm" w:cs="Times New Roman"/>
      <w:i/>
      <w:sz w:val="20"/>
      <w:szCs w:val="20"/>
      <w:lang w:val="en-AU"/>
    </w:rPr>
  </w:style>
  <w:style w:type="paragraph" w:styleId="Footer">
    <w:name w:val="footer"/>
    <w:basedOn w:val="Normal"/>
    <w:link w:val="FooterChar"/>
    <w:rsid w:val="00C71A4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C71A49"/>
    <w:rPr>
      <w:rFonts w:ascii="Times New Roman" w:eastAsia="Times New Roman" w:hAnsi="Times New Roman" w:cs="Times New Roman"/>
      <w:sz w:val="20"/>
      <w:szCs w:val="20"/>
    </w:rPr>
  </w:style>
  <w:style w:type="paragraph" w:styleId="BodyTextIndent3">
    <w:name w:val="Body Text Indent 3"/>
    <w:basedOn w:val="Normal"/>
    <w:link w:val="BodyTextIndent3Char"/>
    <w:rsid w:val="00C71A49"/>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C71A49"/>
    <w:rPr>
      <w:rFonts w:ascii="Times Armenian" w:eastAsia="Times New Roman" w:hAnsi="Times Armenian" w:cs="Times New Roman"/>
      <w:sz w:val="20"/>
      <w:szCs w:val="20"/>
    </w:rPr>
  </w:style>
  <w:style w:type="paragraph" w:styleId="BodyText2">
    <w:name w:val="Body Text 2"/>
    <w:basedOn w:val="Normal"/>
    <w:link w:val="BodyText2Char"/>
    <w:rsid w:val="00C71A49"/>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C71A49"/>
    <w:rPr>
      <w:rFonts w:ascii="Arial LatArm" w:eastAsia="Times New Roman" w:hAnsi="Arial LatArm" w:cs="Times New Roman"/>
      <w:sz w:val="20"/>
      <w:szCs w:val="20"/>
    </w:rPr>
  </w:style>
  <w:style w:type="paragraph" w:styleId="BodyTextIndent2">
    <w:name w:val="Body Text Indent 2"/>
    <w:basedOn w:val="Normal"/>
    <w:link w:val="BodyTextIndent2Char"/>
    <w:rsid w:val="00C71A49"/>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C71A49"/>
    <w:rPr>
      <w:rFonts w:ascii="Baltica" w:eastAsia="Times New Roman" w:hAnsi="Baltica" w:cs="Times New Roman"/>
      <w:sz w:val="20"/>
      <w:szCs w:val="20"/>
      <w:lang w:val="af-ZA"/>
    </w:rPr>
  </w:style>
  <w:style w:type="paragraph" w:customStyle="1" w:styleId="Char">
    <w:name w:val="Char"/>
    <w:basedOn w:val="Normal"/>
    <w:semiHidden/>
    <w:rsid w:val="00C71A49"/>
    <w:pPr>
      <w:spacing w:after="160" w:line="360" w:lineRule="auto"/>
      <w:ind w:firstLine="709"/>
      <w:jc w:val="both"/>
    </w:pPr>
    <w:rPr>
      <w:rFonts w:ascii="Arial AMU" w:eastAsia="Times New Roman" w:hAnsi="Arial AMU" w:cs="Arial"/>
      <w:szCs w:val="20"/>
    </w:rPr>
  </w:style>
  <w:style w:type="paragraph" w:customStyle="1" w:styleId="Default">
    <w:name w:val="Default"/>
    <w:rsid w:val="00C71A4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C71A49"/>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71A49"/>
    <w:rPr>
      <w:rFonts w:ascii="Tahoma" w:eastAsia="Times New Roman" w:hAnsi="Tahoma" w:cs="Times New Roman"/>
      <w:sz w:val="16"/>
      <w:szCs w:val="16"/>
    </w:rPr>
  </w:style>
  <w:style w:type="character" w:styleId="Hyperlink">
    <w:name w:val="Hyperlink"/>
    <w:rsid w:val="00C71A49"/>
    <w:rPr>
      <w:color w:val="0000FF"/>
      <w:u w:val="single"/>
    </w:rPr>
  </w:style>
  <w:style w:type="character" w:customStyle="1" w:styleId="CharChar1">
    <w:name w:val="Char Char1"/>
    <w:locked/>
    <w:rsid w:val="00C71A49"/>
    <w:rPr>
      <w:rFonts w:ascii="Arial LatArm" w:hAnsi="Arial LatArm"/>
      <w:i/>
      <w:lang w:val="en-AU" w:eastAsia="en-US" w:bidi="ar-SA"/>
    </w:rPr>
  </w:style>
  <w:style w:type="paragraph" w:styleId="BodyText">
    <w:name w:val="Body Text"/>
    <w:basedOn w:val="Normal"/>
    <w:link w:val="BodyTextChar"/>
    <w:rsid w:val="00C71A4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71A49"/>
    <w:rPr>
      <w:rFonts w:ascii="Times New Roman" w:eastAsia="Times New Roman" w:hAnsi="Times New Roman" w:cs="Times New Roman"/>
      <w:sz w:val="24"/>
      <w:szCs w:val="24"/>
    </w:rPr>
  </w:style>
  <w:style w:type="paragraph" w:styleId="Index1">
    <w:name w:val="index 1"/>
    <w:basedOn w:val="Normal"/>
    <w:next w:val="Normal"/>
    <w:autoRedefine/>
    <w:rsid w:val="00C71A49"/>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C71A49"/>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C71A49"/>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C71A4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71A49"/>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C71A49"/>
    <w:rPr>
      <w:rFonts w:ascii="Arial LatArm" w:eastAsia="Times New Roman" w:hAnsi="Arial LatArm" w:cs="Times New Roman"/>
      <w:sz w:val="20"/>
      <w:szCs w:val="20"/>
      <w:lang w:eastAsia="ru-RU"/>
    </w:rPr>
  </w:style>
  <w:style w:type="paragraph" w:styleId="Title">
    <w:name w:val="Title"/>
    <w:basedOn w:val="Normal"/>
    <w:link w:val="TitleChar"/>
    <w:qFormat/>
    <w:rsid w:val="00C71A49"/>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C71A49"/>
    <w:rPr>
      <w:rFonts w:ascii="Arial Armenian" w:eastAsia="Times New Roman" w:hAnsi="Arial Armenian" w:cs="Times New Roman"/>
      <w:sz w:val="24"/>
      <w:szCs w:val="20"/>
    </w:rPr>
  </w:style>
  <w:style w:type="character" w:styleId="PageNumber">
    <w:name w:val="page number"/>
    <w:basedOn w:val="DefaultParagraphFont"/>
    <w:rsid w:val="00C71A49"/>
  </w:style>
  <w:style w:type="paragraph" w:styleId="FootnoteText">
    <w:name w:val="footnote text"/>
    <w:basedOn w:val="Normal"/>
    <w:link w:val="FootnoteTextChar"/>
    <w:rsid w:val="00C71A49"/>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rsid w:val="00C71A49"/>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C71A49"/>
    <w:pPr>
      <w:spacing w:after="160" w:line="240" w:lineRule="exact"/>
    </w:pPr>
    <w:rPr>
      <w:rFonts w:ascii="Arial" w:eastAsia="Times New Roman" w:hAnsi="Arial" w:cs="Arial"/>
      <w:sz w:val="20"/>
      <w:szCs w:val="20"/>
    </w:rPr>
  </w:style>
  <w:style w:type="paragraph" w:customStyle="1" w:styleId="norm">
    <w:name w:val="norm"/>
    <w:basedOn w:val="Normal"/>
    <w:rsid w:val="00C71A49"/>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C71A49"/>
    <w:rPr>
      <w:rFonts w:ascii="Arial Armenian" w:hAnsi="Arial Armenian"/>
      <w:sz w:val="22"/>
      <w:lang w:val="en-US" w:eastAsia="ru-RU" w:bidi="ar-SA"/>
    </w:rPr>
  </w:style>
  <w:style w:type="character" w:customStyle="1" w:styleId="CharCharChar">
    <w:name w:val="Char Char Char"/>
    <w:rsid w:val="00C71A49"/>
    <w:rPr>
      <w:rFonts w:ascii="Arial LatArm" w:hAnsi="Arial LatArm"/>
      <w:sz w:val="24"/>
      <w:lang w:eastAsia="ru-RU"/>
    </w:rPr>
  </w:style>
  <w:style w:type="paragraph" w:styleId="NormalWeb">
    <w:name w:val="Normal (Web)"/>
    <w:basedOn w:val="Normal"/>
    <w:rsid w:val="00C71A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71A49"/>
    <w:rPr>
      <w:b/>
      <w:bCs/>
    </w:rPr>
  </w:style>
  <w:style w:type="character" w:styleId="FootnoteReference">
    <w:name w:val="footnote reference"/>
    <w:semiHidden/>
    <w:rsid w:val="00C71A49"/>
    <w:rPr>
      <w:vertAlign w:val="superscript"/>
    </w:rPr>
  </w:style>
  <w:style w:type="character" w:customStyle="1" w:styleId="CharChar22">
    <w:name w:val="Char Char22"/>
    <w:rsid w:val="00C71A49"/>
    <w:rPr>
      <w:rFonts w:ascii="Arial Armenian" w:hAnsi="Arial Armenian"/>
      <w:sz w:val="28"/>
      <w:lang w:val="en-US"/>
    </w:rPr>
  </w:style>
  <w:style w:type="character" w:customStyle="1" w:styleId="CharChar20">
    <w:name w:val="Char Char20"/>
    <w:rsid w:val="00C71A49"/>
    <w:rPr>
      <w:rFonts w:ascii="Times LatArm" w:hAnsi="Times LatArm"/>
      <w:b/>
      <w:sz w:val="28"/>
      <w:lang w:val="en-US"/>
    </w:rPr>
  </w:style>
  <w:style w:type="character" w:customStyle="1" w:styleId="CharChar16">
    <w:name w:val="Char Char16"/>
    <w:rsid w:val="00C71A49"/>
    <w:rPr>
      <w:rFonts w:ascii="Times Armenian" w:hAnsi="Times Armenian"/>
      <w:b/>
      <w:lang w:val="hy-AM"/>
    </w:rPr>
  </w:style>
  <w:style w:type="character" w:customStyle="1" w:styleId="CharChar15">
    <w:name w:val="Char Char15"/>
    <w:rsid w:val="00C71A49"/>
    <w:rPr>
      <w:rFonts w:ascii="Times Armenian" w:hAnsi="Times Armenian"/>
      <w:i/>
      <w:lang w:val="nl-NL"/>
    </w:rPr>
  </w:style>
  <w:style w:type="character" w:customStyle="1" w:styleId="CharChar13">
    <w:name w:val="Char Char13"/>
    <w:rsid w:val="00C71A49"/>
    <w:rPr>
      <w:rFonts w:ascii="Arial Armenian" w:hAnsi="Arial Armenian"/>
      <w:lang w:val="en-US"/>
    </w:rPr>
  </w:style>
  <w:style w:type="character" w:styleId="CommentReference">
    <w:name w:val="annotation reference"/>
    <w:rsid w:val="00C71A49"/>
    <w:rPr>
      <w:sz w:val="16"/>
      <w:szCs w:val="16"/>
    </w:rPr>
  </w:style>
  <w:style w:type="paragraph" w:styleId="CommentText">
    <w:name w:val="annotation text"/>
    <w:basedOn w:val="Normal"/>
    <w:link w:val="CommentTextChar"/>
    <w:rsid w:val="00C71A49"/>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rsid w:val="00C71A49"/>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rsid w:val="00C71A49"/>
    <w:rPr>
      <w:b/>
      <w:bCs/>
    </w:rPr>
  </w:style>
  <w:style w:type="character" w:customStyle="1" w:styleId="CommentSubjectChar">
    <w:name w:val="Comment Subject Char"/>
    <w:basedOn w:val="CommentTextChar"/>
    <w:link w:val="CommentSubject"/>
    <w:rsid w:val="00C71A49"/>
    <w:rPr>
      <w:b/>
      <w:bCs/>
    </w:rPr>
  </w:style>
  <w:style w:type="paragraph" w:styleId="EndnoteText">
    <w:name w:val="endnote text"/>
    <w:basedOn w:val="Normal"/>
    <w:link w:val="EndnoteTextChar"/>
    <w:rsid w:val="00C71A49"/>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rsid w:val="00C71A49"/>
    <w:rPr>
      <w:rFonts w:ascii="Times Armenian" w:eastAsia="Times New Roman" w:hAnsi="Times Armenian" w:cs="Times New Roman"/>
      <w:sz w:val="20"/>
      <w:szCs w:val="20"/>
      <w:lang w:eastAsia="ru-RU"/>
    </w:rPr>
  </w:style>
  <w:style w:type="character" w:styleId="EndnoteReference">
    <w:name w:val="endnote reference"/>
    <w:semiHidden/>
    <w:rsid w:val="00C71A49"/>
    <w:rPr>
      <w:vertAlign w:val="superscript"/>
    </w:rPr>
  </w:style>
  <w:style w:type="paragraph" w:styleId="DocumentMap">
    <w:name w:val="Document Map"/>
    <w:basedOn w:val="Normal"/>
    <w:link w:val="DocumentMapChar"/>
    <w:rsid w:val="00C71A49"/>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rsid w:val="00C71A49"/>
    <w:rPr>
      <w:rFonts w:ascii="Tahoma" w:eastAsia="Times New Roman" w:hAnsi="Tahoma" w:cs="Tahoma"/>
      <w:sz w:val="20"/>
      <w:szCs w:val="20"/>
      <w:shd w:val="clear" w:color="auto" w:fill="000080"/>
      <w:lang w:eastAsia="ru-RU"/>
    </w:rPr>
  </w:style>
  <w:style w:type="paragraph" w:styleId="Revision">
    <w:name w:val="Revision"/>
    <w:hidden/>
    <w:semiHidden/>
    <w:rsid w:val="00C71A49"/>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C71A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71A49"/>
    <w:pPr>
      <w:spacing w:after="160" w:line="240" w:lineRule="exact"/>
    </w:pPr>
    <w:rPr>
      <w:rFonts w:ascii="Verdana" w:eastAsia="Times New Roman" w:hAnsi="Verdana" w:cs="Times New Roman"/>
      <w:sz w:val="20"/>
      <w:szCs w:val="20"/>
    </w:rPr>
  </w:style>
  <w:style w:type="paragraph" w:customStyle="1" w:styleId="Style2">
    <w:name w:val="Style2"/>
    <w:basedOn w:val="Normal"/>
    <w:rsid w:val="00C71A49"/>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C71A49"/>
    <w:rPr>
      <w:rFonts w:ascii="Arial Armenian" w:hAnsi="Arial Armenian"/>
      <w:sz w:val="28"/>
      <w:lang w:val="en-US" w:eastAsia="ru-RU" w:bidi="ar-SA"/>
    </w:rPr>
  </w:style>
  <w:style w:type="character" w:customStyle="1" w:styleId="CharChar21">
    <w:name w:val="Char Char21"/>
    <w:rsid w:val="00C71A49"/>
    <w:rPr>
      <w:rFonts w:ascii="Arial LatArm" w:hAnsi="Arial LatArm"/>
      <w:b/>
      <w:color w:val="0000FF"/>
      <w:lang w:val="en-US" w:eastAsia="ru-RU" w:bidi="ar-SA"/>
    </w:rPr>
  </w:style>
  <w:style w:type="paragraph" w:styleId="ListParagraph">
    <w:name w:val="List Paragraph"/>
    <w:basedOn w:val="Normal"/>
    <w:qFormat/>
    <w:rsid w:val="00C71A49"/>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C71A49"/>
    <w:rPr>
      <w:rFonts w:ascii="Arial Armenian" w:hAnsi="Arial Armenian"/>
      <w:sz w:val="28"/>
      <w:lang w:val="en-US" w:eastAsia="ru-RU" w:bidi="ar-SA"/>
    </w:rPr>
  </w:style>
  <w:style w:type="character" w:customStyle="1" w:styleId="CharChar24">
    <w:name w:val="Char Char24"/>
    <w:rsid w:val="00C71A49"/>
    <w:rPr>
      <w:rFonts w:ascii="Arial LatArm" w:hAnsi="Arial LatArm"/>
      <w:b/>
      <w:color w:val="0000FF"/>
      <w:lang w:val="en-US" w:eastAsia="ru-RU" w:bidi="ar-SA"/>
    </w:rPr>
  </w:style>
  <w:style w:type="paragraph" w:styleId="BlockText">
    <w:name w:val="Block Text"/>
    <w:basedOn w:val="Normal"/>
    <w:rsid w:val="00C71A49"/>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C71A49"/>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C71A49"/>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C71A49"/>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C71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71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C71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71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C71A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C71A4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71A4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71A4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71A4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C71A4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C71A49"/>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C71A49"/>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C71A4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C71A4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C71A49"/>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C71A49"/>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C71A49"/>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C71A49"/>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C71A49"/>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C71A49"/>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71A4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71A4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C71A49"/>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C71A49"/>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C71A49"/>
    <w:rPr>
      <w:color w:val="800080"/>
      <w:u w:val="single"/>
    </w:rPr>
  </w:style>
  <w:style w:type="character" w:customStyle="1" w:styleId="CharCharCharChar1">
    <w:name w:val="Char Char Char Char1"/>
    <w:aliases w:val=" Char Char Char Char Char Char"/>
    <w:rsid w:val="00C71A49"/>
    <w:rPr>
      <w:rFonts w:ascii="Arial LatArm" w:hAnsi="Arial LatArm"/>
      <w:sz w:val="24"/>
      <w:lang w:val="en-US" w:eastAsia="ru-RU" w:bidi="ar-SA"/>
    </w:rPr>
  </w:style>
  <w:style w:type="character" w:customStyle="1" w:styleId="CharChar4">
    <w:name w:val="Char Char4"/>
    <w:locked/>
    <w:rsid w:val="00C71A49"/>
    <w:rPr>
      <w:sz w:val="24"/>
      <w:szCs w:val="24"/>
      <w:lang w:val="en-US" w:eastAsia="en-US" w:bidi="ar-SA"/>
    </w:rPr>
  </w:style>
  <w:style w:type="character" w:customStyle="1" w:styleId="CharChar">
    <w:name w:val="Char Char"/>
    <w:aliases w:val="Char Char Char Char Char Char1"/>
    <w:locked/>
    <w:rsid w:val="00C71A49"/>
    <w:rPr>
      <w:rFonts w:ascii="Arial LatArm" w:hAnsi="Arial LatArm"/>
      <w:i/>
      <w:lang w:val="en-AU" w:eastAsia="en-US" w:bidi="ar-SA"/>
    </w:rPr>
  </w:style>
  <w:style w:type="paragraph" w:customStyle="1" w:styleId="msonormalcxspmiddle">
    <w:name w:val="msonormalcxspmiddle"/>
    <w:basedOn w:val="Normal"/>
    <w:rsid w:val="00C71A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C71A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C71A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C71A49"/>
    <w:rPr>
      <w:sz w:val="24"/>
      <w:szCs w:val="24"/>
      <w:lang w:val="en-US" w:eastAsia="en-US" w:bidi="ar-SA"/>
    </w:rPr>
  </w:style>
  <w:style w:type="character" w:customStyle="1" w:styleId="WW8Num1z0">
    <w:name w:val="WW8Num1z0"/>
    <w:rsid w:val="009F1E8C"/>
  </w:style>
  <w:style w:type="character" w:customStyle="1" w:styleId="WW8Num1z1">
    <w:name w:val="WW8Num1z1"/>
    <w:rsid w:val="009F1E8C"/>
  </w:style>
  <w:style w:type="character" w:customStyle="1" w:styleId="WW8Num1z2">
    <w:name w:val="WW8Num1z2"/>
    <w:rsid w:val="009F1E8C"/>
  </w:style>
  <w:style w:type="character" w:customStyle="1" w:styleId="WW8Num1z3">
    <w:name w:val="WW8Num1z3"/>
    <w:rsid w:val="009F1E8C"/>
  </w:style>
  <w:style w:type="character" w:customStyle="1" w:styleId="WW8Num1z4">
    <w:name w:val="WW8Num1z4"/>
    <w:rsid w:val="009F1E8C"/>
  </w:style>
  <w:style w:type="character" w:customStyle="1" w:styleId="WW8Num1z5">
    <w:name w:val="WW8Num1z5"/>
    <w:rsid w:val="009F1E8C"/>
  </w:style>
  <w:style w:type="character" w:customStyle="1" w:styleId="WW8Num1z6">
    <w:name w:val="WW8Num1z6"/>
    <w:rsid w:val="009F1E8C"/>
  </w:style>
  <w:style w:type="character" w:customStyle="1" w:styleId="WW8Num1z7">
    <w:name w:val="WW8Num1z7"/>
    <w:rsid w:val="009F1E8C"/>
  </w:style>
  <w:style w:type="character" w:customStyle="1" w:styleId="WW8Num1z8">
    <w:name w:val="WW8Num1z8"/>
    <w:rsid w:val="009F1E8C"/>
  </w:style>
  <w:style w:type="character" w:customStyle="1" w:styleId="WW8Num2z0">
    <w:name w:val="WW8Num2z0"/>
    <w:rsid w:val="009F1E8C"/>
  </w:style>
  <w:style w:type="character" w:customStyle="1" w:styleId="WW8Num3z0">
    <w:name w:val="WW8Num3z0"/>
    <w:rsid w:val="009F1E8C"/>
  </w:style>
  <w:style w:type="character" w:customStyle="1" w:styleId="WW8Num4z0">
    <w:name w:val="WW8Num4z0"/>
    <w:rsid w:val="009F1E8C"/>
  </w:style>
  <w:style w:type="character" w:customStyle="1" w:styleId="WW8Num5z0">
    <w:name w:val="WW8Num5z0"/>
    <w:rsid w:val="009F1E8C"/>
  </w:style>
  <w:style w:type="character" w:customStyle="1" w:styleId="WW8Num6z0">
    <w:name w:val="WW8Num6z0"/>
    <w:rsid w:val="009F1E8C"/>
  </w:style>
  <w:style w:type="character" w:customStyle="1" w:styleId="WW8Num7z0">
    <w:name w:val="WW8Num7z0"/>
    <w:rsid w:val="009F1E8C"/>
  </w:style>
  <w:style w:type="character" w:customStyle="1" w:styleId="WW8Num8z0">
    <w:name w:val="WW8Num8z0"/>
    <w:rsid w:val="009F1E8C"/>
  </w:style>
  <w:style w:type="character" w:customStyle="1" w:styleId="WW8Num9z0">
    <w:name w:val="WW8Num9z0"/>
    <w:rsid w:val="009F1E8C"/>
  </w:style>
  <w:style w:type="character" w:customStyle="1" w:styleId="WW8Num10z0">
    <w:name w:val="WW8Num10z0"/>
    <w:rsid w:val="009F1E8C"/>
  </w:style>
  <w:style w:type="character" w:customStyle="1" w:styleId="WW8Num11z0">
    <w:name w:val="WW8Num11z0"/>
    <w:rsid w:val="009F1E8C"/>
  </w:style>
  <w:style w:type="character" w:customStyle="1" w:styleId="WW8Num12z0">
    <w:name w:val="WW8Num12z0"/>
    <w:rsid w:val="009F1E8C"/>
  </w:style>
  <w:style w:type="character" w:customStyle="1" w:styleId="WW8Num13z0">
    <w:name w:val="WW8Num13z0"/>
    <w:rsid w:val="009F1E8C"/>
  </w:style>
  <w:style w:type="character" w:customStyle="1" w:styleId="WW8Num14z0">
    <w:name w:val="WW8Num14z0"/>
    <w:rsid w:val="009F1E8C"/>
  </w:style>
  <w:style w:type="character" w:customStyle="1" w:styleId="WW8Num15z0">
    <w:name w:val="WW8Num15z0"/>
    <w:rsid w:val="009F1E8C"/>
  </w:style>
  <w:style w:type="character" w:customStyle="1" w:styleId="WW8Num16z0">
    <w:name w:val="WW8Num16z0"/>
    <w:rsid w:val="009F1E8C"/>
  </w:style>
  <w:style w:type="character" w:customStyle="1" w:styleId="WW8Num16z1">
    <w:name w:val="WW8Num16z1"/>
    <w:rsid w:val="009F1E8C"/>
  </w:style>
  <w:style w:type="character" w:customStyle="1" w:styleId="WW8Num16z2">
    <w:name w:val="WW8Num16z2"/>
    <w:rsid w:val="009F1E8C"/>
  </w:style>
  <w:style w:type="character" w:customStyle="1" w:styleId="WW8Num16z3">
    <w:name w:val="WW8Num16z3"/>
    <w:rsid w:val="009F1E8C"/>
  </w:style>
  <w:style w:type="character" w:customStyle="1" w:styleId="WW8Num16z4">
    <w:name w:val="WW8Num16z4"/>
    <w:rsid w:val="009F1E8C"/>
  </w:style>
  <w:style w:type="character" w:customStyle="1" w:styleId="WW8Num16z5">
    <w:name w:val="WW8Num16z5"/>
    <w:rsid w:val="009F1E8C"/>
  </w:style>
  <w:style w:type="character" w:customStyle="1" w:styleId="WW8Num16z6">
    <w:name w:val="WW8Num16z6"/>
    <w:rsid w:val="009F1E8C"/>
  </w:style>
  <w:style w:type="character" w:customStyle="1" w:styleId="WW8Num16z7">
    <w:name w:val="WW8Num16z7"/>
    <w:rsid w:val="009F1E8C"/>
  </w:style>
  <w:style w:type="character" w:customStyle="1" w:styleId="WW8Num16z8">
    <w:name w:val="WW8Num16z8"/>
    <w:rsid w:val="009F1E8C"/>
  </w:style>
  <w:style w:type="character" w:customStyle="1" w:styleId="WW8Num2z1">
    <w:name w:val="WW8Num2z1"/>
    <w:rsid w:val="009F1E8C"/>
    <w:rPr>
      <w:rFonts w:ascii="Courier New" w:hAnsi="Courier New" w:cs="Courier New" w:hint="default"/>
    </w:rPr>
  </w:style>
  <w:style w:type="character" w:customStyle="1" w:styleId="WW8Num2z2">
    <w:name w:val="WW8Num2z2"/>
    <w:rsid w:val="009F1E8C"/>
    <w:rPr>
      <w:rFonts w:ascii="Wingdings" w:hAnsi="Wingdings" w:cs="Wingdings" w:hint="default"/>
    </w:rPr>
  </w:style>
  <w:style w:type="character" w:customStyle="1" w:styleId="WW8Num3z1">
    <w:name w:val="WW8Num3z1"/>
    <w:rsid w:val="009F1E8C"/>
    <w:rPr>
      <w:rFonts w:ascii="Courier New" w:hAnsi="Courier New" w:cs="Courier New" w:hint="default"/>
    </w:rPr>
  </w:style>
  <w:style w:type="character" w:customStyle="1" w:styleId="WW8Num3z3">
    <w:name w:val="WW8Num3z3"/>
    <w:rsid w:val="009F1E8C"/>
    <w:rPr>
      <w:rFonts w:ascii="Symbol" w:hAnsi="Symbol" w:cs="Symbol" w:hint="default"/>
    </w:rPr>
  </w:style>
  <w:style w:type="character" w:customStyle="1" w:styleId="WW8Num4z1">
    <w:name w:val="WW8Num4z1"/>
    <w:rsid w:val="009F1E8C"/>
  </w:style>
  <w:style w:type="character" w:customStyle="1" w:styleId="WW8Num4z2">
    <w:name w:val="WW8Num4z2"/>
    <w:rsid w:val="009F1E8C"/>
  </w:style>
  <w:style w:type="character" w:customStyle="1" w:styleId="WW8Num4z3">
    <w:name w:val="WW8Num4z3"/>
    <w:rsid w:val="009F1E8C"/>
  </w:style>
  <w:style w:type="character" w:customStyle="1" w:styleId="WW8Num4z4">
    <w:name w:val="WW8Num4z4"/>
    <w:rsid w:val="009F1E8C"/>
  </w:style>
  <w:style w:type="character" w:customStyle="1" w:styleId="WW8Num4z5">
    <w:name w:val="WW8Num4z5"/>
    <w:rsid w:val="009F1E8C"/>
  </w:style>
  <w:style w:type="character" w:customStyle="1" w:styleId="WW8Num4z6">
    <w:name w:val="WW8Num4z6"/>
    <w:rsid w:val="009F1E8C"/>
  </w:style>
  <w:style w:type="character" w:customStyle="1" w:styleId="WW8Num4z7">
    <w:name w:val="WW8Num4z7"/>
    <w:rsid w:val="009F1E8C"/>
  </w:style>
  <w:style w:type="character" w:customStyle="1" w:styleId="WW8Num4z8">
    <w:name w:val="WW8Num4z8"/>
    <w:rsid w:val="009F1E8C"/>
  </w:style>
  <w:style w:type="character" w:customStyle="1" w:styleId="WW8Num5z1">
    <w:name w:val="WW8Num5z1"/>
    <w:rsid w:val="009F1E8C"/>
  </w:style>
  <w:style w:type="character" w:customStyle="1" w:styleId="WW8Num5z2">
    <w:name w:val="WW8Num5z2"/>
    <w:rsid w:val="009F1E8C"/>
  </w:style>
  <w:style w:type="character" w:customStyle="1" w:styleId="WW8Num5z3">
    <w:name w:val="WW8Num5z3"/>
    <w:rsid w:val="009F1E8C"/>
  </w:style>
  <w:style w:type="character" w:customStyle="1" w:styleId="WW8Num5z4">
    <w:name w:val="WW8Num5z4"/>
    <w:rsid w:val="009F1E8C"/>
  </w:style>
  <w:style w:type="character" w:customStyle="1" w:styleId="WW8Num5z5">
    <w:name w:val="WW8Num5z5"/>
    <w:rsid w:val="009F1E8C"/>
  </w:style>
  <w:style w:type="character" w:customStyle="1" w:styleId="WW8Num5z6">
    <w:name w:val="WW8Num5z6"/>
    <w:rsid w:val="009F1E8C"/>
  </w:style>
  <w:style w:type="character" w:customStyle="1" w:styleId="WW8Num5z7">
    <w:name w:val="WW8Num5z7"/>
    <w:rsid w:val="009F1E8C"/>
  </w:style>
  <w:style w:type="character" w:customStyle="1" w:styleId="WW8Num5z8">
    <w:name w:val="WW8Num5z8"/>
    <w:rsid w:val="009F1E8C"/>
  </w:style>
  <w:style w:type="character" w:customStyle="1" w:styleId="WW8Num6z1">
    <w:name w:val="WW8Num6z1"/>
    <w:rsid w:val="009F1E8C"/>
  </w:style>
  <w:style w:type="character" w:customStyle="1" w:styleId="WW8Num6z2">
    <w:name w:val="WW8Num6z2"/>
    <w:rsid w:val="009F1E8C"/>
  </w:style>
  <w:style w:type="character" w:customStyle="1" w:styleId="WW8Num6z3">
    <w:name w:val="WW8Num6z3"/>
    <w:rsid w:val="009F1E8C"/>
  </w:style>
  <w:style w:type="character" w:customStyle="1" w:styleId="WW8Num6z4">
    <w:name w:val="WW8Num6z4"/>
    <w:rsid w:val="009F1E8C"/>
  </w:style>
  <w:style w:type="character" w:customStyle="1" w:styleId="WW8Num6z5">
    <w:name w:val="WW8Num6z5"/>
    <w:rsid w:val="009F1E8C"/>
  </w:style>
  <w:style w:type="character" w:customStyle="1" w:styleId="WW8Num6z6">
    <w:name w:val="WW8Num6z6"/>
    <w:rsid w:val="009F1E8C"/>
  </w:style>
  <w:style w:type="character" w:customStyle="1" w:styleId="WW8Num6z7">
    <w:name w:val="WW8Num6z7"/>
    <w:rsid w:val="009F1E8C"/>
  </w:style>
  <w:style w:type="character" w:customStyle="1" w:styleId="WW8Num6z8">
    <w:name w:val="WW8Num6z8"/>
    <w:rsid w:val="009F1E8C"/>
  </w:style>
  <w:style w:type="character" w:customStyle="1" w:styleId="WW8Num7z1">
    <w:name w:val="WW8Num7z1"/>
    <w:rsid w:val="009F1E8C"/>
    <w:rPr>
      <w:rFonts w:ascii="Courier New" w:hAnsi="Courier New" w:cs="Courier New" w:hint="default"/>
    </w:rPr>
  </w:style>
  <w:style w:type="character" w:customStyle="1" w:styleId="WW8Num7z2">
    <w:name w:val="WW8Num7z2"/>
    <w:rsid w:val="009F1E8C"/>
    <w:rPr>
      <w:rFonts w:ascii="Wingdings" w:hAnsi="Wingdings" w:cs="Wingdings" w:hint="default"/>
    </w:rPr>
  </w:style>
  <w:style w:type="character" w:customStyle="1" w:styleId="WW8Num8z2">
    <w:name w:val="WW8Num8z2"/>
    <w:rsid w:val="009F1E8C"/>
  </w:style>
  <w:style w:type="character" w:customStyle="1" w:styleId="WW8Num8z3">
    <w:name w:val="WW8Num8z3"/>
    <w:rsid w:val="009F1E8C"/>
  </w:style>
  <w:style w:type="character" w:customStyle="1" w:styleId="WW8Num8z4">
    <w:name w:val="WW8Num8z4"/>
    <w:rsid w:val="009F1E8C"/>
  </w:style>
  <w:style w:type="character" w:customStyle="1" w:styleId="WW8Num8z5">
    <w:name w:val="WW8Num8z5"/>
    <w:rsid w:val="009F1E8C"/>
  </w:style>
  <w:style w:type="character" w:customStyle="1" w:styleId="WW8Num8z6">
    <w:name w:val="WW8Num8z6"/>
    <w:rsid w:val="009F1E8C"/>
  </w:style>
  <w:style w:type="character" w:customStyle="1" w:styleId="WW8Num8z7">
    <w:name w:val="WW8Num8z7"/>
    <w:rsid w:val="009F1E8C"/>
  </w:style>
  <w:style w:type="character" w:customStyle="1" w:styleId="WW8Num8z8">
    <w:name w:val="WW8Num8z8"/>
    <w:rsid w:val="009F1E8C"/>
  </w:style>
  <w:style w:type="character" w:customStyle="1" w:styleId="WW8Num9z1">
    <w:name w:val="WW8Num9z1"/>
    <w:rsid w:val="009F1E8C"/>
  </w:style>
  <w:style w:type="character" w:customStyle="1" w:styleId="WW8Num9z2">
    <w:name w:val="WW8Num9z2"/>
    <w:rsid w:val="009F1E8C"/>
  </w:style>
  <w:style w:type="character" w:customStyle="1" w:styleId="WW8Num9z3">
    <w:name w:val="WW8Num9z3"/>
    <w:rsid w:val="009F1E8C"/>
  </w:style>
  <w:style w:type="character" w:customStyle="1" w:styleId="WW8Num9z4">
    <w:name w:val="WW8Num9z4"/>
    <w:rsid w:val="009F1E8C"/>
  </w:style>
  <w:style w:type="character" w:customStyle="1" w:styleId="WW8Num9z5">
    <w:name w:val="WW8Num9z5"/>
    <w:rsid w:val="009F1E8C"/>
  </w:style>
  <w:style w:type="character" w:customStyle="1" w:styleId="WW8Num9z6">
    <w:name w:val="WW8Num9z6"/>
    <w:rsid w:val="009F1E8C"/>
  </w:style>
  <w:style w:type="character" w:customStyle="1" w:styleId="WW8Num9z7">
    <w:name w:val="WW8Num9z7"/>
    <w:rsid w:val="009F1E8C"/>
  </w:style>
  <w:style w:type="character" w:customStyle="1" w:styleId="WW8Num9z8">
    <w:name w:val="WW8Num9z8"/>
    <w:rsid w:val="009F1E8C"/>
  </w:style>
  <w:style w:type="character" w:customStyle="1" w:styleId="WW8Num10z1">
    <w:name w:val="WW8Num10z1"/>
    <w:rsid w:val="009F1E8C"/>
  </w:style>
  <w:style w:type="character" w:customStyle="1" w:styleId="WW8Num10z2">
    <w:name w:val="WW8Num10z2"/>
    <w:rsid w:val="009F1E8C"/>
  </w:style>
  <w:style w:type="character" w:customStyle="1" w:styleId="WW8Num10z3">
    <w:name w:val="WW8Num10z3"/>
    <w:rsid w:val="009F1E8C"/>
  </w:style>
  <w:style w:type="character" w:customStyle="1" w:styleId="WW8Num10z4">
    <w:name w:val="WW8Num10z4"/>
    <w:rsid w:val="009F1E8C"/>
  </w:style>
  <w:style w:type="character" w:customStyle="1" w:styleId="WW8Num10z5">
    <w:name w:val="WW8Num10z5"/>
    <w:rsid w:val="009F1E8C"/>
  </w:style>
  <w:style w:type="character" w:customStyle="1" w:styleId="WW8Num10z6">
    <w:name w:val="WW8Num10z6"/>
    <w:rsid w:val="009F1E8C"/>
  </w:style>
  <w:style w:type="character" w:customStyle="1" w:styleId="WW8Num10z7">
    <w:name w:val="WW8Num10z7"/>
    <w:rsid w:val="009F1E8C"/>
  </w:style>
  <w:style w:type="character" w:customStyle="1" w:styleId="WW8Num10z8">
    <w:name w:val="WW8Num10z8"/>
    <w:rsid w:val="009F1E8C"/>
  </w:style>
  <w:style w:type="character" w:customStyle="1" w:styleId="WW8Num11z1">
    <w:name w:val="WW8Num11z1"/>
    <w:rsid w:val="009F1E8C"/>
  </w:style>
  <w:style w:type="character" w:customStyle="1" w:styleId="WW8Num11z2">
    <w:name w:val="WW8Num11z2"/>
    <w:rsid w:val="009F1E8C"/>
  </w:style>
  <w:style w:type="character" w:customStyle="1" w:styleId="WW8Num11z3">
    <w:name w:val="WW8Num11z3"/>
    <w:rsid w:val="009F1E8C"/>
  </w:style>
  <w:style w:type="character" w:customStyle="1" w:styleId="WW8Num11z4">
    <w:name w:val="WW8Num11z4"/>
    <w:rsid w:val="009F1E8C"/>
  </w:style>
  <w:style w:type="character" w:customStyle="1" w:styleId="WW8Num11z5">
    <w:name w:val="WW8Num11z5"/>
    <w:rsid w:val="009F1E8C"/>
  </w:style>
  <w:style w:type="character" w:customStyle="1" w:styleId="WW8Num11z6">
    <w:name w:val="WW8Num11z6"/>
    <w:rsid w:val="009F1E8C"/>
  </w:style>
  <w:style w:type="character" w:customStyle="1" w:styleId="WW8Num11z7">
    <w:name w:val="WW8Num11z7"/>
    <w:rsid w:val="009F1E8C"/>
  </w:style>
  <w:style w:type="character" w:customStyle="1" w:styleId="WW8Num11z8">
    <w:name w:val="WW8Num11z8"/>
    <w:rsid w:val="009F1E8C"/>
  </w:style>
  <w:style w:type="character" w:customStyle="1" w:styleId="WW8Num12z1">
    <w:name w:val="WW8Num12z1"/>
    <w:rsid w:val="009F1E8C"/>
  </w:style>
  <w:style w:type="character" w:customStyle="1" w:styleId="WW8Num12z2">
    <w:name w:val="WW8Num12z2"/>
    <w:rsid w:val="009F1E8C"/>
  </w:style>
  <w:style w:type="character" w:customStyle="1" w:styleId="WW8Num12z3">
    <w:name w:val="WW8Num12z3"/>
    <w:rsid w:val="009F1E8C"/>
  </w:style>
  <w:style w:type="character" w:customStyle="1" w:styleId="WW8Num12z4">
    <w:name w:val="WW8Num12z4"/>
    <w:rsid w:val="009F1E8C"/>
  </w:style>
  <w:style w:type="character" w:customStyle="1" w:styleId="WW8Num12z5">
    <w:name w:val="WW8Num12z5"/>
    <w:rsid w:val="009F1E8C"/>
  </w:style>
  <w:style w:type="character" w:customStyle="1" w:styleId="WW8Num12z6">
    <w:name w:val="WW8Num12z6"/>
    <w:rsid w:val="009F1E8C"/>
  </w:style>
  <w:style w:type="character" w:customStyle="1" w:styleId="WW8Num12z7">
    <w:name w:val="WW8Num12z7"/>
    <w:rsid w:val="009F1E8C"/>
  </w:style>
  <w:style w:type="character" w:customStyle="1" w:styleId="WW8Num12z8">
    <w:name w:val="WW8Num12z8"/>
    <w:rsid w:val="009F1E8C"/>
  </w:style>
  <w:style w:type="character" w:customStyle="1" w:styleId="WW8Num13z1">
    <w:name w:val="WW8Num13z1"/>
    <w:rsid w:val="009F1E8C"/>
  </w:style>
  <w:style w:type="character" w:customStyle="1" w:styleId="WW8Num13z2">
    <w:name w:val="WW8Num13z2"/>
    <w:rsid w:val="009F1E8C"/>
  </w:style>
  <w:style w:type="character" w:customStyle="1" w:styleId="WW8Num13z3">
    <w:name w:val="WW8Num13z3"/>
    <w:rsid w:val="009F1E8C"/>
  </w:style>
  <w:style w:type="character" w:customStyle="1" w:styleId="WW8Num13z4">
    <w:name w:val="WW8Num13z4"/>
    <w:rsid w:val="009F1E8C"/>
  </w:style>
  <w:style w:type="character" w:customStyle="1" w:styleId="WW8Num13z5">
    <w:name w:val="WW8Num13z5"/>
    <w:rsid w:val="009F1E8C"/>
  </w:style>
  <w:style w:type="character" w:customStyle="1" w:styleId="WW8Num13z6">
    <w:name w:val="WW8Num13z6"/>
    <w:rsid w:val="009F1E8C"/>
  </w:style>
  <w:style w:type="character" w:customStyle="1" w:styleId="WW8Num13z7">
    <w:name w:val="WW8Num13z7"/>
    <w:rsid w:val="009F1E8C"/>
  </w:style>
  <w:style w:type="character" w:customStyle="1" w:styleId="WW8Num13z8">
    <w:name w:val="WW8Num13z8"/>
    <w:rsid w:val="009F1E8C"/>
  </w:style>
  <w:style w:type="character" w:customStyle="1" w:styleId="WW8Num14z1">
    <w:name w:val="WW8Num14z1"/>
    <w:rsid w:val="009F1E8C"/>
  </w:style>
  <w:style w:type="character" w:customStyle="1" w:styleId="WW8Num14z2">
    <w:name w:val="WW8Num14z2"/>
    <w:rsid w:val="009F1E8C"/>
  </w:style>
  <w:style w:type="character" w:customStyle="1" w:styleId="WW8Num14z3">
    <w:name w:val="WW8Num14z3"/>
    <w:rsid w:val="009F1E8C"/>
  </w:style>
  <w:style w:type="character" w:customStyle="1" w:styleId="WW8Num14z4">
    <w:name w:val="WW8Num14z4"/>
    <w:rsid w:val="009F1E8C"/>
  </w:style>
  <w:style w:type="character" w:customStyle="1" w:styleId="WW8Num14z5">
    <w:name w:val="WW8Num14z5"/>
    <w:rsid w:val="009F1E8C"/>
  </w:style>
  <w:style w:type="character" w:customStyle="1" w:styleId="WW8Num14z6">
    <w:name w:val="WW8Num14z6"/>
    <w:rsid w:val="009F1E8C"/>
  </w:style>
  <w:style w:type="character" w:customStyle="1" w:styleId="WW8Num14z7">
    <w:name w:val="WW8Num14z7"/>
    <w:rsid w:val="009F1E8C"/>
  </w:style>
  <w:style w:type="character" w:customStyle="1" w:styleId="WW8Num14z8">
    <w:name w:val="WW8Num14z8"/>
    <w:rsid w:val="009F1E8C"/>
  </w:style>
  <w:style w:type="character" w:customStyle="1" w:styleId="WW8Num17z0">
    <w:name w:val="WW8Num17z0"/>
    <w:rsid w:val="009F1E8C"/>
    <w:rPr>
      <w:rFonts w:ascii="Symbol" w:hAnsi="Symbol" w:cs="Symbol" w:hint="default"/>
    </w:rPr>
  </w:style>
  <w:style w:type="character" w:customStyle="1" w:styleId="WW8Num17z1">
    <w:name w:val="WW8Num17z1"/>
    <w:rsid w:val="009F1E8C"/>
    <w:rPr>
      <w:rFonts w:ascii="Courier New" w:hAnsi="Courier New" w:cs="Courier New" w:hint="default"/>
    </w:rPr>
  </w:style>
  <w:style w:type="character" w:customStyle="1" w:styleId="WW8Num17z2">
    <w:name w:val="WW8Num17z2"/>
    <w:rsid w:val="009F1E8C"/>
    <w:rPr>
      <w:rFonts w:ascii="Wingdings" w:hAnsi="Wingdings" w:cs="Wingdings" w:hint="default"/>
    </w:rPr>
  </w:style>
  <w:style w:type="character" w:customStyle="1" w:styleId="WW8Num18z0">
    <w:name w:val="WW8Num18z0"/>
    <w:rsid w:val="009F1E8C"/>
    <w:rPr>
      <w:rFonts w:hint="default"/>
      <w:b w:val="0"/>
    </w:rPr>
  </w:style>
  <w:style w:type="character" w:customStyle="1" w:styleId="WW8Num18z1">
    <w:name w:val="WW8Num18z1"/>
    <w:rsid w:val="009F1E8C"/>
  </w:style>
  <w:style w:type="character" w:customStyle="1" w:styleId="WW8Num18z2">
    <w:name w:val="WW8Num18z2"/>
    <w:rsid w:val="009F1E8C"/>
  </w:style>
  <w:style w:type="character" w:customStyle="1" w:styleId="WW8Num18z3">
    <w:name w:val="WW8Num18z3"/>
    <w:rsid w:val="009F1E8C"/>
  </w:style>
  <w:style w:type="character" w:customStyle="1" w:styleId="WW8Num18z4">
    <w:name w:val="WW8Num18z4"/>
    <w:rsid w:val="009F1E8C"/>
  </w:style>
  <w:style w:type="character" w:customStyle="1" w:styleId="WW8Num18z5">
    <w:name w:val="WW8Num18z5"/>
    <w:rsid w:val="009F1E8C"/>
  </w:style>
  <w:style w:type="character" w:customStyle="1" w:styleId="WW8Num18z6">
    <w:name w:val="WW8Num18z6"/>
    <w:rsid w:val="009F1E8C"/>
  </w:style>
  <w:style w:type="character" w:customStyle="1" w:styleId="WW8Num18z7">
    <w:name w:val="WW8Num18z7"/>
    <w:rsid w:val="009F1E8C"/>
  </w:style>
  <w:style w:type="character" w:customStyle="1" w:styleId="WW8Num18z8">
    <w:name w:val="WW8Num18z8"/>
    <w:rsid w:val="009F1E8C"/>
  </w:style>
  <w:style w:type="character" w:customStyle="1" w:styleId="WW8Num19z0">
    <w:name w:val="WW8Num19z0"/>
    <w:rsid w:val="009F1E8C"/>
  </w:style>
  <w:style w:type="character" w:customStyle="1" w:styleId="WW8Num19z1">
    <w:name w:val="WW8Num19z1"/>
    <w:rsid w:val="009F1E8C"/>
  </w:style>
  <w:style w:type="character" w:customStyle="1" w:styleId="WW8Num19z2">
    <w:name w:val="WW8Num19z2"/>
    <w:rsid w:val="009F1E8C"/>
  </w:style>
  <w:style w:type="character" w:customStyle="1" w:styleId="WW8Num19z3">
    <w:name w:val="WW8Num19z3"/>
    <w:rsid w:val="009F1E8C"/>
  </w:style>
  <w:style w:type="character" w:customStyle="1" w:styleId="WW8Num19z4">
    <w:name w:val="WW8Num19z4"/>
    <w:rsid w:val="009F1E8C"/>
  </w:style>
  <w:style w:type="character" w:customStyle="1" w:styleId="WW8Num19z5">
    <w:name w:val="WW8Num19z5"/>
    <w:rsid w:val="009F1E8C"/>
  </w:style>
  <w:style w:type="character" w:customStyle="1" w:styleId="WW8Num19z6">
    <w:name w:val="WW8Num19z6"/>
    <w:rsid w:val="009F1E8C"/>
  </w:style>
  <w:style w:type="character" w:customStyle="1" w:styleId="WW8Num19z7">
    <w:name w:val="WW8Num19z7"/>
    <w:rsid w:val="009F1E8C"/>
  </w:style>
  <w:style w:type="character" w:customStyle="1" w:styleId="WW8Num19z8">
    <w:name w:val="WW8Num19z8"/>
    <w:rsid w:val="009F1E8C"/>
  </w:style>
  <w:style w:type="character" w:customStyle="1" w:styleId="WW8Num20z0">
    <w:name w:val="WW8Num20z0"/>
    <w:rsid w:val="009F1E8C"/>
    <w:rPr>
      <w:rFonts w:hint="default"/>
      <w:b w:val="0"/>
    </w:rPr>
  </w:style>
  <w:style w:type="character" w:customStyle="1" w:styleId="WW8Num20z1">
    <w:name w:val="WW8Num20z1"/>
    <w:rsid w:val="009F1E8C"/>
  </w:style>
  <w:style w:type="character" w:customStyle="1" w:styleId="WW8Num20z2">
    <w:name w:val="WW8Num20z2"/>
    <w:rsid w:val="009F1E8C"/>
  </w:style>
  <w:style w:type="character" w:customStyle="1" w:styleId="WW8Num20z3">
    <w:name w:val="WW8Num20z3"/>
    <w:rsid w:val="009F1E8C"/>
  </w:style>
  <w:style w:type="character" w:customStyle="1" w:styleId="WW8Num20z4">
    <w:name w:val="WW8Num20z4"/>
    <w:rsid w:val="009F1E8C"/>
  </w:style>
  <w:style w:type="character" w:customStyle="1" w:styleId="WW8Num20z5">
    <w:name w:val="WW8Num20z5"/>
    <w:rsid w:val="009F1E8C"/>
  </w:style>
  <w:style w:type="character" w:customStyle="1" w:styleId="WW8Num20z6">
    <w:name w:val="WW8Num20z6"/>
    <w:rsid w:val="009F1E8C"/>
  </w:style>
  <w:style w:type="character" w:customStyle="1" w:styleId="WW8Num20z7">
    <w:name w:val="WW8Num20z7"/>
    <w:rsid w:val="009F1E8C"/>
  </w:style>
  <w:style w:type="character" w:customStyle="1" w:styleId="WW8Num20z8">
    <w:name w:val="WW8Num20z8"/>
    <w:rsid w:val="009F1E8C"/>
  </w:style>
  <w:style w:type="character" w:customStyle="1" w:styleId="WW8Num21z0">
    <w:name w:val="WW8Num21z0"/>
    <w:rsid w:val="009F1E8C"/>
  </w:style>
  <w:style w:type="character" w:customStyle="1" w:styleId="WW8Num21z1">
    <w:name w:val="WW8Num21z1"/>
    <w:rsid w:val="009F1E8C"/>
  </w:style>
  <w:style w:type="character" w:customStyle="1" w:styleId="WW8Num21z2">
    <w:name w:val="WW8Num21z2"/>
    <w:rsid w:val="009F1E8C"/>
  </w:style>
  <w:style w:type="character" w:customStyle="1" w:styleId="WW8Num21z3">
    <w:name w:val="WW8Num21z3"/>
    <w:rsid w:val="009F1E8C"/>
  </w:style>
  <w:style w:type="character" w:customStyle="1" w:styleId="WW8Num21z4">
    <w:name w:val="WW8Num21z4"/>
    <w:rsid w:val="009F1E8C"/>
  </w:style>
  <w:style w:type="character" w:customStyle="1" w:styleId="WW8Num21z5">
    <w:name w:val="WW8Num21z5"/>
    <w:rsid w:val="009F1E8C"/>
  </w:style>
  <w:style w:type="character" w:customStyle="1" w:styleId="WW8Num21z6">
    <w:name w:val="WW8Num21z6"/>
    <w:rsid w:val="009F1E8C"/>
  </w:style>
  <w:style w:type="character" w:customStyle="1" w:styleId="WW8Num21z7">
    <w:name w:val="WW8Num21z7"/>
    <w:rsid w:val="009F1E8C"/>
  </w:style>
  <w:style w:type="character" w:customStyle="1" w:styleId="WW8Num21z8">
    <w:name w:val="WW8Num21z8"/>
    <w:rsid w:val="009F1E8C"/>
  </w:style>
  <w:style w:type="character" w:customStyle="1" w:styleId="WW8Num22z0">
    <w:name w:val="WW8Num22z0"/>
    <w:rsid w:val="009F1E8C"/>
  </w:style>
  <w:style w:type="character" w:customStyle="1" w:styleId="WW8Num22z1">
    <w:name w:val="WW8Num22z1"/>
    <w:rsid w:val="009F1E8C"/>
  </w:style>
  <w:style w:type="character" w:customStyle="1" w:styleId="WW8Num22z2">
    <w:name w:val="WW8Num22z2"/>
    <w:rsid w:val="009F1E8C"/>
  </w:style>
  <w:style w:type="character" w:customStyle="1" w:styleId="WW8Num22z3">
    <w:name w:val="WW8Num22z3"/>
    <w:rsid w:val="009F1E8C"/>
  </w:style>
  <w:style w:type="character" w:customStyle="1" w:styleId="WW8Num22z4">
    <w:name w:val="WW8Num22z4"/>
    <w:rsid w:val="009F1E8C"/>
  </w:style>
  <w:style w:type="character" w:customStyle="1" w:styleId="WW8Num22z5">
    <w:name w:val="WW8Num22z5"/>
    <w:rsid w:val="009F1E8C"/>
  </w:style>
  <w:style w:type="character" w:customStyle="1" w:styleId="WW8Num22z6">
    <w:name w:val="WW8Num22z6"/>
    <w:rsid w:val="009F1E8C"/>
  </w:style>
  <w:style w:type="character" w:customStyle="1" w:styleId="WW8Num22z7">
    <w:name w:val="WW8Num22z7"/>
    <w:rsid w:val="009F1E8C"/>
  </w:style>
  <w:style w:type="character" w:customStyle="1" w:styleId="WW8Num22z8">
    <w:name w:val="WW8Num22z8"/>
    <w:rsid w:val="009F1E8C"/>
  </w:style>
  <w:style w:type="character" w:customStyle="1" w:styleId="WW8Num23z0">
    <w:name w:val="WW8Num23z0"/>
    <w:rsid w:val="009F1E8C"/>
    <w:rPr>
      <w:rFonts w:hint="default"/>
      <w:b w:val="0"/>
    </w:rPr>
  </w:style>
  <w:style w:type="character" w:customStyle="1" w:styleId="WW8Num23z1">
    <w:name w:val="WW8Num23z1"/>
    <w:rsid w:val="009F1E8C"/>
    <w:rPr>
      <w:rFonts w:ascii="Symbol" w:hAnsi="Symbol" w:cs="Symbol" w:hint="default"/>
      <w:b w:val="0"/>
      <w:color w:val="auto"/>
      <w:lang w:val="pt-BR"/>
    </w:rPr>
  </w:style>
  <w:style w:type="character" w:customStyle="1" w:styleId="WW8Num23z3">
    <w:name w:val="WW8Num23z3"/>
    <w:rsid w:val="009F1E8C"/>
  </w:style>
  <w:style w:type="character" w:customStyle="1" w:styleId="WW8Num23z4">
    <w:name w:val="WW8Num23z4"/>
    <w:rsid w:val="009F1E8C"/>
  </w:style>
  <w:style w:type="character" w:customStyle="1" w:styleId="WW8Num23z5">
    <w:name w:val="WW8Num23z5"/>
    <w:rsid w:val="009F1E8C"/>
  </w:style>
  <w:style w:type="character" w:customStyle="1" w:styleId="WW8Num23z6">
    <w:name w:val="WW8Num23z6"/>
    <w:rsid w:val="009F1E8C"/>
  </w:style>
  <w:style w:type="character" w:customStyle="1" w:styleId="WW8Num23z7">
    <w:name w:val="WW8Num23z7"/>
    <w:rsid w:val="009F1E8C"/>
  </w:style>
  <w:style w:type="character" w:customStyle="1" w:styleId="WW8Num23z8">
    <w:name w:val="WW8Num23z8"/>
    <w:rsid w:val="009F1E8C"/>
  </w:style>
  <w:style w:type="character" w:customStyle="1" w:styleId="WW8Num24z0">
    <w:name w:val="WW8Num24z0"/>
    <w:rsid w:val="009F1E8C"/>
    <w:rPr>
      <w:rFonts w:hint="default"/>
    </w:rPr>
  </w:style>
  <w:style w:type="character" w:customStyle="1" w:styleId="WW8Num24z1">
    <w:name w:val="WW8Num24z1"/>
    <w:rsid w:val="009F1E8C"/>
  </w:style>
  <w:style w:type="character" w:customStyle="1" w:styleId="WW8Num24z2">
    <w:name w:val="WW8Num24z2"/>
    <w:rsid w:val="009F1E8C"/>
  </w:style>
  <w:style w:type="character" w:customStyle="1" w:styleId="WW8Num24z3">
    <w:name w:val="WW8Num24z3"/>
    <w:rsid w:val="009F1E8C"/>
  </w:style>
  <w:style w:type="character" w:customStyle="1" w:styleId="WW8Num24z4">
    <w:name w:val="WW8Num24z4"/>
    <w:rsid w:val="009F1E8C"/>
  </w:style>
  <w:style w:type="character" w:customStyle="1" w:styleId="WW8Num24z5">
    <w:name w:val="WW8Num24z5"/>
    <w:rsid w:val="009F1E8C"/>
  </w:style>
  <w:style w:type="character" w:customStyle="1" w:styleId="WW8Num24z6">
    <w:name w:val="WW8Num24z6"/>
    <w:rsid w:val="009F1E8C"/>
  </w:style>
  <w:style w:type="character" w:customStyle="1" w:styleId="WW8Num24z7">
    <w:name w:val="WW8Num24z7"/>
    <w:rsid w:val="009F1E8C"/>
  </w:style>
  <w:style w:type="character" w:customStyle="1" w:styleId="WW8Num24z8">
    <w:name w:val="WW8Num24z8"/>
    <w:rsid w:val="009F1E8C"/>
  </w:style>
  <w:style w:type="character" w:customStyle="1" w:styleId="WW8Num25z0">
    <w:name w:val="WW8Num25z0"/>
    <w:rsid w:val="009F1E8C"/>
  </w:style>
  <w:style w:type="character" w:customStyle="1" w:styleId="WW8Num25z1">
    <w:name w:val="WW8Num25z1"/>
    <w:rsid w:val="009F1E8C"/>
  </w:style>
  <w:style w:type="character" w:customStyle="1" w:styleId="WW8Num25z2">
    <w:name w:val="WW8Num25z2"/>
    <w:rsid w:val="009F1E8C"/>
  </w:style>
  <w:style w:type="character" w:customStyle="1" w:styleId="WW8Num25z3">
    <w:name w:val="WW8Num25z3"/>
    <w:rsid w:val="009F1E8C"/>
  </w:style>
  <w:style w:type="character" w:customStyle="1" w:styleId="WW8Num25z4">
    <w:name w:val="WW8Num25z4"/>
    <w:rsid w:val="009F1E8C"/>
  </w:style>
  <w:style w:type="character" w:customStyle="1" w:styleId="WW8Num25z5">
    <w:name w:val="WW8Num25z5"/>
    <w:rsid w:val="009F1E8C"/>
  </w:style>
  <w:style w:type="character" w:customStyle="1" w:styleId="WW8Num25z6">
    <w:name w:val="WW8Num25z6"/>
    <w:rsid w:val="009F1E8C"/>
  </w:style>
  <w:style w:type="character" w:customStyle="1" w:styleId="WW8Num25z7">
    <w:name w:val="WW8Num25z7"/>
    <w:rsid w:val="009F1E8C"/>
  </w:style>
  <w:style w:type="character" w:customStyle="1" w:styleId="WW8Num25z8">
    <w:name w:val="WW8Num25z8"/>
    <w:rsid w:val="009F1E8C"/>
  </w:style>
  <w:style w:type="character" w:customStyle="1" w:styleId="WW8Num26z0">
    <w:name w:val="WW8Num26z0"/>
    <w:rsid w:val="009F1E8C"/>
  </w:style>
  <w:style w:type="character" w:customStyle="1" w:styleId="WW8Num26z1">
    <w:name w:val="WW8Num26z1"/>
    <w:rsid w:val="009F1E8C"/>
  </w:style>
  <w:style w:type="character" w:customStyle="1" w:styleId="WW8Num26z2">
    <w:name w:val="WW8Num26z2"/>
    <w:rsid w:val="009F1E8C"/>
  </w:style>
  <w:style w:type="character" w:customStyle="1" w:styleId="WW8Num26z3">
    <w:name w:val="WW8Num26z3"/>
    <w:rsid w:val="009F1E8C"/>
  </w:style>
  <w:style w:type="character" w:customStyle="1" w:styleId="WW8Num26z4">
    <w:name w:val="WW8Num26z4"/>
    <w:rsid w:val="009F1E8C"/>
  </w:style>
  <w:style w:type="character" w:customStyle="1" w:styleId="WW8Num26z5">
    <w:name w:val="WW8Num26z5"/>
    <w:rsid w:val="009F1E8C"/>
  </w:style>
  <w:style w:type="character" w:customStyle="1" w:styleId="WW8Num26z6">
    <w:name w:val="WW8Num26z6"/>
    <w:rsid w:val="009F1E8C"/>
  </w:style>
  <w:style w:type="character" w:customStyle="1" w:styleId="WW8Num26z7">
    <w:name w:val="WW8Num26z7"/>
    <w:rsid w:val="009F1E8C"/>
  </w:style>
  <w:style w:type="character" w:customStyle="1" w:styleId="WW8Num26z8">
    <w:name w:val="WW8Num26z8"/>
    <w:rsid w:val="009F1E8C"/>
  </w:style>
  <w:style w:type="character" w:customStyle="1" w:styleId="WW8Num27z0">
    <w:name w:val="WW8Num27z0"/>
    <w:rsid w:val="009F1E8C"/>
    <w:rPr>
      <w:rFonts w:ascii="Arial Armenian" w:eastAsia="Times New Roman" w:hAnsi="Arial Armenian" w:cs="Times Armenian" w:hint="default"/>
    </w:rPr>
  </w:style>
  <w:style w:type="character" w:customStyle="1" w:styleId="WW8Num27z1">
    <w:name w:val="WW8Num27z1"/>
    <w:rsid w:val="009F1E8C"/>
    <w:rPr>
      <w:rFonts w:ascii="Courier New" w:hAnsi="Courier New" w:cs="Courier New" w:hint="default"/>
    </w:rPr>
  </w:style>
  <w:style w:type="character" w:customStyle="1" w:styleId="WW8Num27z2">
    <w:name w:val="WW8Num27z2"/>
    <w:rsid w:val="009F1E8C"/>
    <w:rPr>
      <w:rFonts w:ascii="Wingdings" w:hAnsi="Wingdings" w:cs="Wingdings" w:hint="default"/>
    </w:rPr>
  </w:style>
  <w:style w:type="character" w:customStyle="1" w:styleId="WW8Num27z3">
    <w:name w:val="WW8Num27z3"/>
    <w:rsid w:val="009F1E8C"/>
    <w:rPr>
      <w:rFonts w:ascii="Symbol" w:hAnsi="Symbol" w:cs="Symbol" w:hint="default"/>
    </w:rPr>
  </w:style>
  <w:style w:type="character" w:customStyle="1" w:styleId="WW8Num28z0">
    <w:name w:val="WW8Num28z0"/>
    <w:rsid w:val="009F1E8C"/>
  </w:style>
  <w:style w:type="character" w:customStyle="1" w:styleId="WW8Num28z1">
    <w:name w:val="WW8Num28z1"/>
    <w:rsid w:val="009F1E8C"/>
  </w:style>
  <w:style w:type="character" w:customStyle="1" w:styleId="WW8Num28z2">
    <w:name w:val="WW8Num28z2"/>
    <w:rsid w:val="009F1E8C"/>
  </w:style>
  <w:style w:type="character" w:customStyle="1" w:styleId="WW8Num28z3">
    <w:name w:val="WW8Num28z3"/>
    <w:rsid w:val="009F1E8C"/>
  </w:style>
  <w:style w:type="character" w:customStyle="1" w:styleId="WW8Num28z4">
    <w:name w:val="WW8Num28z4"/>
    <w:rsid w:val="009F1E8C"/>
  </w:style>
  <w:style w:type="character" w:customStyle="1" w:styleId="WW8Num28z5">
    <w:name w:val="WW8Num28z5"/>
    <w:rsid w:val="009F1E8C"/>
  </w:style>
  <w:style w:type="character" w:customStyle="1" w:styleId="WW8Num28z6">
    <w:name w:val="WW8Num28z6"/>
    <w:rsid w:val="009F1E8C"/>
  </w:style>
  <w:style w:type="character" w:customStyle="1" w:styleId="WW8Num28z7">
    <w:name w:val="WW8Num28z7"/>
    <w:rsid w:val="009F1E8C"/>
  </w:style>
  <w:style w:type="character" w:customStyle="1" w:styleId="WW8Num28z8">
    <w:name w:val="WW8Num28z8"/>
    <w:rsid w:val="009F1E8C"/>
  </w:style>
  <w:style w:type="character" w:customStyle="1" w:styleId="WW8Num29z0">
    <w:name w:val="WW8Num29z0"/>
    <w:rsid w:val="009F1E8C"/>
    <w:rPr>
      <w:rFonts w:ascii="Symbol" w:hAnsi="Symbol" w:cs="Symbol" w:hint="default"/>
    </w:rPr>
  </w:style>
  <w:style w:type="character" w:customStyle="1" w:styleId="WW8Num29z1">
    <w:name w:val="WW8Num29z1"/>
    <w:rsid w:val="009F1E8C"/>
    <w:rPr>
      <w:rFonts w:ascii="Courier New" w:hAnsi="Courier New" w:cs="Courier New" w:hint="default"/>
    </w:rPr>
  </w:style>
  <w:style w:type="character" w:customStyle="1" w:styleId="WW8Num29z2">
    <w:name w:val="WW8Num29z2"/>
    <w:rsid w:val="009F1E8C"/>
    <w:rPr>
      <w:rFonts w:ascii="Wingdings" w:hAnsi="Wingdings" w:cs="Wingdings" w:hint="default"/>
    </w:rPr>
  </w:style>
  <w:style w:type="character" w:customStyle="1" w:styleId="WW8Num30z0">
    <w:name w:val="WW8Num30z0"/>
    <w:rsid w:val="009F1E8C"/>
  </w:style>
  <w:style w:type="character" w:customStyle="1" w:styleId="WW8Num30z1">
    <w:name w:val="WW8Num30z1"/>
    <w:rsid w:val="009F1E8C"/>
    <w:rPr>
      <w:rFonts w:ascii="Symbol" w:hAnsi="Symbol" w:cs="Symbol" w:hint="default"/>
    </w:rPr>
  </w:style>
  <w:style w:type="character" w:customStyle="1" w:styleId="WW8Num30z2">
    <w:name w:val="WW8Num30z2"/>
    <w:rsid w:val="009F1E8C"/>
  </w:style>
  <w:style w:type="character" w:customStyle="1" w:styleId="WW8Num30z3">
    <w:name w:val="WW8Num30z3"/>
    <w:rsid w:val="009F1E8C"/>
  </w:style>
  <w:style w:type="character" w:customStyle="1" w:styleId="WW8Num30z4">
    <w:name w:val="WW8Num30z4"/>
    <w:rsid w:val="009F1E8C"/>
  </w:style>
  <w:style w:type="character" w:customStyle="1" w:styleId="WW8Num30z5">
    <w:name w:val="WW8Num30z5"/>
    <w:rsid w:val="009F1E8C"/>
  </w:style>
  <w:style w:type="character" w:customStyle="1" w:styleId="WW8Num30z6">
    <w:name w:val="WW8Num30z6"/>
    <w:rsid w:val="009F1E8C"/>
  </w:style>
  <w:style w:type="character" w:customStyle="1" w:styleId="WW8Num30z7">
    <w:name w:val="WW8Num30z7"/>
    <w:rsid w:val="009F1E8C"/>
  </w:style>
  <w:style w:type="character" w:customStyle="1" w:styleId="WW8Num30z8">
    <w:name w:val="WW8Num30z8"/>
    <w:rsid w:val="009F1E8C"/>
  </w:style>
  <w:style w:type="character" w:customStyle="1" w:styleId="WW8Num31z0">
    <w:name w:val="WW8Num31z0"/>
    <w:rsid w:val="009F1E8C"/>
  </w:style>
  <w:style w:type="character" w:customStyle="1" w:styleId="WW8Num31z1">
    <w:name w:val="WW8Num31z1"/>
    <w:rsid w:val="009F1E8C"/>
  </w:style>
  <w:style w:type="character" w:customStyle="1" w:styleId="WW8Num31z2">
    <w:name w:val="WW8Num31z2"/>
    <w:rsid w:val="009F1E8C"/>
  </w:style>
  <w:style w:type="character" w:customStyle="1" w:styleId="WW8Num31z3">
    <w:name w:val="WW8Num31z3"/>
    <w:rsid w:val="009F1E8C"/>
  </w:style>
  <w:style w:type="character" w:customStyle="1" w:styleId="WW8Num31z4">
    <w:name w:val="WW8Num31z4"/>
    <w:rsid w:val="009F1E8C"/>
  </w:style>
  <w:style w:type="character" w:customStyle="1" w:styleId="WW8Num31z5">
    <w:name w:val="WW8Num31z5"/>
    <w:rsid w:val="009F1E8C"/>
  </w:style>
  <w:style w:type="character" w:customStyle="1" w:styleId="WW8Num31z6">
    <w:name w:val="WW8Num31z6"/>
    <w:rsid w:val="009F1E8C"/>
  </w:style>
  <w:style w:type="character" w:customStyle="1" w:styleId="WW8Num31z7">
    <w:name w:val="WW8Num31z7"/>
    <w:rsid w:val="009F1E8C"/>
  </w:style>
  <w:style w:type="character" w:customStyle="1" w:styleId="WW8Num31z8">
    <w:name w:val="WW8Num31z8"/>
    <w:rsid w:val="009F1E8C"/>
  </w:style>
  <w:style w:type="character" w:customStyle="1" w:styleId="WW8Num32z0">
    <w:name w:val="WW8Num32z0"/>
    <w:rsid w:val="009F1E8C"/>
  </w:style>
  <w:style w:type="character" w:customStyle="1" w:styleId="WW8Num32z1">
    <w:name w:val="WW8Num32z1"/>
    <w:rsid w:val="009F1E8C"/>
  </w:style>
  <w:style w:type="character" w:customStyle="1" w:styleId="WW8Num32z2">
    <w:name w:val="WW8Num32z2"/>
    <w:rsid w:val="009F1E8C"/>
  </w:style>
  <w:style w:type="character" w:customStyle="1" w:styleId="WW8Num32z3">
    <w:name w:val="WW8Num32z3"/>
    <w:rsid w:val="009F1E8C"/>
  </w:style>
  <w:style w:type="character" w:customStyle="1" w:styleId="WW8Num32z4">
    <w:name w:val="WW8Num32z4"/>
    <w:rsid w:val="009F1E8C"/>
  </w:style>
  <w:style w:type="character" w:customStyle="1" w:styleId="WW8Num32z5">
    <w:name w:val="WW8Num32z5"/>
    <w:rsid w:val="009F1E8C"/>
  </w:style>
  <w:style w:type="character" w:customStyle="1" w:styleId="WW8Num32z6">
    <w:name w:val="WW8Num32z6"/>
    <w:rsid w:val="009F1E8C"/>
  </w:style>
  <w:style w:type="character" w:customStyle="1" w:styleId="WW8Num32z7">
    <w:name w:val="WW8Num32z7"/>
    <w:rsid w:val="009F1E8C"/>
  </w:style>
  <w:style w:type="character" w:customStyle="1" w:styleId="WW8Num32z8">
    <w:name w:val="WW8Num32z8"/>
    <w:rsid w:val="009F1E8C"/>
  </w:style>
  <w:style w:type="character" w:customStyle="1" w:styleId="WW8Num33z0">
    <w:name w:val="WW8Num33z0"/>
    <w:rsid w:val="009F1E8C"/>
  </w:style>
  <w:style w:type="character" w:customStyle="1" w:styleId="WW8Num33z1">
    <w:name w:val="WW8Num33z1"/>
    <w:rsid w:val="009F1E8C"/>
  </w:style>
  <w:style w:type="character" w:customStyle="1" w:styleId="WW8Num33z2">
    <w:name w:val="WW8Num33z2"/>
    <w:rsid w:val="009F1E8C"/>
  </w:style>
  <w:style w:type="character" w:customStyle="1" w:styleId="WW8Num33z3">
    <w:name w:val="WW8Num33z3"/>
    <w:rsid w:val="009F1E8C"/>
  </w:style>
  <w:style w:type="character" w:customStyle="1" w:styleId="WW8Num33z4">
    <w:name w:val="WW8Num33z4"/>
    <w:rsid w:val="009F1E8C"/>
  </w:style>
  <w:style w:type="character" w:customStyle="1" w:styleId="WW8Num33z5">
    <w:name w:val="WW8Num33z5"/>
    <w:rsid w:val="009F1E8C"/>
  </w:style>
  <w:style w:type="character" w:customStyle="1" w:styleId="WW8Num33z6">
    <w:name w:val="WW8Num33z6"/>
    <w:rsid w:val="009F1E8C"/>
  </w:style>
  <w:style w:type="character" w:customStyle="1" w:styleId="WW8Num33z7">
    <w:name w:val="WW8Num33z7"/>
    <w:rsid w:val="009F1E8C"/>
  </w:style>
  <w:style w:type="character" w:customStyle="1" w:styleId="WW8Num33z8">
    <w:name w:val="WW8Num33z8"/>
    <w:rsid w:val="009F1E8C"/>
  </w:style>
  <w:style w:type="character" w:customStyle="1" w:styleId="WW8Num34z0">
    <w:name w:val="WW8Num34z0"/>
    <w:rsid w:val="009F1E8C"/>
  </w:style>
  <w:style w:type="character" w:customStyle="1" w:styleId="WW8Num34z1">
    <w:name w:val="WW8Num34z1"/>
    <w:rsid w:val="009F1E8C"/>
  </w:style>
  <w:style w:type="character" w:customStyle="1" w:styleId="WW8Num34z2">
    <w:name w:val="WW8Num34z2"/>
    <w:rsid w:val="009F1E8C"/>
  </w:style>
  <w:style w:type="character" w:customStyle="1" w:styleId="WW8Num34z3">
    <w:name w:val="WW8Num34z3"/>
    <w:rsid w:val="009F1E8C"/>
  </w:style>
  <w:style w:type="character" w:customStyle="1" w:styleId="WW8Num34z4">
    <w:name w:val="WW8Num34z4"/>
    <w:rsid w:val="009F1E8C"/>
  </w:style>
  <w:style w:type="character" w:customStyle="1" w:styleId="WW8Num34z5">
    <w:name w:val="WW8Num34z5"/>
    <w:rsid w:val="009F1E8C"/>
  </w:style>
  <w:style w:type="character" w:customStyle="1" w:styleId="WW8Num34z6">
    <w:name w:val="WW8Num34z6"/>
    <w:rsid w:val="009F1E8C"/>
  </w:style>
  <w:style w:type="character" w:customStyle="1" w:styleId="WW8Num34z7">
    <w:name w:val="WW8Num34z7"/>
    <w:rsid w:val="009F1E8C"/>
  </w:style>
  <w:style w:type="character" w:customStyle="1" w:styleId="WW8Num34z8">
    <w:name w:val="WW8Num34z8"/>
    <w:rsid w:val="009F1E8C"/>
  </w:style>
  <w:style w:type="character" w:customStyle="1" w:styleId="WW8Num35z0">
    <w:name w:val="WW8Num35z0"/>
    <w:rsid w:val="009F1E8C"/>
    <w:rPr>
      <w:rFonts w:ascii="Symbol" w:hAnsi="Symbol" w:cs="Symbol" w:hint="default"/>
    </w:rPr>
  </w:style>
  <w:style w:type="character" w:customStyle="1" w:styleId="WW8Num35z1">
    <w:name w:val="WW8Num35z1"/>
    <w:rsid w:val="009F1E8C"/>
  </w:style>
  <w:style w:type="character" w:customStyle="1" w:styleId="WW8Num35z2">
    <w:name w:val="WW8Num35z2"/>
    <w:rsid w:val="009F1E8C"/>
  </w:style>
  <w:style w:type="character" w:customStyle="1" w:styleId="WW8Num35z3">
    <w:name w:val="WW8Num35z3"/>
    <w:rsid w:val="009F1E8C"/>
  </w:style>
  <w:style w:type="character" w:customStyle="1" w:styleId="WW8Num35z4">
    <w:name w:val="WW8Num35z4"/>
    <w:rsid w:val="009F1E8C"/>
  </w:style>
  <w:style w:type="character" w:customStyle="1" w:styleId="WW8Num35z5">
    <w:name w:val="WW8Num35z5"/>
    <w:rsid w:val="009F1E8C"/>
  </w:style>
  <w:style w:type="character" w:customStyle="1" w:styleId="WW8Num35z6">
    <w:name w:val="WW8Num35z6"/>
    <w:rsid w:val="009F1E8C"/>
  </w:style>
  <w:style w:type="character" w:customStyle="1" w:styleId="WW8Num35z7">
    <w:name w:val="WW8Num35z7"/>
    <w:rsid w:val="009F1E8C"/>
  </w:style>
  <w:style w:type="character" w:customStyle="1" w:styleId="WW8Num35z8">
    <w:name w:val="WW8Num35z8"/>
    <w:rsid w:val="009F1E8C"/>
  </w:style>
  <w:style w:type="character" w:customStyle="1" w:styleId="WW8Num36z0">
    <w:name w:val="WW8Num36z0"/>
    <w:rsid w:val="009F1E8C"/>
    <w:rPr>
      <w:rFonts w:ascii="Symbol" w:hAnsi="Symbol" w:cs="Symbol" w:hint="default"/>
    </w:rPr>
  </w:style>
  <w:style w:type="character" w:customStyle="1" w:styleId="WW8Num36z1">
    <w:name w:val="WW8Num36z1"/>
    <w:rsid w:val="009F1E8C"/>
    <w:rPr>
      <w:rFonts w:ascii="Courier New" w:hAnsi="Courier New" w:cs="Courier New" w:hint="default"/>
    </w:rPr>
  </w:style>
  <w:style w:type="character" w:customStyle="1" w:styleId="WW8Num36z2">
    <w:name w:val="WW8Num36z2"/>
    <w:rsid w:val="009F1E8C"/>
    <w:rPr>
      <w:rFonts w:ascii="Wingdings" w:hAnsi="Wingdings" w:cs="Wingdings" w:hint="default"/>
    </w:rPr>
  </w:style>
  <w:style w:type="character" w:customStyle="1" w:styleId="WW8Num37z0">
    <w:name w:val="WW8Num37z0"/>
    <w:rsid w:val="009F1E8C"/>
  </w:style>
  <w:style w:type="character" w:customStyle="1" w:styleId="WW8Num37z1">
    <w:name w:val="WW8Num37z1"/>
    <w:rsid w:val="009F1E8C"/>
    <w:rPr>
      <w:rFonts w:ascii="Symbol" w:hAnsi="Symbol" w:cs="Symbol" w:hint="default"/>
    </w:rPr>
  </w:style>
  <w:style w:type="character" w:customStyle="1" w:styleId="WW8Num37z2">
    <w:name w:val="WW8Num37z2"/>
    <w:rsid w:val="009F1E8C"/>
  </w:style>
  <w:style w:type="character" w:customStyle="1" w:styleId="WW8Num37z3">
    <w:name w:val="WW8Num37z3"/>
    <w:rsid w:val="009F1E8C"/>
  </w:style>
  <w:style w:type="character" w:customStyle="1" w:styleId="WW8Num37z4">
    <w:name w:val="WW8Num37z4"/>
    <w:rsid w:val="009F1E8C"/>
  </w:style>
  <w:style w:type="character" w:customStyle="1" w:styleId="WW8Num37z5">
    <w:name w:val="WW8Num37z5"/>
    <w:rsid w:val="009F1E8C"/>
  </w:style>
  <w:style w:type="character" w:customStyle="1" w:styleId="WW8Num37z6">
    <w:name w:val="WW8Num37z6"/>
    <w:rsid w:val="009F1E8C"/>
  </w:style>
  <w:style w:type="character" w:customStyle="1" w:styleId="WW8Num37z7">
    <w:name w:val="WW8Num37z7"/>
    <w:rsid w:val="009F1E8C"/>
  </w:style>
  <w:style w:type="character" w:customStyle="1" w:styleId="WW8Num37z8">
    <w:name w:val="WW8Num37z8"/>
    <w:rsid w:val="009F1E8C"/>
  </w:style>
  <w:style w:type="character" w:styleId="Emphasis">
    <w:name w:val="Emphasis"/>
    <w:qFormat/>
    <w:rsid w:val="009F1E8C"/>
    <w:rPr>
      <w:i/>
      <w:iCs/>
    </w:rPr>
  </w:style>
  <w:style w:type="character" w:customStyle="1" w:styleId="mechtexChar">
    <w:name w:val="mechtex Char"/>
    <w:rsid w:val="009F1E8C"/>
    <w:rPr>
      <w:rFonts w:ascii="Arial Armenian" w:hAnsi="Arial Armenian" w:cs="Arial Armenian"/>
      <w:sz w:val="22"/>
      <w:szCs w:val="24"/>
      <w:lang w:val="en-US"/>
    </w:rPr>
  </w:style>
  <w:style w:type="character" w:customStyle="1" w:styleId="EndnoteCharacters">
    <w:name w:val="Endnote Characters"/>
    <w:rsid w:val="009F1E8C"/>
    <w:rPr>
      <w:vertAlign w:val="superscript"/>
    </w:rPr>
  </w:style>
  <w:style w:type="character" w:customStyle="1" w:styleId="FootnoteCharacters">
    <w:name w:val="Footnote Characters"/>
    <w:rsid w:val="009F1E8C"/>
    <w:rPr>
      <w:vertAlign w:val="superscript"/>
    </w:rPr>
  </w:style>
  <w:style w:type="character" w:customStyle="1" w:styleId="TitleChar1">
    <w:name w:val="Title Char1"/>
    <w:rsid w:val="009F1E8C"/>
    <w:rPr>
      <w:rFonts w:ascii="Cambria" w:eastAsia="Times New Roman" w:hAnsi="Cambria" w:cs="Times New Roman"/>
      <w:color w:val="17365D"/>
      <w:spacing w:val="5"/>
      <w:kern w:val="1"/>
      <w:sz w:val="52"/>
      <w:szCs w:val="52"/>
      <w:lang w:val="en-US"/>
    </w:rPr>
  </w:style>
  <w:style w:type="character" w:customStyle="1" w:styleId="CharChar220">
    <w:name w:val="Char Char22"/>
    <w:rsid w:val="009F1E8C"/>
    <w:rPr>
      <w:rFonts w:ascii="Times Armenian" w:hAnsi="Times Armenian" w:cs="Times Armenian"/>
      <w:b/>
      <w:lang w:val="en-US" w:bidi="ar-SA"/>
    </w:rPr>
  </w:style>
  <w:style w:type="character" w:customStyle="1" w:styleId="CharChar210">
    <w:name w:val="Char Char21"/>
    <w:rsid w:val="009F1E8C"/>
    <w:rPr>
      <w:rFonts w:ascii="Arial Armenian" w:hAnsi="Arial Armenian" w:cs="Arial Armenian"/>
      <w:b/>
      <w:sz w:val="24"/>
      <w:lang w:val="en-US" w:bidi="ar-SA"/>
    </w:rPr>
  </w:style>
  <w:style w:type="character" w:customStyle="1" w:styleId="CharChar200">
    <w:name w:val="Char Char20"/>
    <w:rsid w:val="009F1E8C"/>
    <w:rPr>
      <w:rFonts w:ascii="Times Armenian" w:hAnsi="Times Armenian" w:cs="Times Armenian"/>
      <w:b/>
      <w:i/>
      <w:sz w:val="24"/>
      <w:lang w:val="en-US" w:bidi="ar-SA"/>
    </w:rPr>
  </w:style>
  <w:style w:type="character" w:customStyle="1" w:styleId="CharChar19">
    <w:name w:val="Char Char19"/>
    <w:rsid w:val="009F1E8C"/>
    <w:rPr>
      <w:rFonts w:ascii="Times Armenian" w:hAnsi="Times Armenian" w:cs="Times Armenian"/>
      <w:b/>
      <w:lang w:val="en-US" w:bidi="ar-SA"/>
    </w:rPr>
  </w:style>
  <w:style w:type="character" w:customStyle="1" w:styleId="CharChar18">
    <w:name w:val="Char Char18"/>
    <w:rsid w:val="009F1E8C"/>
    <w:rPr>
      <w:rFonts w:ascii="Arial LatArm" w:hAnsi="Arial LatArm" w:cs="Arial LatArm"/>
      <w:b/>
      <w:bCs/>
      <w:i/>
      <w:sz w:val="24"/>
      <w:lang w:val="de-DE" w:bidi="ar-SA"/>
    </w:rPr>
  </w:style>
  <w:style w:type="character" w:customStyle="1" w:styleId="CharChar17">
    <w:name w:val="Char Char17"/>
    <w:rsid w:val="009F1E8C"/>
    <w:rPr>
      <w:rFonts w:ascii="Times Armenian" w:hAnsi="Times Armenian" w:cs="Times Armenian"/>
      <w:b/>
      <w:bCs/>
      <w:sz w:val="24"/>
      <w:szCs w:val="28"/>
      <w:lang w:val="en-US" w:bidi="ar-SA"/>
    </w:rPr>
  </w:style>
  <w:style w:type="character" w:customStyle="1" w:styleId="CharChar160">
    <w:name w:val="Char Char16"/>
    <w:rsid w:val="009F1E8C"/>
    <w:rPr>
      <w:rFonts w:ascii="Times Armenian" w:hAnsi="Times Armenian" w:cs="Times Armenian"/>
      <w:b/>
      <w:lang w:val="en-US" w:bidi="ar-SA"/>
    </w:rPr>
  </w:style>
  <w:style w:type="character" w:customStyle="1" w:styleId="CharCharChar0">
    <w:name w:val="Char Char Char"/>
    <w:rsid w:val="009F1E8C"/>
    <w:rPr>
      <w:rFonts w:ascii="Arial LatArm" w:hAnsi="Arial LatArm" w:cs="Arial LatArm"/>
      <w:spacing w:val="20"/>
      <w:position w:val="6"/>
      <w:sz w:val="22"/>
      <w:lang w:val="en-US" w:bidi="ar-SA"/>
    </w:rPr>
  </w:style>
  <w:style w:type="character" w:customStyle="1" w:styleId="CharChar14">
    <w:name w:val="Char Char14"/>
    <w:rsid w:val="009F1E8C"/>
    <w:rPr>
      <w:rFonts w:ascii="Times Armenian" w:hAnsi="Times Armenian" w:cs="Times Armenian"/>
      <w:lang w:val="pt-BR" w:bidi="ar-SA"/>
    </w:rPr>
  </w:style>
  <w:style w:type="character" w:customStyle="1" w:styleId="CharChar130">
    <w:name w:val="Char Char13"/>
    <w:rsid w:val="009F1E8C"/>
    <w:rPr>
      <w:rFonts w:ascii="Times Armenian" w:hAnsi="Times Armenian" w:cs="Times Armenian"/>
      <w:sz w:val="24"/>
      <w:lang w:val="en-US" w:bidi="ar-SA"/>
    </w:rPr>
  </w:style>
  <w:style w:type="character" w:customStyle="1" w:styleId="CharChar12">
    <w:name w:val="Char Char12"/>
    <w:rsid w:val="009F1E8C"/>
    <w:rPr>
      <w:rFonts w:ascii="Times Armenian" w:hAnsi="Times Armenian" w:cs="Times Armenian"/>
      <w:i/>
      <w:sz w:val="24"/>
      <w:lang w:val="en-US" w:bidi="ar-SA"/>
    </w:rPr>
  </w:style>
  <w:style w:type="character" w:customStyle="1" w:styleId="CharChar11">
    <w:name w:val="Char Char11"/>
    <w:rsid w:val="009F1E8C"/>
    <w:rPr>
      <w:rFonts w:ascii="Arial LatArm" w:hAnsi="Arial LatArm" w:cs="Arial LatArm"/>
      <w:spacing w:val="20"/>
      <w:position w:val="6"/>
      <w:sz w:val="24"/>
      <w:lang w:val="en-US" w:bidi="ar-SA"/>
    </w:rPr>
  </w:style>
  <w:style w:type="character" w:customStyle="1" w:styleId="CharChar10">
    <w:name w:val="Char Char10"/>
    <w:rsid w:val="009F1E8C"/>
    <w:rPr>
      <w:lang w:val="en-US" w:bidi="ar-SA"/>
    </w:rPr>
  </w:style>
  <w:style w:type="character" w:customStyle="1" w:styleId="CharChar9">
    <w:name w:val="Char Char9"/>
    <w:rsid w:val="009F1E8C"/>
    <w:rPr>
      <w:rFonts w:ascii="Times Armenian" w:hAnsi="Times Armenian" w:cs="Times Armenian"/>
      <w:sz w:val="24"/>
      <w:lang w:val="en-US" w:bidi="ar-SA"/>
    </w:rPr>
  </w:style>
  <w:style w:type="character" w:customStyle="1" w:styleId="CharChar8">
    <w:name w:val="Char Char8"/>
    <w:rsid w:val="009F1E8C"/>
    <w:rPr>
      <w:rFonts w:ascii="Times Armenian" w:hAnsi="Times Armenian" w:cs="Times Armenian"/>
      <w:sz w:val="24"/>
      <w:lang w:val="en-US" w:bidi="ar-SA"/>
    </w:rPr>
  </w:style>
  <w:style w:type="character" w:customStyle="1" w:styleId="PlainTextChar">
    <w:name w:val="Plain Text Char"/>
    <w:rsid w:val="009F1E8C"/>
    <w:rPr>
      <w:rFonts w:ascii="Courier New" w:hAnsi="Courier New" w:cs="Courier New"/>
      <w:lang w:val="en-US"/>
    </w:rPr>
  </w:style>
  <w:style w:type="character" w:customStyle="1" w:styleId="CharChar6">
    <w:name w:val="Char Char6"/>
    <w:rsid w:val="009F1E8C"/>
    <w:rPr>
      <w:rFonts w:ascii="Arial LatArm" w:hAnsi="Arial LatArm" w:cs="Arial LatArm"/>
      <w:b/>
      <w:bCs/>
      <w:sz w:val="24"/>
      <w:szCs w:val="24"/>
      <w:lang w:val="ru-RU" w:bidi="ar-SA"/>
    </w:rPr>
  </w:style>
  <w:style w:type="character" w:customStyle="1" w:styleId="CharChar50">
    <w:name w:val="Char Char5"/>
    <w:rsid w:val="009F1E8C"/>
    <w:rPr>
      <w:rFonts w:ascii="Tahoma" w:hAnsi="Tahoma" w:cs="Tahoma"/>
      <w:sz w:val="16"/>
      <w:szCs w:val="16"/>
      <w:lang w:val="en-US" w:bidi="ar-SA"/>
    </w:rPr>
  </w:style>
  <w:style w:type="character" w:customStyle="1" w:styleId="CharChar40">
    <w:name w:val="Char Char4"/>
    <w:rsid w:val="009F1E8C"/>
    <w:rPr>
      <w:rFonts w:ascii="Times Armenian" w:hAnsi="Times Armenian" w:cs="Times Armenian"/>
      <w:lang w:bidi="ar-SA"/>
    </w:rPr>
  </w:style>
  <w:style w:type="character" w:customStyle="1" w:styleId="CharChar3">
    <w:name w:val="Char Char3"/>
    <w:rsid w:val="009F1E8C"/>
    <w:rPr>
      <w:rFonts w:ascii="Times Armenian" w:hAnsi="Times Armenian" w:cs="Times Armenian"/>
      <w:b/>
      <w:bCs/>
      <w:lang w:bidi="ar-SA"/>
    </w:rPr>
  </w:style>
  <w:style w:type="character" w:customStyle="1" w:styleId="CharChar2">
    <w:name w:val="Char Char2"/>
    <w:rsid w:val="009F1E8C"/>
    <w:rPr>
      <w:rFonts w:ascii="Times Armenian" w:hAnsi="Times Armenian" w:cs="Times Armenian"/>
      <w:lang w:bidi="ar-SA"/>
    </w:rPr>
  </w:style>
  <w:style w:type="character" w:customStyle="1" w:styleId="CharChar1a">
    <w:name w:val="Char Char1"/>
    <w:rsid w:val="009F1E8C"/>
    <w:rPr>
      <w:rFonts w:ascii="Times Armenian" w:hAnsi="Times Armenian" w:cs="Times Armenian"/>
      <w:lang w:bidi="ar-SA"/>
    </w:rPr>
  </w:style>
  <w:style w:type="character" w:customStyle="1" w:styleId="CharChar150">
    <w:name w:val="Char Char15"/>
    <w:rsid w:val="009F1E8C"/>
    <w:rPr>
      <w:rFonts w:ascii="Cambria" w:hAnsi="Cambria" w:cs="Cambria"/>
      <w:sz w:val="22"/>
      <w:szCs w:val="22"/>
      <w:lang w:val="en-US" w:bidi="ar-SA"/>
    </w:rPr>
  </w:style>
  <w:style w:type="character" w:customStyle="1" w:styleId="CharChar45">
    <w:name w:val="Char Char45"/>
    <w:rsid w:val="009F1E8C"/>
    <w:rPr>
      <w:rFonts w:ascii="Arial" w:hAnsi="Arial" w:cs="Arial"/>
      <w:b/>
      <w:bCs/>
      <w:kern w:val="1"/>
      <w:sz w:val="32"/>
      <w:szCs w:val="32"/>
      <w:lang w:val="en-US" w:bidi="ar-SA"/>
    </w:rPr>
  </w:style>
  <w:style w:type="character" w:customStyle="1" w:styleId="CharChar44">
    <w:name w:val="Char Char44"/>
    <w:rsid w:val="009F1E8C"/>
    <w:rPr>
      <w:rFonts w:ascii="Arial" w:hAnsi="Arial" w:cs="Arial"/>
      <w:b/>
      <w:bCs/>
      <w:i/>
      <w:iCs/>
      <w:sz w:val="28"/>
      <w:szCs w:val="28"/>
      <w:lang w:val="en-US" w:bidi="ar-SA"/>
    </w:rPr>
  </w:style>
  <w:style w:type="character" w:customStyle="1" w:styleId="CharChar43">
    <w:name w:val="Char Char43"/>
    <w:rsid w:val="009F1E8C"/>
    <w:rPr>
      <w:rFonts w:ascii="Arial" w:hAnsi="Arial" w:cs="Arial"/>
      <w:b/>
      <w:bCs/>
      <w:sz w:val="26"/>
      <w:szCs w:val="26"/>
      <w:lang w:val="en-US" w:bidi="ar-SA"/>
    </w:rPr>
  </w:style>
  <w:style w:type="character" w:customStyle="1" w:styleId="CharChar42">
    <w:name w:val="Char Char42"/>
    <w:rsid w:val="009F1E8C"/>
    <w:rPr>
      <w:rFonts w:ascii="Arial LatArm" w:hAnsi="Arial LatArm" w:cs="Arial LatArm"/>
      <w:i/>
      <w:sz w:val="18"/>
      <w:lang w:val="en-US" w:bidi="ar-SA"/>
    </w:rPr>
  </w:style>
  <w:style w:type="character" w:customStyle="1" w:styleId="CharChar41">
    <w:name w:val="Char Char41"/>
    <w:rsid w:val="009F1E8C"/>
    <w:rPr>
      <w:rFonts w:ascii="Arial LatArm" w:hAnsi="Arial LatArm" w:cs="Arial LatArm"/>
      <w:b/>
      <w:sz w:val="26"/>
      <w:lang w:val="en-US" w:bidi="ar-SA"/>
    </w:rPr>
  </w:style>
  <w:style w:type="character" w:customStyle="1" w:styleId="CharChar400">
    <w:name w:val="Char Char40"/>
    <w:rsid w:val="009F1E8C"/>
    <w:rPr>
      <w:rFonts w:ascii="Arial LatArm" w:hAnsi="Arial LatArm" w:cs="Arial LatArm"/>
      <w:b/>
      <w:color w:val="000000"/>
      <w:sz w:val="22"/>
      <w:lang w:val="en-US" w:bidi="ar-SA"/>
    </w:rPr>
  </w:style>
  <w:style w:type="character" w:customStyle="1" w:styleId="CharChar39">
    <w:name w:val="Char Char39"/>
    <w:rsid w:val="009F1E8C"/>
    <w:rPr>
      <w:rFonts w:ascii="Times Armenian" w:hAnsi="Times Armenian" w:cs="Times Armenian"/>
      <w:b/>
      <w:lang w:val="hy-AM" w:bidi="ar-SA"/>
    </w:rPr>
  </w:style>
  <w:style w:type="character" w:customStyle="1" w:styleId="CharChar38">
    <w:name w:val="Char Char38"/>
    <w:rsid w:val="009F1E8C"/>
    <w:rPr>
      <w:rFonts w:ascii="Times Armenian" w:hAnsi="Times Armenian" w:cs="Times Armenian"/>
      <w:i/>
      <w:lang w:val="nl-NL" w:bidi="ar-SA"/>
    </w:rPr>
  </w:style>
  <w:style w:type="character" w:customStyle="1" w:styleId="CharChar37">
    <w:name w:val="Char Char37"/>
    <w:rsid w:val="009F1E8C"/>
    <w:rPr>
      <w:rFonts w:ascii="Times Armenian" w:hAnsi="Times Armenian" w:cs="Times Armenian"/>
      <w:b/>
      <w:color w:val="000000"/>
      <w:lang w:val="pt-BR" w:bidi="ar-SA"/>
    </w:rPr>
  </w:style>
  <w:style w:type="character" w:customStyle="1" w:styleId="CharChar28">
    <w:name w:val="Char Char28"/>
    <w:rsid w:val="009F1E8C"/>
    <w:rPr>
      <w:rFonts w:ascii="Times Armenian" w:hAnsi="Times Armenian" w:cs="Times Armenian"/>
      <w:lang w:val="en-US" w:bidi="ar-SA"/>
    </w:rPr>
  </w:style>
  <w:style w:type="character" w:customStyle="1" w:styleId="CharChar27">
    <w:name w:val="Char Char27"/>
    <w:rsid w:val="009F1E8C"/>
    <w:rPr>
      <w:rFonts w:ascii="Times Armenian" w:hAnsi="Times Armenian" w:cs="Times Armenian"/>
      <w:lang w:val="en-US" w:bidi="ar-SA"/>
    </w:rPr>
  </w:style>
  <w:style w:type="character" w:customStyle="1" w:styleId="CharChar32">
    <w:name w:val="Char Char32"/>
    <w:rsid w:val="009F1E8C"/>
    <w:rPr>
      <w:sz w:val="24"/>
      <w:lang w:val="en-US" w:bidi="ar-SA"/>
    </w:rPr>
  </w:style>
  <w:style w:type="character" w:customStyle="1" w:styleId="CharChar34">
    <w:name w:val="Char Char34"/>
    <w:rsid w:val="009F1E8C"/>
    <w:rPr>
      <w:rFonts w:ascii="Times Armenian" w:hAnsi="Times Armenian" w:cs="Times Armenian"/>
      <w:sz w:val="24"/>
      <w:lang w:val="en-US" w:bidi="ar-SA"/>
    </w:rPr>
  </w:style>
  <w:style w:type="character" w:customStyle="1" w:styleId="CharChar29">
    <w:name w:val="Char Char29"/>
    <w:rsid w:val="009F1E8C"/>
    <w:rPr>
      <w:rFonts w:ascii="Arial Armenian" w:hAnsi="Arial Armenian" w:cs="Arial Armenian"/>
      <w:sz w:val="24"/>
      <w:lang w:val="en-US" w:bidi="ar-SA"/>
    </w:rPr>
  </w:style>
  <w:style w:type="character" w:customStyle="1" w:styleId="CharChar33">
    <w:name w:val="Char Char33"/>
    <w:rsid w:val="009F1E8C"/>
    <w:rPr>
      <w:rFonts w:ascii="Times Armenian" w:hAnsi="Times Armenian" w:cs="Times Armenian"/>
      <w:sz w:val="24"/>
      <w:szCs w:val="24"/>
      <w:lang w:val="en-US" w:bidi="ar-SA"/>
    </w:rPr>
  </w:style>
  <w:style w:type="character" w:customStyle="1" w:styleId="CharChar31">
    <w:name w:val="Char Char31"/>
    <w:rsid w:val="009F1E8C"/>
    <w:rPr>
      <w:rFonts w:ascii="Arial LatArm" w:hAnsi="Arial LatArm" w:cs="Arial LatArm"/>
      <w:sz w:val="24"/>
      <w:lang w:val="en-US" w:bidi="ar-SA"/>
    </w:rPr>
  </w:style>
  <w:style w:type="character" w:customStyle="1" w:styleId="CharChar30">
    <w:name w:val="Char Char30"/>
    <w:rsid w:val="009F1E8C"/>
    <w:rPr>
      <w:rFonts w:ascii="Arial LatArm" w:hAnsi="Arial LatArm" w:cs="Arial LatArm"/>
      <w:lang w:val="en-US" w:bidi="ar-SA"/>
    </w:rPr>
  </w:style>
  <w:style w:type="character" w:customStyle="1" w:styleId="CharChar36">
    <w:name w:val="Char Char36"/>
    <w:rsid w:val="009F1E8C"/>
    <w:rPr>
      <w:rFonts w:ascii="Times Armenian" w:hAnsi="Times Armenian" w:cs="Times Armenian"/>
      <w:b/>
      <w:color w:val="000000"/>
      <w:sz w:val="24"/>
      <w:szCs w:val="24"/>
      <w:lang w:val="pt-BR" w:bidi="ar-SA"/>
    </w:rPr>
  </w:style>
  <w:style w:type="character" w:customStyle="1" w:styleId="CharChar35">
    <w:name w:val="Char Char35"/>
    <w:rsid w:val="009F1E8C"/>
    <w:rPr>
      <w:rFonts w:ascii="Times Armenian" w:hAnsi="Times Armenian" w:cs="Times Armenian"/>
      <w:color w:val="000000"/>
      <w:sz w:val="24"/>
      <w:szCs w:val="24"/>
      <w:lang w:val="pt-BR" w:bidi="ar-SA"/>
    </w:rPr>
  </w:style>
  <w:style w:type="character" w:customStyle="1" w:styleId="CharChar26">
    <w:name w:val="Char Char26"/>
    <w:rsid w:val="009F1E8C"/>
    <w:rPr>
      <w:rFonts w:ascii="Times Armenian" w:hAnsi="Times Armenian" w:cs="Times Armenian"/>
      <w:b/>
      <w:bCs/>
      <w:lang w:val="en-US" w:bidi="ar-SA"/>
    </w:rPr>
  </w:style>
  <w:style w:type="character" w:customStyle="1" w:styleId="CharChar7">
    <w:name w:val="Char Char7"/>
    <w:rsid w:val="009F1E8C"/>
    <w:rPr>
      <w:rFonts w:ascii="Tahoma" w:hAnsi="Tahoma" w:cs="Tahoma"/>
      <w:sz w:val="16"/>
      <w:szCs w:val="16"/>
      <w:lang w:val="en-US" w:bidi="ar-SA"/>
    </w:rPr>
  </w:style>
  <w:style w:type="character" w:customStyle="1" w:styleId="CharChar190">
    <w:name w:val="Char Char19"/>
    <w:rsid w:val="009F1E8C"/>
    <w:rPr>
      <w:rFonts w:ascii="Times Armenian" w:hAnsi="Times Armenian" w:cs="Times Armenian" w:hint="default"/>
      <w:b/>
      <w:bCs w:val="0"/>
      <w:lang w:val="en-US" w:bidi="ar-SA"/>
    </w:rPr>
  </w:style>
  <w:style w:type="character" w:customStyle="1" w:styleId="CharChar180">
    <w:name w:val="Char Char18"/>
    <w:rsid w:val="009F1E8C"/>
    <w:rPr>
      <w:rFonts w:ascii="Arial LatArm" w:hAnsi="Arial LatArm" w:cs="Arial LatArm" w:hint="default"/>
      <w:b/>
      <w:bCs/>
      <w:i/>
      <w:iCs w:val="0"/>
      <w:sz w:val="24"/>
      <w:lang w:val="de-DE" w:bidi="ar-SA"/>
    </w:rPr>
  </w:style>
  <w:style w:type="character" w:customStyle="1" w:styleId="CharChar170">
    <w:name w:val="Char Char17"/>
    <w:rsid w:val="009F1E8C"/>
    <w:rPr>
      <w:rFonts w:ascii="Times Armenian" w:hAnsi="Times Armenian" w:cs="Times Armenian" w:hint="default"/>
      <w:b/>
      <w:bCs/>
      <w:sz w:val="24"/>
      <w:szCs w:val="28"/>
      <w:lang w:val="en-US" w:bidi="ar-SA"/>
    </w:rPr>
  </w:style>
  <w:style w:type="character" w:customStyle="1" w:styleId="CharChar140">
    <w:name w:val="Char Char14"/>
    <w:rsid w:val="009F1E8C"/>
    <w:rPr>
      <w:rFonts w:ascii="Times Armenian" w:hAnsi="Times Armenian" w:cs="Times Armenian" w:hint="default"/>
      <w:lang w:val="pt-BR" w:bidi="ar-SA"/>
    </w:rPr>
  </w:style>
  <w:style w:type="character" w:customStyle="1" w:styleId="CharChar120">
    <w:name w:val="Char Char12"/>
    <w:rsid w:val="009F1E8C"/>
    <w:rPr>
      <w:rFonts w:ascii="Times Armenian" w:hAnsi="Times Armenian" w:cs="Times Armenian" w:hint="default"/>
      <w:i/>
      <w:iCs w:val="0"/>
      <w:sz w:val="24"/>
      <w:lang w:val="en-US" w:bidi="ar-SA"/>
    </w:rPr>
  </w:style>
  <w:style w:type="character" w:customStyle="1" w:styleId="CharChar110">
    <w:name w:val="Char Char11"/>
    <w:rsid w:val="009F1E8C"/>
    <w:rPr>
      <w:rFonts w:ascii="Arial LatArm" w:hAnsi="Arial LatArm" w:cs="Arial LatArm" w:hint="default"/>
      <w:spacing w:val="20"/>
      <w:position w:val="6"/>
      <w:sz w:val="24"/>
      <w:lang w:val="en-US" w:bidi="ar-SA"/>
    </w:rPr>
  </w:style>
  <w:style w:type="character" w:customStyle="1" w:styleId="CharChar100">
    <w:name w:val="Char Char10"/>
    <w:rsid w:val="009F1E8C"/>
    <w:rPr>
      <w:lang w:val="en-US" w:bidi="ar-SA"/>
    </w:rPr>
  </w:style>
  <w:style w:type="character" w:customStyle="1" w:styleId="CharChar90">
    <w:name w:val="Char Char9"/>
    <w:rsid w:val="009F1E8C"/>
    <w:rPr>
      <w:rFonts w:ascii="Times Armenian" w:hAnsi="Times Armenian" w:cs="Times Armenian" w:hint="default"/>
      <w:sz w:val="24"/>
      <w:lang w:val="en-US" w:bidi="ar-SA"/>
    </w:rPr>
  </w:style>
  <w:style w:type="character" w:customStyle="1" w:styleId="CharChar80">
    <w:name w:val="Char Char8"/>
    <w:rsid w:val="009F1E8C"/>
    <w:rPr>
      <w:rFonts w:ascii="Times Armenian" w:hAnsi="Times Armenian" w:cs="Times Armenian" w:hint="default"/>
      <w:sz w:val="24"/>
      <w:lang w:val="en-US" w:bidi="ar-SA"/>
    </w:rPr>
  </w:style>
  <w:style w:type="character" w:customStyle="1" w:styleId="CharChar60">
    <w:name w:val="Char Char6"/>
    <w:rsid w:val="009F1E8C"/>
    <w:rPr>
      <w:rFonts w:ascii="Arial LatArm" w:hAnsi="Arial LatArm" w:cs="Arial LatArm" w:hint="default"/>
      <w:b/>
      <w:bCs/>
      <w:sz w:val="24"/>
      <w:szCs w:val="24"/>
      <w:lang w:val="ru-RU" w:bidi="ar-SA"/>
    </w:rPr>
  </w:style>
  <w:style w:type="character" w:customStyle="1" w:styleId="CharChar3a">
    <w:name w:val="Char Char3"/>
    <w:rsid w:val="009F1E8C"/>
    <w:rPr>
      <w:rFonts w:ascii="Times Armenian" w:hAnsi="Times Armenian" w:cs="Times Armenian" w:hint="default"/>
      <w:b/>
      <w:bCs/>
      <w:lang w:bidi="ar-SA"/>
    </w:rPr>
  </w:style>
  <w:style w:type="character" w:customStyle="1" w:styleId="CharChar2a">
    <w:name w:val="Char Char2"/>
    <w:rsid w:val="009F1E8C"/>
    <w:rPr>
      <w:rFonts w:ascii="Times Armenian" w:hAnsi="Times Armenian" w:cs="Times Armenian" w:hint="default"/>
      <w:lang w:bidi="ar-SA"/>
    </w:rPr>
  </w:style>
  <w:style w:type="character" w:customStyle="1" w:styleId="apple-converted-space">
    <w:name w:val="apple-converted-space"/>
    <w:basedOn w:val="DefaultParagraphFont"/>
    <w:rsid w:val="009F1E8C"/>
  </w:style>
  <w:style w:type="paragraph" w:customStyle="1" w:styleId="Heading">
    <w:name w:val="Heading"/>
    <w:basedOn w:val="Normal"/>
    <w:next w:val="BodyText"/>
    <w:rsid w:val="009F1E8C"/>
    <w:pPr>
      <w:suppressAutoHyphens/>
      <w:spacing w:after="0" w:line="240" w:lineRule="auto"/>
      <w:jc w:val="center"/>
    </w:pPr>
    <w:rPr>
      <w:rFonts w:ascii="Arial Armenian" w:eastAsia="Times New Roman" w:hAnsi="Arial Armenian" w:cs="Arial Armenian"/>
      <w:sz w:val="24"/>
      <w:szCs w:val="20"/>
      <w:lang w:eastAsia="zh-CN"/>
    </w:rPr>
  </w:style>
  <w:style w:type="paragraph" w:styleId="List">
    <w:name w:val="List"/>
    <w:basedOn w:val="BodyText"/>
    <w:rsid w:val="009F1E8C"/>
    <w:pPr>
      <w:suppressAutoHyphens/>
    </w:pPr>
    <w:rPr>
      <w:rFonts w:ascii="Times Armenian" w:hAnsi="Times Armenian" w:cs="FreeSans"/>
      <w:lang w:eastAsia="zh-CN"/>
    </w:rPr>
  </w:style>
  <w:style w:type="paragraph" w:styleId="Caption">
    <w:name w:val="caption"/>
    <w:basedOn w:val="Normal"/>
    <w:qFormat/>
    <w:rsid w:val="009F1E8C"/>
    <w:pPr>
      <w:suppressLineNumbers/>
      <w:suppressAutoHyphens/>
      <w:spacing w:before="120" w:after="120" w:line="240" w:lineRule="auto"/>
    </w:pPr>
    <w:rPr>
      <w:rFonts w:ascii="Times Armenian" w:eastAsia="Times New Roman" w:hAnsi="Times Armenian" w:cs="FreeSans"/>
      <w:i/>
      <w:iCs/>
      <w:sz w:val="24"/>
      <w:szCs w:val="24"/>
      <w:lang w:eastAsia="zh-CN"/>
    </w:rPr>
  </w:style>
  <w:style w:type="paragraph" w:customStyle="1" w:styleId="Index">
    <w:name w:val="Index"/>
    <w:basedOn w:val="Normal"/>
    <w:rsid w:val="009F1E8C"/>
    <w:pPr>
      <w:suppressLineNumbers/>
      <w:suppressAutoHyphens/>
      <w:spacing w:after="0" w:line="240" w:lineRule="auto"/>
    </w:pPr>
    <w:rPr>
      <w:rFonts w:ascii="Times Armenian" w:eastAsia="Times New Roman" w:hAnsi="Times Armenian" w:cs="FreeSans"/>
      <w:sz w:val="24"/>
      <w:szCs w:val="24"/>
      <w:lang w:eastAsia="zh-CN"/>
    </w:rPr>
  </w:style>
  <w:style w:type="paragraph" w:customStyle="1" w:styleId="mechtex">
    <w:name w:val="mechtex"/>
    <w:basedOn w:val="Normal"/>
    <w:rsid w:val="009F1E8C"/>
    <w:pPr>
      <w:suppressAutoHyphens/>
      <w:spacing w:after="0" w:line="240" w:lineRule="auto"/>
      <w:jc w:val="center"/>
    </w:pPr>
    <w:rPr>
      <w:rFonts w:ascii="Arial Armenian" w:eastAsia="Times New Roman" w:hAnsi="Arial Armenian" w:cs="Arial Armenian"/>
      <w:szCs w:val="24"/>
      <w:lang w:eastAsia="zh-CN"/>
    </w:rPr>
  </w:style>
  <w:style w:type="paragraph" w:customStyle="1" w:styleId="CharCharCharChar0">
    <w:name w:val="Знак Знак Знак Char Char Char Char Знак Знак Знак"/>
    <w:basedOn w:val="Normal"/>
    <w:rsid w:val="009F1E8C"/>
    <w:pPr>
      <w:widowControl w:val="0"/>
      <w:suppressAutoHyphens/>
      <w:bidi/>
      <w:spacing w:after="160" w:line="240" w:lineRule="exact"/>
      <w:jc w:val="right"/>
      <w:textAlignment w:val="baseline"/>
    </w:pPr>
    <w:rPr>
      <w:rFonts w:ascii="Times New Roman" w:eastAsia="Times New Roman" w:hAnsi="Times New Roman" w:cs="Times New Roman"/>
      <w:sz w:val="20"/>
      <w:szCs w:val="20"/>
      <w:lang w:val="en-GB" w:bidi="he-IL"/>
    </w:rPr>
  </w:style>
  <w:style w:type="paragraph" w:customStyle="1" w:styleId="1">
    <w:name w:val="Знак Знак1"/>
    <w:basedOn w:val="Normal"/>
    <w:rsid w:val="009F1E8C"/>
    <w:pPr>
      <w:suppressAutoHyphens/>
      <w:spacing w:after="160" w:line="240" w:lineRule="exact"/>
    </w:pPr>
    <w:rPr>
      <w:rFonts w:ascii="Arial" w:eastAsia="Times New Roman" w:hAnsi="Arial" w:cs="Arial"/>
      <w:sz w:val="20"/>
      <w:szCs w:val="20"/>
      <w:lang w:eastAsia="zh-CN"/>
    </w:rPr>
  </w:style>
  <w:style w:type="paragraph" w:styleId="PlainText">
    <w:name w:val="Plain Text"/>
    <w:basedOn w:val="Normal"/>
    <w:link w:val="PlainTextChar1"/>
    <w:rsid w:val="009F1E8C"/>
    <w:pPr>
      <w:suppressAutoHyphens/>
      <w:spacing w:before="120" w:after="0" w:line="240" w:lineRule="auto"/>
      <w:jc w:val="both"/>
    </w:pPr>
    <w:rPr>
      <w:rFonts w:ascii="Courier New" w:eastAsia="Times New Roman" w:hAnsi="Courier New" w:cs="Courier New"/>
      <w:sz w:val="20"/>
      <w:szCs w:val="20"/>
      <w:lang w:eastAsia="zh-CN"/>
    </w:rPr>
  </w:style>
  <w:style w:type="character" w:customStyle="1" w:styleId="PlainTextChar1">
    <w:name w:val="Plain Text Char1"/>
    <w:basedOn w:val="DefaultParagraphFont"/>
    <w:link w:val="PlainText"/>
    <w:rsid w:val="009F1E8C"/>
    <w:rPr>
      <w:rFonts w:ascii="Courier New" w:eastAsia="Times New Roman" w:hAnsi="Courier New" w:cs="Courier New"/>
      <w:sz w:val="20"/>
      <w:szCs w:val="20"/>
      <w:lang w:eastAsia="zh-CN"/>
    </w:rPr>
  </w:style>
  <w:style w:type="paragraph" w:customStyle="1" w:styleId="Style1">
    <w:name w:val="Style1"/>
    <w:basedOn w:val="Normal"/>
    <w:rsid w:val="009F1E8C"/>
    <w:pPr>
      <w:suppressAutoHyphens/>
      <w:spacing w:after="0" w:line="240" w:lineRule="auto"/>
      <w:jc w:val="center"/>
    </w:pPr>
    <w:rPr>
      <w:rFonts w:ascii="Arial Armenian" w:eastAsia="Times New Roman" w:hAnsi="Arial Armenian" w:cs="Times Armenian"/>
      <w:i/>
      <w:iCs/>
      <w:sz w:val="28"/>
      <w:szCs w:val="28"/>
      <w:lang w:eastAsia="zh-CN"/>
    </w:rPr>
  </w:style>
  <w:style w:type="paragraph" w:customStyle="1" w:styleId="AutoCorrect">
    <w:name w:val="AutoCorrect"/>
    <w:rsid w:val="009F1E8C"/>
    <w:pPr>
      <w:suppressAutoHyphens/>
      <w:spacing w:after="0" w:line="240" w:lineRule="auto"/>
    </w:pPr>
    <w:rPr>
      <w:rFonts w:ascii="Times New Roman" w:eastAsia="Times New Roman" w:hAnsi="Times New Roman" w:cs="Times New Roman"/>
      <w:sz w:val="24"/>
      <w:szCs w:val="24"/>
      <w:lang w:eastAsia="zh-CN"/>
    </w:rPr>
  </w:style>
  <w:style w:type="paragraph" w:customStyle="1" w:styleId="10">
    <w:name w:val="Знак Знак1"/>
    <w:basedOn w:val="Normal"/>
    <w:rsid w:val="009F1E8C"/>
    <w:pPr>
      <w:suppressAutoHyphens/>
      <w:spacing w:after="160" w:line="240" w:lineRule="exact"/>
    </w:pPr>
    <w:rPr>
      <w:rFonts w:ascii="Arial" w:eastAsia="Times New Roman" w:hAnsi="Arial" w:cs="Arial"/>
      <w:sz w:val="20"/>
      <w:szCs w:val="20"/>
      <w:lang w:eastAsia="zh-CN"/>
    </w:rPr>
  </w:style>
  <w:style w:type="paragraph" w:customStyle="1" w:styleId="TableContents">
    <w:name w:val="Table Contents"/>
    <w:basedOn w:val="Normal"/>
    <w:rsid w:val="009F1E8C"/>
    <w:pPr>
      <w:suppressLineNumbers/>
      <w:suppressAutoHyphens/>
      <w:spacing w:after="0" w:line="240" w:lineRule="auto"/>
    </w:pPr>
    <w:rPr>
      <w:rFonts w:ascii="Times Armenian" w:eastAsia="Times New Roman" w:hAnsi="Times Armenian" w:cs="Times Armenian"/>
      <w:sz w:val="24"/>
      <w:szCs w:val="24"/>
      <w:lang w:eastAsia="zh-CN"/>
    </w:rPr>
  </w:style>
  <w:style w:type="paragraph" w:customStyle="1" w:styleId="TableHeading">
    <w:name w:val="Table Heading"/>
    <w:basedOn w:val="TableContents"/>
    <w:rsid w:val="009F1E8C"/>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FADDD-7AC0-485C-8EE1-F9914155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77</Pages>
  <Words>24300</Words>
  <Characters>138511</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104</cp:revision>
  <dcterms:created xsi:type="dcterms:W3CDTF">2016-11-03T05:29:00Z</dcterms:created>
  <dcterms:modified xsi:type="dcterms:W3CDTF">2016-11-07T06:05:00Z</dcterms:modified>
</cp:coreProperties>
</file>