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A7" w:rsidRPr="00717D6C" w:rsidRDefault="00947EA7" w:rsidP="00947EA7">
      <w:pPr>
        <w:pStyle w:val="BodyTextIndent3"/>
        <w:jc w:val="right"/>
        <w:rPr>
          <w:rFonts w:ascii="Sylfaen" w:hAnsi="Sylfaen" w:cs="Arial"/>
          <w:b/>
          <w:sz w:val="22"/>
          <w:szCs w:val="22"/>
          <w:lang w:val="hy-AM"/>
        </w:rPr>
      </w:pPr>
      <w:r w:rsidRPr="00717D6C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="00423CD2">
        <w:rPr>
          <w:rFonts w:ascii="Sylfaen" w:hAnsi="Sylfaen" w:cs="Arial"/>
          <w:b/>
          <w:sz w:val="22"/>
          <w:szCs w:val="22"/>
          <w:lang w:val="hy-AM"/>
        </w:rPr>
        <w:t xml:space="preserve"> 2.1</w:t>
      </w:r>
    </w:p>
    <w:p w:rsidR="008A5055" w:rsidRPr="00F44AE7" w:rsidRDefault="008A5055" w:rsidP="008A5055">
      <w:pPr>
        <w:pStyle w:val="BodyTextIndent3"/>
        <w:spacing w:line="240" w:lineRule="auto"/>
        <w:jc w:val="right"/>
        <w:rPr>
          <w:rFonts w:ascii="Sylfaen" w:hAnsi="Sylfaen" w:cs="Arial"/>
          <w:b/>
          <w:sz w:val="24"/>
          <w:szCs w:val="24"/>
          <w:lang w:val="es-ES"/>
        </w:rPr>
      </w:pPr>
      <w:r w:rsidRPr="00F44AE7">
        <w:rPr>
          <w:rFonts w:ascii="Sylfaen" w:hAnsi="Sylfaen"/>
          <w:sz w:val="24"/>
          <w:szCs w:val="24"/>
          <w:lang w:val="es-ES"/>
        </w:rPr>
        <w:t>«</w:t>
      </w:r>
      <w:r w:rsidRPr="00F44AE7">
        <w:rPr>
          <w:rFonts w:ascii="Sylfaen" w:hAnsi="Sylfaen"/>
          <w:b/>
          <w:sz w:val="24"/>
          <w:szCs w:val="24"/>
          <w:lang w:val="es-ES"/>
        </w:rPr>
        <w:t>ՀՀ ԿԱԱԳԿՊԿ-ԳՀԾՁԲ-17/2</w:t>
      </w:r>
      <w:r w:rsidRPr="00F44AE7">
        <w:rPr>
          <w:rFonts w:ascii="Sylfaen" w:hAnsi="Sylfaen"/>
          <w:sz w:val="24"/>
          <w:szCs w:val="24"/>
          <w:lang w:val="es-ES"/>
        </w:rPr>
        <w:t>»</w:t>
      </w:r>
      <w:r w:rsidRPr="00F44AE7">
        <w:rPr>
          <w:rFonts w:ascii="Sylfaen" w:hAnsi="Sylfaen"/>
          <w:b/>
          <w:sz w:val="24"/>
          <w:szCs w:val="24"/>
          <w:lang w:val="es-ES"/>
        </w:rPr>
        <w:t xml:space="preserve">  </w:t>
      </w:r>
      <w:r w:rsidRPr="00F44AE7">
        <w:rPr>
          <w:rFonts w:ascii="Sylfaen" w:hAnsi="Sylfaen" w:cs="Sylfaen"/>
          <w:b/>
          <w:sz w:val="24"/>
          <w:szCs w:val="24"/>
          <w:lang w:val="es-ES"/>
        </w:rPr>
        <w:t>ծածկագրով</w:t>
      </w:r>
    </w:p>
    <w:p w:rsidR="008A5055" w:rsidRDefault="008A5055" w:rsidP="008A5055">
      <w:pPr>
        <w:jc w:val="right"/>
        <w:rPr>
          <w:rFonts w:ascii="Sylfaen" w:hAnsi="Sylfaen" w:cs="Sylfaen"/>
          <w:b/>
          <w:lang w:val="es-ES"/>
        </w:rPr>
      </w:pPr>
      <w:r w:rsidRPr="00F44AE7">
        <w:rPr>
          <w:rFonts w:ascii="Sylfaen" w:hAnsi="Sylfaen" w:cs="Sylfaen"/>
          <w:b/>
          <w:sz w:val="24"/>
          <w:szCs w:val="24"/>
          <w:lang w:val="es-ES"/>
        </w:rPr>
        <w:t>գնանշման հարցման հրավեր</w:t>
      </w:r>
      <w:r w:rsidRPr="00717D6C">
        <w:rPr>
          <w:rFonts w:ascii="Sylfaen" w:hAnsi="Sylfaen" w:cs="Sylfaen"/>
          <w:b/>
          <w:lang w:val="es-ES"/>
        </w:rPr>
        <w:t xml:space="preserve"> </w:t>
      </w:r>
    </w:p>
    <w:p w:rsidR="00F53D18" w:rsidRPr="00811904" w:rsidRDefault="00F53D18" w:rsidP="00947EA7">
      <w:pPr>
        <w:jc w:val="center"/>
        <w:rPr>
          <w:rFonts w:ascii="Sylfaen" w:hAnsi="Sylfaen" w:cs="Sylfaen"/>
          <w:b/>
          <w:lang w:val="es-ES"/>
        </w:rPr>
      </w:pPr>
    </w:p>
    <w:p w:rsidR="00423CD2" w:rsidRPr="00D9435A" w:rsidRDefault="00423CD2" w:rsidP="00423CD2">
      <w:pPr>
        <w:jc w:val="center"/>
        <w:rPr>
          <w:rFonts w:ascii="Sylfaen" w:eastAsia="Times New Roman" w:hAnsi="Sylfaen" w:cs="Times New Roman"/>
          <w:b/>
          <w:sz w:val="24"/>
          <w:szCs w:val="24"/>
          <w:lang w:val="es-ES"/>
        </w:rPr>
      </w:pPr>
      <w:r w:rsidRPr="00423CD2">
        <w:rPr>
          <w:rFonts w:ascii="Sylfaen" w:eastAsia="Times New Roman" w:hAnsi="Sylfaen" w:cs="Times New Roman"/>
          <w:b/>
          <w:sz w:val="24"/>
          <w:szCs w:val="24"/>
        </w:rPr>
        <w:t>ՏՎՅԱԼՆԵՐ</w:t>
      </w:r>
    </w:p>
    <w:p w:rsidR="00423CD2" w:rsidRPr="00D9435A" w:rsidRDefault="00423CD2" w:rsidP="00423CD2">
      <w:pPr>
        <w:jc w:val="center"/>
        <w:rPr>
          <w:rFonts w:ascii="Sylfaen" w:eastAsia="Times New Roman" w:hAnsi="Sylfaen" w:cs="Times New Roman"/>
          <w:b/>
          <w:sz w:val="24"/>
          <w:szCs w:val="24"/>
          <w:lang w:val="es-ES"/>
        </w:rPr>
      </w:pPr>
      <w:r w:rsidRPr="00423CD2">
        <w:rPr>
          <w:rFonts w:ascii="Sylfaen" w:eastAsia="Times New Roman" w:hAnsi="Sylfaen" w:cs="Times New Roman"/>
          <w:b/>
          <w:sz w:val="24"/>
          <w:szCs w:val="24"/>
        </w:rPr>
        <w:t>մասնակցի</w:t>
      </w:r>
      <w:r w:rsidRPr="00D9435A">
        <w:rPr>
          <w:rFonts w:ascii="Sylfaen" w:eastAsia="Times New Roman" w:hAnsi="Sylfaen" w:cs="Times New Roman"/>
          <w:b/>
          <w:sz w:val="24"/>
          <w:szCs w:val="24"/>
          <w:lang w:val="es-ES"/>
        </w:rPr>
        <w:t xml:space="preserve"> </w:t>
      </w:r>
      <w:r w:rsidRPr="00423CD2">
        <w:rPr>
          <w:rFonts w:ascii="Sylfaen" w:eastAsia="Times New Roman" w:hAnsi="Sylfaen" w:cs="Times New Roman"/>
          <w:b/>
          <w:sz w:val="24"/>
          <w:szCs w:val="24"/>
        </w:rPr>
        <w:t>իրական</w:t>
      </w:r>
      <w:r w:rsidRPr="00D9435A">
        <w:rPr>
          <w:rFonts w:ascii="Sylfaen" w:eastAsia="Times New Roman" w:hAnsi="Sylfaen" w:cs="Times New Roman"/>
          <w:b/>
          <w:sz w:val="24"/>
          <w:szCs w:val="24"/>
          <w:lang w:val="es-ES"/>
        </w:rPr>
        <w:t xml:space="preserve"> </w:t>
      </w:r>
      <w:r w:rsidRPr="00423CD2">
        <w:rPr>
          <w:rFonts w:ascii="Sylfaen" w:eastAsia="Times New Roman" w:hAnsi="Sylfaen" w:cs="Times New Roman"/>
          <w:b/>
          <w:sz w:val="24"/>
          <w:szCs w:val="24"/>
        </w:rPr>
        <w:t>շահառուների</w:t>
      </w:r>
      <w:r w:rsidRPr="00D9435A">
        <w:rPr>
          <w:rFonts w:ascii="Sylfaen" w:eastAsia="Times New Roman" w:hAnsi="Sylfaen" w:cs="Times New Roman"/>
          <w:b/>
          <w:sz w:val="24"/>
          <w:szCs w:val="24"/>
          <w:lang w:val="es-ES"/>
        </w:rPr>
        <w:t xml:space="preserve"> </w:t>
      </w:r>
      <w:r w:rsidRPr="00423CD2">
        <w:rPr>
          <w:rFonts w:ascii="Sylfaen" w:eastAsia="Times New Roman" w:hAnsi="Sylfaen" w:cs="Times New Roman"/>
          <w:b/>
          <w:sz w:val="24"/>
          <w:szCs w:val="24"/>
        </w:rPr>
        <w:t>մասին</w:t>
      </w:r>
      <w:r w:rsidRPr="00D9435A">
        <w:rPr>
          <w:rFonts w:ascii="Sylfaen" w:eastAsia="Times New Roman" w:hAnsi="Sylfaen" w:cs="Times New Roman"/>
          <w:b/>
          <w:sz w:val="24"/>
          <w:szCs w:val="24"/>
          <w:lang w:val="es-ES"/>
        </w:rPr>
        <w:t xml:space="preserve"> </w:t>
      </w:r>
    </w:p>
    <w:p w:rsidR="00423CD2" w:rsidRPr="00D9435A" w:rsidRDefault="00423CD2" w:rsidP="00423CD2">
      <w:pPr>
        <w:spacing w:line="36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es-ES"/>
        </w:rPr>
      </w:pPr>
    </w:p>
    <w:p w:rsidR="00423CD2" w:rsidRPr="00D9435A" w:rsidRDefault="00423CD2" w:rsidP="00423CD2">
      <w:pPr>
        <w:spacing w:line="360" w:lineRule="auto"/>
        <w:jc w:val="both"/>
        <w:rPr>
          <w:rFonts w:ascii="Sylfaen" w:eastAsia="Times New Roman" w:hAnsi="Sylfaen" w:cs="Times New Roman"/>
          <w:sz w:val="24"/>
          <w:szCs w:val="24"/>
          <w:vertAlign w:val="superscript"/>
          <w:lang w:val="es-ES"/>
        </w:rPr>
      </w:pPr>
      <w:r w:rsidRPr="00423CD2">
        <w:rPr>
          <w:rFonts w:ascii="Sylfaen" w:eastAsia="Times New Roman" w:hAnsi="Sylfaen" w:cs="Arial"/>
          <w:sz w:val="24"/>
          <w:szCs w:val="24"/>
          <w:lang w:val="es-ES"/>
        </w:rPr>
        <w:tab/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2533"/>
        <w:gridCol w:w="3889"/>
        <w:gridCol w:w="3319"/>
      </w:tblGrid>
      <w:tr w:rsidR="00423CD2" w:rsidRPr="00423CD2" w:rsidTr="00D02B54">
        <w:tc>
          <w:tcPr>
            <w:tcW w:w="540" w:type="dxa"/>
            <w:vAlign w:val="center"/>
          </w:tcPr>
          <w:p w:rsidR="00423CD2" w:rsidRPr="00423CD2" w:rsidRDefault="00423CD2" w:rsidP="00D02B54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8"/>
                <w:szCs w:val="28"/>
                <w:vertAlign w:val="superscript"/>
              </w:rPr>
            </w:pPr>
            <w:r w:rsidRPr="00423CD2">
              <w:rPr>
                <w:rFonts w:ascii="Sylfaen" w:hAnsi="Sylfaen"/>
                <w:sz w:val="28"/>
                <w:szCs w:val="28"/>
                <w:vertAlign w:val="superscript"/>
              </w:rPr>
              <w:t>հ/հ</w:t>
            </w:r>
          </w:p>
        </w:tc>
        <w:tc>
          <w:tcPr>
            <w:tcW w:w="2570" w:type="dxa"/>
            <w:vAlign w:val="center"/>
          </w:tcPr>
          <w:p w:rsidR="00423CD2" w:rsidRPr="00423CD2" w:rsidRDefault="00423CD2" w:rsidP="00D02B54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8"/>
                <w:szCs w:val="28"/>
                <w:vertAlign w:val="superscript"/>
              </w:rPr>
            </w:pPr>
            <w:r w:rsidRPr="00423CD2">
              <w:rPr>
                <w:rFonts w:ascii="Sylfaen" w:hAnsi="Sylfaen"/>
                <w:sz w:val="28"/>
                <w:szCs w:val="28"/>
                <w:vertAlign w:val="superscript"/>
              </w:rPr>
              <w:t>Անունը Ազգանունը Հայրանունը</w:t>
            </w:r>
          </w:p>
        </w:tc>
        <w:tc>
          <w:tcPr>
            <w:tcW w:w="3960" w:type="dxa"/>
            <w:vAlign w:val="center"/>
          </w:tcPr>
          <w:p w:rsidR="00423CD2" w:rsidRPr="00423CD2" w:rsidRDefault="00423CD2" w:rsidP="00D02B54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8"/>
                <w:szCs w:val="28"/>
                <w:vertAlign w:val="superscript"/>
              </w:rPr>
            </w:pPr>
            <w:r w:rsidRPr="00423CD2">
              <w:rPr>
                <w:rFonts w:ascii="Sylfaen" w:hAnsi="Sylfaen"/>
                <w:sz w:val="28"/>
                <w:szCs w:val="28"/>
                <w:vertAlign w:val="superscript"/>
              </w:rPr>
              <w:t xml:space="preserve">ՀՀ քաղաքացիների համար` նույնականացման քարտի կամ անձնագրի կամ ՀՀ օրենսդրությամբ նախատեսված անձը հաստատող փաստաթղթի տեսակը և համարը </w:t>
            </w:r>
          </w:p>
        </w:tc>
        <w:tc>
          <w:tcPr>
            <w:tcW w:w="3370" w:type="dxa"/>
          </w:tcPr>
          <w:p w:rsidR="00423CD2" w:rsidRPr="00423CD2" w:rsidRDefault="00423CD2" w:rsidP="00D02B54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8"/>
                <w:szCs w:val="28"/>
                <w:vertAlign w:val="superscript"/>
              </w:rPr>
            </w:pPr>
            <w:r w:rsidRPr="00423CD2">
              <w:rPr>
                <w:rFonts w:ascii="Sylfaen" w:hAnsi="Sylfaen"/>
                <w:sz w:val="28"/>
                <w:szCs w:val="28"/>
                <w:vertAlign w:val="superscript"/>
              </w:rPr>
              <w:t xml:space="preserve">Օտարերկրյա քաղաքացիների համար համապատասխան երկրի օրենսդրությամբ նախատեսված անձը հաստատող փաստաթղթի տեսակը և համարը </w:t>
            </w:r>
          </w:p>
        </w:tc>
      </w:tr>
      <w:tr w:rsidR="00423CD2" w:rsidRPr="00423CD2" w:rsidTr="00D02B54">
        <w:tc>
          <w:tcPr>
            <w:tcW w:w="540" w:type="dxa"/>
            <w:vAlign w:val="center"/>
          </w:tcPr>
          <w:p w:rsidR="00423CD2" w:rsidRPr="0029550F" w:rsidRDefault="0029550F" w:rsidP="00D02B54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  <w:vertAlign w:val="superscript"/>
              </w:rPr>
            </w:pPr>
            <w:r w:rsidRPr="0029550F">
              <w:rPr>
                <w:rFonts w:ascii="Sylfaen" w:hAnsi="Sylfae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570" w:type="dxa"/>
            <w:vAlign w:val="center"/>
          </w:tcPr>
          <w:p w:rsidR="00423CD2" w:rsidRPr="0029550F" w:rsidRDefault="0029550F" w:rsidP="00D02B54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  <w:vertAlign w:val="superscript"/>
              </w:rPr>
            </w:pPr>
            <w:r w:rsidRPr="0029550F">
              <w:rPr>
                <w:rFonts w:ascii="Sylfaen" w:hAnsi="Sylfaen" w:cs="Sylfaen"/>
                <w:sz w:val="22"/>
                <w:szCs w:val="22"/>
                <w:lang w:val="hy-AM"/>
              </w:rPr>
              <w:t>Գառնիկ Գրիգորյան</w:t>
            </w:r>
          </w:p>
        </w:tc>
        <w:tc>
          <w:tcPr>
            <w:tcW w:w="3960" w:type="dxa"/>
            <w:vAlign w:val="center"/>
          </w:tcPr>
          <w:p w:rsidR="00423CD2" w:rsidRPr="0029550F" w:rsidRDefault="0029550F" w:rsidP="00D02B54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  <w:vertAlign w:val="superscript"/>
              </w:rPr>
            </w:pPr>
            <w:r w:rsidRPr="0029550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անձնագիր </w:t>
            </w:r>
            <w:r w:rsidRPr="0029550F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A</w:t>
            </w:r>
            <w:r w:rsidRPr="0029550F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N 0500040</w:t>
            </w:r>
            <w:r w:rsidRPr="0029550F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 xml:space="preserve">, 24.06.2013  </w:t>
            </w:r>
            <w:r w:rsidRPr="0029550F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/</w:t>
            </w:r>
            <w:r w:rsidRPr="0029550F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008</w:t>
            </w:r>
          </w:p>
        </w:tc>
        <w:tc>
          <w:tcPr>
            <w:tcW w:w="3370" w:type="dxa"/>
          </w:tcPr>
          <w:p w:rsidR="00423CD2" w:rsidRPr="00423CD2" w:rsidRDefault="00423CD2" w:rsidP="00D02B54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8"/>
                <w:szCs w:val="28"/>
                <w:vertAlign w:val="superscript"/>
              </w:rPr>
            </w:pPr>
          </w:p>
        </w:tc>
      </w:tr>
      <w:tr w:rsidR="00423CD2" w:rsidRPr="00423CD2" w:rsidTr="00D02B54">
        <w:tc>
          <w:tcPr>
            <w:tcW w:w="540" w:type="dxa"/>
            <w:vAlign w:val="center"/>
          </w:tcPr>
          <w:p w:rsidR="00423CD2" w:rsidRPr="00423CD2" w:rsidRDefault="00423CD2" w:rsidP="00D02B54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8"/>
                <w:szCs w:val="28"/>
                <w:vertAlign w:val="superscript"/>
              </w:rPr>
            </w:pPr>
          </w:p>
        </w:tc>
        <w:tc>
          <w:tcPr>
            <w:tcW w:w="2570" w:type="dxa"/>
            <w:vAlign w:val="center"/>
          </w:tcPr>
          <w:p w:rsidR="00423CD2" w:rsidRPr="00423CD2" w:rsidRDefault="00423CD2" w:rsidP="00D02B54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8"/>
                <w:szCs w:val="28"/>
                <w:vertAlign w:val="superscript"/>
              </w:rPr>
            </w:pPr>
          </w:p>
        </w:tc>
        <w:tc>
          <w:tcPr>
            <w:tcW w:w="3960" w:type="dxa"/>
            <w:vAlign w:val="center"/>
          </w:tcPr>
          <w:p w:rsidR="00423CD2" w:rsidRPr="00423CD2" w:rsidRDefault="00423CD2" w:rsidP="00D02B54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8"/>
                <w:szCs w:val="28"/>
                <w:vertAlign w:val="superscript"/>
              </w:rPr>
            </w:pPr>
          </w:p>
        </w:tc>
        <w:tc>
          <w:tcPr>
            <w:tcW w:w="3370" w:type="dxa"/>
          </w:tcPr>
          <w:p w:rsidR="00423CD2" w:rsidRPr="00423CD2" w:rsidRDefault="00423CD2" w:rsidP="00D02B54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8"/>
                <w:szCs w:val="28"/>
                <w:vertAlign w:val="superscript"/>
              </w:rPr>
            </w:pPr>
          </w:p>
        </w:tc>
      </w:tr>
      <w:tr w:rsidR="00423CD2" w:rsidRPr="00423CD2" w:rsidTr="00D02B54">
        <w:tc>
          <w:tcPr>
            <w:tcW w:w="540" w:type="dxa"/>
            <w:vAlign w:val="center"/>
          </w:tcPr>
          <w:p w:rsidR="00423CD2" w:rsidRPr="00423CD2" w:rsidRDefault="00423CD2" w:rsidP="00D02B54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8"/>
                <w:szCs w:val="28"/>
                <w:vertAlign w:val="superscript"/>
              </w:rPr>
            </w:pPr>
          </w:p>
        </w:tc>
        <w:tc>
          <w:tcPr>
            <w:tcW w:w="2570" w:type="dxa"/>
            <w:vAlign w:val="center"/>
          </w:tcPr>
          <w:p w:rsidR="00423CD2" w:rsidRPr="00423CD2" w:rsidRDefault="00423CD2" w:rsidP="00D02B54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8"/>
                <w:szCs w:val="28"/>
                <w:vertAlign w:val="superscript"/>
              </w:rPr>
            </w:pPr>
          </w:p>
        </w:tc>
        <w:tc>
          <w:tcPr>
            <w:tcW w:w="3960" w:type="dxa"/>
            <w:vAlign w:val="center"/>
          </w:tcPr>
          <w:p w:rsidR="00423CD2" w:rsidRPr="00423CD2" w:rsidRDefault="00423CD2" w:rsidP="00D02B54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8"/>
                <w:szCs w:val="28"/>
                <w:vertAlign w:val="superscript"/>
              </w:rPr>
            </w:pPr>
          </w:p>
        </w:tc>
        <w:tc>
          <w:tcPr>
            <w:tcW w:w="3370" w:type="dxa"/>
          </w:tcPr>
          <w:p w:rsidR="00423CD2" w:rsidRPr="00423CD2" w:rsidRDefault="00423CD2" w:rsidP="00D02B54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8"/>
                <w:szCs w:val="28"/>
                <w:vertAlign w:val="superscript"/>
              </w:rPr>
            </w:pPr>
          </w:p>
        </w:tc>
      </w:tr>
    </w:tbl>
    <w:p w:rsidR="00423CD2" w:rsidRPr="00423CD2" w:rsidRDefault="00423CD2" w:rsidP="00423CD2">
      <w:pPr>
        <w:pStyle w:val="BodyTextIndent3"/>
        <w:spacing w:line="240" w:lineRule="auto"/>
        <w:jc w:val="center"/>
        <w:rPr>
          <w:rFonts w:ascii="GHEA Grapalat" w:hAnsi="GHEA Grapalat"/>
          <w:sz w:val="28"/>
          <w:szCs w:val="28"/>
          <w:vertAlign w:val="superscript"/>
        </w:rPr>
      </w:pPr>
    </w:p>
    <w:p w:rsidR="00423CD2" w:rsidRPr="00423CD2" w:rsidRDefault="00423CD2" w:rsidP="00423CD2">
      <w:pPr>
        <w:spacing w:line="360" w:lineRule="auto"/>
        <w:jc w:val="both"/>
        <w:rPr>
          <w:rFonts w:ascii="Sylfaen" w:eastAsia="Times New Roman" w:hAnsi="Sylfaen" w:cs="Arial"/>
          <w:sz w:val="24"/>
          <w:szCs w:val="24"/>
          <w:lang w:val="es-ES"/>
        </w:rPr>
      </w:pPr>
      <w:r w:rsidRPr="00423CD2">
        <w:rPr>
          <w:rFonts w:ascii="Sylfaen" w:hAnsi="Sylfaen" w:cs="Arial"/>
          <w:sz w:val="24"/>
          <w:szCs w:val="24"/>
          <w:lang w:val="hy-AM"/>
        </w:rPr>
        <w:t>ՋԻԷՅ ԳՐՈՒՊ ՍՊԸ – ն</w:t>
      </w:r>
      <w:r w:rsidRPr="00423CD2">
        <w:rPr>
          <w:rFonts w:ascii="Sylfaen" w:eastAsia="Times New Roman" w:hAnsi="Sylfaen" w:cs="Arial"/>
          <w:sz w:val="24"/>
          <w:szCs w:val="24"/>
          <w:lang w:val="es-ES"/>
        </w:rPr>
        <w:t xml:space="preserve"> հավաստում է, որ իրական շահառուների մասին</w:t>
      </w:r>
      <w:r w:rsidRPr="00423CD2">
        <w:rPr>
          <w:rFonts w:ascii="Sylfaen" w:hAnsi="Sylfaen" w:cs="Arial"/>
          <w:sz w:val="24"/>
          <w:szCs w:val="24"/>
          <w:lang w:val="es-ES"/>
        </w:rPr>
        <w:t xml:space="preserve"> </w:t>
      </w:r>
      <w:r w:rsidRPr="00423CD2">
        <w:rPr>
          <w:rFonts w:ascii="Sylfaen" w:eastAsia="Times New Roman" w:hAnsi="Sylfaen" w:cs="Arial"/>
          <w:sz w:val="24"/>
          <w:szCs w:val="24"/>
          <w:lang w:val="es-ES"/>
        </w:rPr>
        <w:t>ներկայացված տեղեկատվությունը իրական է և չի պարունակում ոչ հավաստի տեղեկություններ:</w:t>
      </w:r>
    </w:p>
    <w:p w:rsidR="00F53D18" w:rsidRDefault="00F53D18" w:rsidP="00F53D18">
      <w:pPr>
        <w:jc w:val="both"/>
        <w:rPr>
          <w:rFonts w:ascii="Sylfaen" w:hAnsi="Sylfaen"/>
        </w:rPr>
      </w:pPr>
    </w:p>
    <w:p w:rsidR="008A5055" w:rsidRPr="008A5055" w:rsidRDefault="008A5055" w:rsidP="00F53D18">
      <w:pPr>
        <w:jc w:val="both"/>
        <w:rPr>
          <w:rFonts w:ascii="Sylfaen" w:hAnsi="Sylfaen"/>
        </w:rPr>
      </w:pPr>
    </w:p>
    <w:p w:rsidR="00947EA7" w:rsidRPr="00AE1DF1" w:rsidRDefault="00947EA7" w:rsidP="00947EA7">
      <w:pPr>
        <w:spacing w:before="240" w:line="240" w:lineRule="auto"/>
        <w:rPr>
          <w:rFonts w:cs="Arial"/>
          <w:b/>
          <w:sz w:val="24"/>
          <w:szCs w:val="24"/>
          <w:lang w:val="hy-AM"/>
        </w:rPr>
      </w:pPr>
      <w:r>
        <w:rPr>
          <w:rFonts w:ascii="Sylfaen" w:hAnsi="Sylfaen"/>
          <w:lang w:val="hy-AM"/>
        </w:rPr>
        <w:t>&lt;&lt;</w:t>
      </w:r>
      <w:r w:rsidRPr="00597657">
        <w:rPr>
          <w:rFonts w:ascii="Sylfaen" w:hAnsi="Sylfaen" w:cs="Arial"/>
          <w:sz w:val="24"/>
          <w:szCs w:val="24"/>
          <w:lang w:val="hy-AM"/>
        </w:rPr>
        <w:t xml:space="preserve"> ՋԻԷՅ ԳՐՈՒՊ </w:t>
      </w:r>
      <w:r>
        <w:rPr>
          <w:rFonts w:ascii="Sylfaen" w:hAnsi="Sylfaen"/>
          <w:lang w:val="hy-AM"/>
        </w:rPr>
        <w:t xml:space="preserve">&gt;&gt;  </w:t>
      </w:r>
      <w:r w:rsidRPr="00597657">
        <w:rPr>
          <w:rFonts w:ascii="Sylfaen" w:hAnsi="Sylfaen" w:cs="Arial"/>
          <w:sz w:val="24"/>
          <w:szCs w:val="24"/>
          <w:lang w:val="hy-AM"/>
        </w:rPr>
        <w:t>ՍՊԸ</w:t>
      </w:r>
      <w:r>
        <w:rPr>
          <w:lang w:val="hy-AM"/>
        </w:rPr>
        <w:t xml:space="preserve"> </w:t>
      </w:r>
      <w:r>
        <w:rPr>
          <w:rFonts w:ascii="Sylfaen" w:hAnsi="Sylfaen" w:cs="Arial"/>
          <w:sz w:val="28"/>
          <w:szCs w:val="28"/>
          <w:lang w:val="hy-AM"/>
        </w:rPr>
        <w:t xml:space="preserve">  </w:t>
      </w:r>
      <w:r>
        <w:rPr>
          <w:rFonts w:ascii="Sylfaen" w:hAnsi="Sylfaen" w:cs="Arial"/>
          <w:sz w:val="24"/>
          <w:szCs w:val="24"/>
          <w:lang w:val="hy-AM"/>
        </w:rPr>
        <w:t xml:space="preserve"> տնօրեն`</w:t>
      </w:r>
      <w:r w:rsidRPr="000C12AA">
        <w:rPr>
          <w:rFonts w:ascii="Sylfaen" w:hAnsi="Sylfaen" w:cs="Arial"/>
          <w:sz w:val="24"/>
          <w:szCs w:val="24"/>
          <w:lang w:val="hy-AM"/>
        </w:rPr>
        <w:t xml:space="preserve">                   </w:t>
      </w:r>
      <w:r>
        <w:rPr>
          <w:rFonts w:ascii="Sylfaen" w:hAnsi="Sylfaen" w:cs="Arial"/>
          <w:sz w:val="24"/>
          <w:szCs w:val="24"/>
          <w:lang w:val="hy-AM"/>
        </w:rPr>
        <w:t xml:space="preserve">        Ա</w:t>
      </w:r>
      <w:r w:rsidRPr="00597657">
        <w:rPr>
          <w:rFonts w:ascii="Sylfaen" w:hAnsi="Sylfaen" w:cs="Arial"/>
          <w:sz w:val="24"/>
          <w:szCs w:val="24"/>
          <w:lang w:val="hy-AM"/>
        </w:rPr>
        <w:t>նի</w:t>
      </w:r>
      <w:r>
        <w:rPr>
          <w:rFonts w:ascii="Sylfaen" w:hAnsi="Sylfaen" w:cs="Arial"/>
          <w:sz w:val="24"/>
          <w:szCs w:val="24"/>
          <w:lang w:val="hy-AM"/>
        </w:rPr>
        <w:t xml:space="preserve">  </w:t>
      </w:r>
      <w:r w:rsidRPr="00597657">
        <w:rPr>
          <w:rFonts w:ascii="Sylfaen" w:hAnsi="Sylfaen" w:cs="Arial"/>
          <w:sz w:val="24"/>
          <w:szCs w:val="24"/>
          <w:lang w:val="hy-AM"/>
        </w:rPr>
        <w:t>Գալստյան</w:t>
      </w:r>
    </w:p>
    <w:p w:rsidR="00423CD2" w:rsidRDefault="00423CD2" w:rsidP="00423CD2">
      <w:pPr>
        <w:spacing w:before="240" w:line="240" w:lineRule="auto"/>
        <w:jc w:val="right"/>
        <w:rPr>
          <w:rFonts w:ascii="Sylfaen" w:hAnsi="Sylfaen" w:cs="Arial"/>
          <w:b/>
          <w:sz w:val="28"/>
          <w:szCs w:val="28"/>
          <w:lang w:val="hy-AM"/>
        </w:rPr>
      </w:pPr>
    </w:p>
    <w:p w:rsidR="008A5055" w:rsidRPr="0029550F" w:rsidRDefault="008A5055" w:rsidP="008A5055">
      <w:pPr>
        <w:spacing w:before="240" w:line="240" w:lineRule="auto"/>
        <w:jc w:val="right"/>
        <w:rPr>
          <w:rFonts w:ascii="Sylfaen" w:hAnsi="Sylfaen" w:cs="Arial"/>
          <w:b/>
          <w:sz w:val="28"/>
          <w:szCs w:val="28"/>
          <w:lang w:val="hy-AM"/>
        </w:rPr>
      </w:pPr>
      <w:r>
        <w:rPr>
          <w:rFonts w:ascii="Sylfaen" w:hAnsi="Sylfaen" w:cs="Arial"/>
          <w:b/>
          <w:sz w:val="28"/>
          <w:szCs w:val="28"/>
          <w:lang w:val="hy-AM"/>
        </w:rPr>
        <w:t>18 Օգոստոսի    2017</w:t>
      </w:r>
      <w:r w:rsidRPr="00FC0087">
        <w:rPr>
          <w:rFonts w:ascii="Sylfaen" w:hAnsi="Sylfaen" w:cs="Arial"/>
          <w:b/>
          <w:sz w:val="28"/>
          <w:szCs w:val="28"/>
          <w:lang w:val="hy-AM"/>
        </w:rPr>
        <w:t xml:space="preserve"> թ</w:t>
      </w:r>
    </w:p>
    <w:p w:rsidR="00F53D18" w:rsidRDefault="00F53D18" w:rsidP="00423CD2">
      <w:pPr>
        <w:pStyle w:val="BodyTextIndent3"/>
        <w:ind w:firstLine="0"/>
        <w:rPr>
          <w:rFonts w:ascii="Sylfaen" w:eastAsiaTheme="minorEastAsia" w:hAnsi="Sylfaen" w:cs="Arial"/>
          <w:b/>
          <w:sz w:val="28"/>
          <w:szCs w:val="28"/>
          <w:lang w:val="hy-AM"/>
        </w:rPr>
      </w:pPr>
    </w:p>
    <w:p w:rsidR="00423CD2" w:rsidRDefault="00423CD2" w:rsidP="00423CD2">
      <w:pPr>
        <w:pStyle w:val="BodyTextIndent3"/>
        <w:ind w:firstLine="0"/>
        <w:rPr>
          <w:rFonts w:ascii="Sylfaen" w:eastAsiaTheme="minorEastAsia" w:hAnsi="Sylfaen" w:cs="Arial"/>
          <w:b/>
          <w:sz w:val="28"/>
          <w:szCs w:val="28"/>
          <w:lang w:val="hy-AM"/>
        </w:rPr>
      </w:pPr>
    </w:p>
    <w:p w:rsidR="008A5055" w:rsidRPr="009B7A8C" w:rsidRDefault="008A5055" w:rsidP="009B7A8C">
      <w:pPr>
        <w:rPr>
          <w:rFonts w:ascii="Sylfaen" w:hAnsi="Sylfaen" w:cs="Sylfaen"/>
          <w:sz w:val="32"/>
          <w:szCs w:val="32"/>
        </w:rPr>
      </w:pPr>
    </w:p>
    <w:sectPr w:rsidR="008A5055" w:rsidRPr="009B7A8C" w:rsidSect="00755C82">
      <w:pgSz w:w="12240" w:h="15840"/>
      <w:pgMar w:top="1440" w:right="108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260" w:rsidRDefault="00C83260" w:rsidP="00D005FC">
      <w:pPr>
        <w:spacing w:after="0" w:line="240" w:lineRule="auto"/>
      </w:pPr>
      <w:r>
        <w:separator/>
      </w:r>
    </w:p>
  </w:endnote>
  <w:endnote w:type="continuationSeparator" w:id="1">
    <w:p w:rsidR="00C83260" w:rsidRDefault="00C83260" w:rsidP="00D0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260" w:rsidRDefault="00C83260" w:rsidP="00D005FC">
      <w:pPr>
        <w:spacing w:after="0" w:line="240" w:lineRule="auto"/>
      </w:pPr>
      <w:r>
        <w:separator/>
      </w:r>
    </w:p>
  </w:footnote>
  <w:footnote w:type="continuationSeparator" w:id="1">
    <w:p w:rsidR="00C83260" w:rsidRDefault="00C83260" w:rsidP="00D00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Num7"/>
    <w:lvl w:ilvl="0">
      <w:start w:val="1"/>
      <w:numFmt w:val="bullet"/>
      <w:lvlText w:val=""/>
      <w:lvlJc w:val="left"/>
      <w:pPr>
        <w:tabs>
          <w:tab w:val="num" w:pos="0"/>
        </w:tabs>
        <w:ind w:left="7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7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name w:val="WW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B"/>
    <w:multiLevelType w:val="multilevel"/>
    <w:tmpl w:val="0000000B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C"/>
    <w:multiLevelType w:val="multilevel"/>
    <w:tmpl w:val="0000000C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80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4" w:hanging="360"/>
      </w:pPr>
      <w:rPr>
        <w:rFonts w:ascii="Wingdings" w:hAnsi="Wingdings"/>
      </w:rPr>
    </w:lvl>
  </w:abstractNum>
  <w:abstractNum w:abstractNumId="9">
    <w:nsid w:val="027572B0"/>
    <w:multiLevelType w:val="hybridMultilevel"/>
    <w:tmpl w:val="6EF8B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5759A"/>
    <w:multiLevelType w:val="hybridMultilevel"/>
    <w:tmpl w:val="787CA78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10D5A"/>
    <w:multiLevelType w:val="multilevel"/>
    <w:tmpl w:val="E5B0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61303EAC"/>
    <w:multiLevelType w:val="multilevel"/>
    <w:tmpl w:val="20C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765EF"/>
    <w:multiLevelType w:val="hybridMultilevel"/>
    <w:tmpl w:val="413C30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7EA7"/>
    <w:rsid w:val="00011C07"/>
    <w:rsid w:val="000276D5"/>
    <w:rsid w:val="00030214"/>
    <w:rsid w:val="00032230"/>
    <w:rsid w:val="00071083"/>
    <w:rsid w:val="00074C3B"/>
    <w:rsid w:val="00074F24"/>
    <w:rsid w:val="00087A6F"/>
    <w:rsid w:val="000B14DC"/>
    <w:rsid w:val="000B3A4D"/>
    <w:rsid w:val="0010053F"/>
    <w:rsid w:val="00121E21"/>
    <w:rsid w:val="00155464"/>
    <w:rsid w:val="00166C2C"/>
    <w:rsid w:val="001752B5"/>
    <w:rsid w:val="00193EEE"/>
    <w:rsid w:val="00194C55"/>
    <w:rsid w:val="001D2B13"/>
    <w:rsid w:val="001D2FA4"/>
    <w:rsid w:val="001D7021"/>
    <w:rsid w:val="001E3E8F"/>
    <w:rsid w:val="0021301A"/>
    <w:rsid w:val="002474EF"/>
    <w:rsid w:val="002516A4"/>
    <w:rsid w:val="00262ABF"/>
    <w:rsid w:val="002664C7"/>
    <w:rsid w:val="0029550F"/>
    <w:rsid w:val="002B0B57"/>
    <w:rsid w:val="002D2FD4"/>
    <w:rsid w:val="002F2934"/>
    <w:rsid w:val="002F2B13"/>
    <w:rsid w:val="00307CAB"/>
    <w:rsid w:val="003231D3"/>
    <w:rsid w:val="00391D1C"/>
    <w:rsid w:val="003B4873"/>
    <w:rsid w:val="003B60F9"/>
    <w:rsid w:val="003B6C7A"/>
    <w:rsid w:val="003D06D0"/>
    <w:rsid w:val="003D1B6F"/>
    <w:rsid w:val="003F34C4"/>
    <w:rsid w:val="00406E6C"/>
    <w:rsid w:val="004076CF"/>
    <w:rsid w:val="00417533"/>
    <w:rsid w:val="00423CD2"/>
    <w:rsid w:val="00476BFC"/>
    <w:rsid w:val="00483B6A"/>
    <w:rsid w:val="004C127E"/>
    <w:rsid w:val="004C6DDE"/>
    <w:rsid w:val="004E61C2"/>
    <w:rsid w:val="004F4BA5"/>
    <w:rsid w:val="005040DC"/>
    <w:rsid w:val="00510275"/>
    <w:rsid w:val="00533ED7"/>
    <w:rsid w:val="0058333C"/>
    <w:rsid w:val="00591A3D"/>
    <w:rsid w:val="005A71F5"/>
    <w:rsid w:val="005B1AF7"/>
    <w:rsid w:val="005C1723"/>
    <w:rsid w:val="00604CF2"/>
    <w:rsid w:val="0062149C"/>
    <w:rsid w:val="00622BA4"/>
    <w:rsid w:val="00671B4C"/>
    <w:rsid w:val="00672325"/>
    <w:rsid w:val="00696283"/>
    <w:rsid w:val="006A4525"/>
    <w:rsid w:val="006B63DE"/>
    <w:rsid w:val="006B775D"/>
    <w:rsid w:val="006C1FCA"/>
    <w:rsid w:val="006C5E13"/>
    <w:rsid w:val="007106BE"/>
    <w:rsid w:val="00716B21"/>
    <w:rsid w:val="007242DD"/>
    <w:rsid w:val="00724A64"/>
    <w:rsid w:val="00732907"/>
    <w:rsid w:val="00741D8A"/>
    <w:rsid w:val="00755C82"/>
    <w:rsid w:val="0076324D"/>
    <w:rsid w:val="007C370C"/>
    <w:rsid w:val="00811904"/>
    <w:rsid w:val="0081355A"/>
    <w:rsid w:val="00823BC7"/>
    <w:rsid w:val="00831234"/>
    <w:rsid w:val="00834B67"/>
    <w:rsid w:val="00845692"/>
    <w:rsid w:val="0087497E"/>
    <w:rsid w:val="00890061"/>
    <w:rsid w:val="008A2A97"/>
    <w:rsid w:val="008A5055"/>
    <w:rsid w:val="008A7E6C"/>
    <w:rsid w:val="008B612A"/>
    <w:rsid w:val="008C40A9"/>
    <w:rsid w:val="008E5816"/>
    <w:rsid w:val="008E7036"/>
    <w:rsid w:val="009275E4"/>
    <w:rsid w:val="00947EA7"/>
    <w:rsid w:val="00984E6C"/>
    <w:rsid w:val="009B7A8C"/>
    <w:rsid w:val="009C1255"/>
    <w:rsid w:val="009C285E"/>
    <w:rsid w:val="009C50C2"/>
    <w:rsid w:val="009D0F25"/>
    <w:rsid w:val="00A21759"/>
    <w:rsid w:val="00A30124"/>
    <w:rsid w:val="00A32042"/>
    <w:rsid w:val="00A67330"/>
    <w:rsid w:val="00A75404"/>
    <w:rsid w:val="00A75AE2"/>
    <w:rsid w:val="00A82602"/>
    <w:rsid w:val="00A84C01"/>
    <w:rsid w:val="00A87786"/>
    <w:rsid w:val="00A9702B"/>
    <w:rsid w:val="00AA7C8E"/>
    <w:rsid w:val="00AC3F0D"/>
    <w:rsid w:val="00AD4665"/>
    <w:rsid w:val="00AE1BA1"/>
    <w:rsid w:val="00AE3714"/>
    <w:rsid w:val="00AF146C"/>
    <w:rsid w:val="00B171DD"/>
    <w:rsid w:val="00B27497"/>
    <w:rsid w:val="00B36607"/>
    <w:rsid w:val="00B36FF6"/>
    <w:rsid w:val="00B62777"/>
    <w:rsid w:val="00B63F07"/>
    <w:rsid w:val="00B71F5D"/>
    <w:rsid w:val="00B95622"/>
    <w:rsid w:val="00B96AA8"/>
    <w:rsid w:val="00B97B55"/>
    <w:rsid w:val="00BC5D4A"/>
    <w:rsid w:val="00BD52B4"/>
    <w:rsid w:val="00BE6EC8"/>
    <w:rsid w:val="00BF1510"/>
    <w:rsid w:val="00C06832"/>
    <w:rsid w:val="00C316D1"/>
    <w:rsid w:val="00C31EBD"/>
    <w:rsid w:val="00C45EA1"/>
    <w:rsid w:val="00C55960"/>
    <w:rsid w:val="00C73076"/>
    <w:rsid w:val="00C83260"/>
    <w:rsid w:val="00CC1466"/>
    <w:rsid w:val="00CC4FE7"/>
    <w:rsid w:val="00CE2500"/>
    <w:rsid w:val="00CF5F5D"/>
    <w:rsid w:val="00CF722F"/>
    <w:rsid w:val="00D005FC"/>
    <w:rsid w:val="00D27028"/>
    <w:rsid w:val="00D53855"/>
    <w:rsid w:val="00D54458"/>
    <w:rsid w:val="00D67E65"/>
    <w:rsid w:val="00D9435A"/>
    <w:rsid w:val="00D96693"/>
    <w:rsid w:val="00D974BE"/>
    <w:rsid w:val="00DA23D0"/>
    <w:rsid w:val="00DA4112"/>
    <w:rsid w:val="00DC3A9A"/>
    <w:rsid w:val="00DC7FA6"/>
    <w:rsid w:val="00DE6146"/>
    <w:rsid w:val="00E12899"/>
    <w:rsid w:val="00E46A08"/>
    <w:rsid w:val="00E539B7"/>
    <w:rsid w:val="00E7411F"/>
    <w:rsid w:val="00E91100"/>
    <w:rsid w:val="00EA5CD0"/>
    <w:rsid w:val="00EC24D3"/>
    <w:rsid w:val="00EC4716"/>
    <w:rsid w:val="00ED728C"/>
    <w:rsid w:val="00EE1E75"/>
    <w:rsid w:val="00EE362A"/>
    <w:rsid w:val="00EF7AC5"/>
    <w:rsid w:val="00F23BAB"/>
    <w:rsid w:val="00F366B9"/>
    <w:rsid w:val="00F53D18"/>
    <w:rsid w:val="00F71647"/>
    <w:rsid w:val="00FA2956"/>
    <w:rsid w:val="00FC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DD"/>
  </w:style>
  <w:style w:type="paragraph" w:styleId="Heading1">
    <w:name w:val="heading 1"/>
    <w:basedOn w:val="Normal"/>
    <w:next w:val="Normal"/>
    <w:link w:val="Heading1Char"/>
    <w:uiPriority w:val="9"/>
    <w:qFormat/>
    <w:rsid w:val="005040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E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947EA7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47E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rsid w:val="00947EA7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47EA7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47EA7"/>
    <w:rPr>
      <w:rFonts w:ascii="Times Armenian" w:eastAsia="Times New Roman" w:hAnsi="Times Armeni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47EA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947EA7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7EA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7EA7"/>
  </w:style>
  <w:style w:type="paragraph" w:styleId="FootnoteText">
    <w:name w:val="footnote text"/>
    <w:basedOn w:val="Normal"/>
    <w:link w:val="FootnoteTextChar"/>
    <w:semiHidden/>
    <w:rsid w:val="00947EA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47EA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947EA7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7EA7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947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94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EA7"/>
  </w:style>
  <w:style w:type="paragraph" w:styleId="Footer">
    <w:name w:val="footer"/>
    <w:basedOn w:val="Normal"/>
    <w:link w:val="FooterChar"/>
    <w:uiPriority w:val="99"/>
    <w:semiHidden/>
    <w:unhideWhenUsed/>
    <w:rsid w:val="0094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EA7"/>
  </w:style>
  <w:style w:type="paragraph" w:styleId="ListParagraph">
    <w:name w:val="List Paragraph"/>
    <w:basedOn w:val="Normal"/>
    <w:link w:val="ListParagraphChar"/>
    <w:uiPriority w:val="34"/>
    <w:qFormat/>
    <w:rsid w:val="00947EA7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A7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AC3F0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s1">
    <w:name w:val="s1"/>
    <w:basedOn w:val="DefaultParagraphFont"/>
    <w:rsid w:val="002516A4"/>
  </w:style>
  <w:style w:type="character" w:customStyle="1" w:styleId="apple-converted-space">
    <w:name w:val="apple-converted-space"/>
    <w:basedOn w:val="DefaultParagraphFont"/>
    <w:rsid w:val="002516A4"/>
  </w:style>
  <w:style w:type="character" w:customStyle="1" w:styleId="Heading1Char">
    <w:name w:val="Heading 1 Char"/>
    <w:basedOn w:val="DefaultParagraphFont"/>
    <w:link w:val="Heading1"/>
    <w:uiPriority w:val="9"/>
    <w:rsid w:val="00504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B956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9562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076C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0PVOWshuknhzmKPQOzbK5HFwpB8=</DigestValue>
    </Reference>
    <Reference URI="#idOfficeObject" Type="http://www.w3.org/2000/09/xmldsig#Object">
      <DigestMethod Algorithm="http://www.w3.org/2000/09/xmldsig#sha1"/>
      <DigestValue>XycThqBMNf9Rr7m3DXrHmekj9Mg=</DigestValue>
    </Reference>
  </SignedInfo>
  <SignatureValue>
    aFUieNRGMOYInhTHPohwgiBIhTgf+lWyCa73Qjv4+SlsU0oKZWwHqY0YykyCiXYOyVdiV19g
    +7PWXjigX5hWe89Z5ZBbf2iluIkeHPy2tFOxBOJkpevVSItOeU3raW2xDCd+eauw+e9a5a7c
    P9LqOTYJn7xwFS0oVCecFpyeuysN/OQ3Gw9ZgATDP1OBoWw1W4viQQfPFUmgCvyN2HOZWEM4
    1MA+Txb0KwZApsPB4t/TsHCgdzoroZ2hq5OblZ5QbEIdJig56QQHEyaCgfwr1FY6vvPwjZ90
    NUhoEGuWZD1jeOtkcyd40SBJKSTcwh/cFITI+PaGiTJWP3v46g2hvg==
  </SignatureValue>
  <KeyInfo>
    <KeyValue>
      <RSAKeyValue>
        <Modulus>
            sMvY6vtb+UIDyWB6bmXcWkicYK6tAC6fWqqFOSyunnkWDpEMbiDwSoRf14dpHrBdxzKHkG+r
            sG/jTRpB/e1RkEYLcKrycgFegFGjIwvyutkJS+lLcZuYzlMsiY2iH0bRKG3fOQvJpt3vODkG
            cZIWs5z5YMNV9rzPQqm1prxwmwLKhj44RmCCCaL3x55Hz3h9uqwr7FM6Ui3q8ueZ+L8hC19b
            E1Bl0sE0iMxgiN28c+0NtdEqVHFCUE6RM3bVJDvWIlXhi1UlXeUHaeIKr2ZJczG2fVFDIxzb
            Izl8Vcqop2gq1H17fdL/6RyZl1IRcTa1iY/AbCeDx5JQu4470f/dAQ==
          </Modulus>
        <Exponent>AQAB</Exponent>
      </RSAKeyValue>
    </KeyValue>
    <X509Data>
      <X509Certificate>
          MIIFOTCCAyGgAwIBAgIIHlNVdmB5C9cwDQYJKoZIhvcNAQELBQAwQjELMAkGA1UEBhMCQU0x
          EzARBgNVBAoMCkVLRU5HIENKU0MxCjAIBgNVBAUTATExEjAQBgNVBAMMCUNBIG9mIFJvQTAe
          Fw0xNDExMDYwNzEzMDJaFw0yNDExMDUwNzEzMDJaMHIxCzAJBgNVBAYTAkFNMRkwFwYDVQQE
          DBDUs9Sx1LzVjdWP1YXUsdWGMQ8wDQYDVQQqDAbUsdWG1LsxFTATBgNVBAUTDDQ5YWI4MDZm
          NTU3MTEgMB4GA1UEAwwXR0FMU1RZQU4gQU5JIDU0MTI4MzAxMDIwggEiMA0GCSqGSIb3DQEB
          AQUAA4IBDwAwggEKAoIBAQCwy9jq+1v5QgPJYHpuZdxaSJxgrq0ALp9aqoU5LK6eeRYOkQxu
          IPBKhF/Xh2kesF3HMoeQb6uwb+NNGkH97VGQRgtwqvJyAV6AUaMjC/K62QlL6Utxm5jOUyyJ
          jaIfRtEobd85C8mm3e84OQZxkhaznPlgw1X2vM9CqbWmvHCbAsqGPjhGYIIJovfHnkfPeH26
          rCvsUzpSLery55n4vyELX1sTUGXSwTSIzGCI3bxz7Q210SpUcUJQTpEzdtUkO9YiVeGLVSVd
          5Qdp4gqvZklzMbZ9UUMjHNsjOXxVyqinaCrUfXt90v/pHJmXUhFxNrWJj8BsJ4PHklC7jjvR
          /90BAgMBAAGjggEBMIH+MDMGCCsGAQUFBwEBBCcwJTAjBggrBgEFBQcwAYYXaHR0cDovL29j
          c3AucGtpLmFtL29jc3AwHQYDVR0OBBYEFKhiSqOpSkCoA1BrXYvL/+Fu3Ja6MAwGA1UdEwEB
          /wQCMAAwHwYDVR0jBBgwFoAU6erx7iQiLg3/bdjMhMY0jN9dsnkwMgYDVR0gBCswKTAnBgRV
          HSAAMB8wHQYIKwYBBQUHAgEWEXd3dy5wa2kuYW0vcG9saWN5MDUGA1UdHwQuMCwwKqAooCaG
          JGh0dHA6Ly9jcmwucGtpLmFtL2NpdGl6ZW5jYV8yMDEzLmNybDAOBgNVHQ8BAf8EBAMCBLAw
          DQYJKoZIhvcNAQELBQADggIBAGhdaG/DDrdH7bDJLJVar/4YFogDD4M99cHAPRPxftZpuKZA
          Eb5/rcyW6gwgp0j11DBBgYZH7M9kQXk7dQ9MzJTeH68J4KwYSd5uplLTJGJpfd3WBb/3IsLP
          q3bVO6iow5o2yMidx1p4szLww9FuoBQyzhMeBFAeC+uZU8Hz4a3tfQCUwmYiIgODhi5etht0
          IR3tfyJ5cBkCSgtQCYzfvVtXYtdf4+LDhC7wWXPNR8TGTxnblSL8ioVTXInO08Ls8Rer0YOT
          /LzAHWjoQxMLULvo9aI84dFAqZZwdoYZRhDEN+gdYYslkk3SSiwI5ND2erg+xQc2GmQsmBK4
          LyrgFq9/4OCMuQ2vfD+gFLAVdJY5ddeRBY86KZ0FF4nzgsxUCqbvLReTmNj8F+VwSbxGIWOa
          xqNgBWL0XhJu8hSJF1CWM7YIZXhC+IYEZl/OVd9Y4oloL1wKmqTocLSfNlN8QRRsqQbI2qQ/
          cuJLqKC9lN+mbfVSEn4jbOT09A3CJGuGfS8jQiAsNAedG5Gyj22TxT6raPq/DVoi5puBFfxX
          qGGtqAq4xin2EkY1wK0DDNa81K56EdaCEz5NBIBu10VDO5cvkuyR2OJ/dYcWv0MIrfzC1Tp7
          OARPHIO4v4fuwRpSLC1l1/C/Y+XKruWwgKEnCC8+lfRTUWAkiB4j9IuNzS85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s5GOH+Q1BSBfuqTty0bordUNIKM=</DigestValue>
      </Reference>
      <Reference URI="/word/endnotes.xml?ContentType=application/vnd.openxmlformats-officedocument.wordprocessingml.endnotes+xml">
        <DigestMethod Algorithm="http://www.w3.org/2000/09/xmldsig#sha1"/>
        <DigestValue>dATvtduhn7o94t9z5T1Co4UFsUw=</DigestValue>
      </Reference>
      <Reference URI="/word/fontTable.xml?ContentType=application/vnd.openxmlformats-officedocument.wordprocessingml.fontTable+xml">
        <DigestMethod Algorithm="http://www.w3.org/2000/09/xmldsig#sha1"/>
        <DigestValue>s3/vDYUr6knWA9YjN2W1xb9lsNg=</DigestValue>
      </Reference>
      <Reference URI="/word/footnotes.xml?ContentType=application/vnd.openxmlformats-officedocument.wordprocessingml.footnotes+xml">
        <DigestMethod Algorithm="http://www.w3.org/2000/09/xmldsig#sha1"/>
        <DigestValue>MNSogENmWGRURSqQ5nwLN3BSxj8=</DigestValue>
      </Reference>
      <Reference URI="/word/numbering.xml?ContentType=application/vnd.openxmlformats-officedocument.wordprocessingml.numbering+xml">
        <DigestMethod Algorithm="http://www.w3.org/2000/09/xmldsig#sha1"/>
        <DigestValue>LE4Uj0od5X2XzG8vUDoJLrMkP6c=</DigestValue>
      </Reference>
      <Reference URI="/word/settings.xml?ContentType=application/vnd.openxmlformats-officedocument.wordprocessingml.settings+xml">
        <DigestMethod Algorithm="http://www.w3.org/2000/09/xmldsig#sha1"/>
        <DigestValue>7jQzxmjDhcBcGjBoP8jys+INUAA=</DigestValue>
      </Reference>
      <Reference URI="/word/styles.xml?ContentType=application/vnd.openxmlformats-officedocument.wordprocessingml.styles+xml">
        <DigestMethod Algorithm="http://www.w3.org/2000/09/xmldsig#sha1"/>
        <DigestValue>lrho/iU1JhQBixIGgayX0jSnaMc=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2017-08-17T19:45:57Z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D2DC0-3E22-4BC9-ACBA-26AF0CEC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gnumner</cp:lastModifiedBy>
  <cp:revision>2</cp:revision>
  <cp:lastPrinted>2016-08-14T21:35:00Z</cp:lastPrinted>
  <dcterms:created xsi:type="dcterms:W3CDTF">2017-08-21T13:35:00Z</dcterms:created>
  <dcterms:modified xsi:type="dcterms:W3CDTF">2017-08-21T13:35:00Z</dcterms:modified>
</cp:coreProperties>
</file>